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388" w:rsidRDefault="001B6E5B" w:rsidP="00B01388">
      <w:r>
        <w:rPr>
          <w:noProof/>
        </w:rPr>
        <w:drawing>
          <wp:inline distT="0" distB="0" distL="0" distR="0">
            <wp:extent cx="6152515" cy="7533229"/>
            <wp:effectExtent l="19050" t="0" r="635" b="0"/>
            <wp:docPr id="1" name="Рисунок 1" descr="D:\Мои документы\Мои рисунки\пол о языке\пол о язы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пол о языке\пол о язык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753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388" w:rsidRDefault="00B01388" w:rsidP="00B01388"/>
    <w:p w:rsidR="00B01388" w:rsidRDefault="00B01388" w:rsidP="00B01388"/>
    <w:p w:rsidR="00B01388" w:rsidRDefault="00B01388" w:rsidP="00B01388"/>
    <w:p w:rsidR="00527803" w:rsidRDefault="00527803" w:rsidP="0058542D">
      <w:pPr>
        <w:pStyle w:val="2"/>
        <w:ind w:firstLine="709"/>
        <w:rPr>
          <w:b/>
          <w:szCs w:val="24"/>
        </w:rPr>
      </w:pPr>
      <w:r>
        <w:rPr>
          <w:b/>
          <w:szCs w:val="24"/>
        </w:rPr>
        <w:lastRenderedPageBreak/>
        <w:t>ПОЛОЖЕНИЕ</w:t>
      </w:r>
    </w:p>
    <w:p w:rsidR="00527803" w:rsidRPr="00E25648" w:rsidRDefault="00527803" w:rsidP="0058542D">
      <w:pPr>
        <w:pStyle w:val="2"/>
        <w:ind w:firstLine="709"/>
        <w:rPr>
          <w:b/>
          <w:szCs w:val="24"/>
        </w:rPr>
      </w:pPr>
      <w:r>
        <w:rPr>
          <w:b/>
          <w:szCs w:val="24"/>
        </w:rPr>
        <w:t>О ЯЗЫК</w:t>
      </w:r>
      <w:proofErr w:type="gramStart"/>
      <w:r>
        <w:rPr>
          <w:b/>
          <w:szCs w:val="24"/>
        </w:rPr>
        <w:t>Е(</w:t>
      </w:r>
      <w:proofErr w:type="gramEnd"/>
      <w:r>
        <w:rPr>
          <w:b/>
          <w:szCs w:val="24"/>
        </w:rPr>
        <w:t>ЯЗ</w:t>
      </w:r>
      <w:r w:rsidR="000C3DC9">
        <w:rPr>
          <w:b/>
          <w:szCs w:val="24"/>
        </w:rPr>
        <w:t>ЫКАХ) ОБРАЗОВАНИЯ В МБОУ «ДАБАТУЙ</w:t>
      </w:r>
      <w:r>
        <w:rPr>
          <w:b/>
          <w:szCs w:val="24"/>
        </w:rPr>
        <w:t>СКАЯ   НОШ»</w:t>
      </w:r>
    </w:p>
    <w:p w:rsidR="00527803" w:rsidRDefault="00527803" w:rsidP="0058542D">
      <w:pPr>
        <w:spacing w:after="0" w:line="240" w:lineRule="auto"/>
        <w:ind w:firstLine="709"/>
        <w:jc w:val="both"/>
      </w:pPr>
    </w:p>
    <w:p w:rsidR="00527803" w:rsidRPr="009E4F13" w:rsidRDefault="00527803" w:rsidP="0058542D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b/>
          <w:sz w:val="24"/>
          <w:szCs w:val="24"/>
        </w:rPr>
        <w:t>Общие положения:</w:t>
      </w:r>
    </w:p>
    <w:p w:rsidR="00527803" w:rsidRPr="00813DA2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3DA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требованиями</w:t>
      </w:r>
      <w:r w:rsidRPr="00813DA2">
        <w:rPr>
          <w:rFonts w:ascii="Times New Roman" w:hAnsi="Times New Roman" w:cs="Times New Roman"/>
          <w:sz w:val="24"/>
          <w:szCs w:val="24"/>
        </w:rPr>
        <w:br/>
        <w:t>следующих нормативных правовых документов:</w:t>
      </w:r>
      <w:r w:rsidRPr="00813DA2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813DA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29.12.2012г. No273-ФЗ «Об</w:t>
      </w:r>
      <w:r w:rsidRPr="00813DA2">
        <w:rPr>
          <w:rFonts w:ascii="Times New Roman" w:hAnsi="Times New Roman" w:cs="Times New Roman"/>
          <w:sz w:val="24"/>
          <w:szCs w:val="24"/>
        </w:rPr>
        <w:br/>
        <w:t>образовании в Российской Федерации» (ч.6 ст.14); (ч.2 ст.29); (ч.2 ст.60);</w:t>
      </w:r>
      <w:r w:rsidRPr="00813DA2">
        <w:rPr>
          <w:rFonts w:ascii="Times New Roman" w:hAnsi="Times New Roman" w:cs="Times New Roman"/>
          <w:sz w:val="24"/>
          <w:szCs w:val="24"/>
        </w:rPr>
        <w:br/>
        <w:t>- Федеральный закон от 25 июля 2002 г. N 115-ФЗ "О правовом положении</w:t>
      </w:r>
      <w:r w:rsidRPr="00813DA2">
        <w:rPr>
          <w:rFonts w:ascii="Times New Roman" w:hAnsi="Times New Roman" w:cs="Times New Roman"/>
          <w:sz w:val="24"/>
          <w:szCs w:val="24"/>
        </w:rPr>
        <w:br/>
        <w:t>иностранных граждан в Российской Федерации" (Собрание законодательства</w:t>
      </w:r>
      <w:r w:rsidRPr="00813DA2">
        <w:rPr>
          <w:rFonts w:ascii="Times New Roman" w:hAnsi="Times New Roman" w:cs="Times New Roman"/>
          <w:sz w:val="24"/>
          <w:szCs w:val="24"/>
        </w:rPr>
        <w:br/>
        <w:t>Российской Федерации, 2002, N 30, ст. 3032);</w:t>
      </w:r>
      <w:proofErr w:type="gramEnd"/>
      <w:r w:rsidRPr="00813D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13DA2">
        <w:rPr>
          <w:rFonts w:ascii="Times New Roman" w:hAnsi="Times New Roman" w:cs="Times New Roman"/>
          <w:sz w:val="24"/>
          <w:szCs w:val="24"/>
        </w:rPr>
        <w:t>1.2. Положение определяет язык образования в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>
        <w:rPr>
          <w:rFonts w:ascii="Times New Roman" w:hAnsi="Times New Roman" w:cs="Times New Roman"/>
          <w:sz w:val="24"/>
          <w:szCs w:val="24"/>
        </w:rPr>
        <w:br/>
        <w:t>(далее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Дабатуй</w:t>
      </w:r>
      <w:r w:rsidRPr="00813DA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813DA2">
        <w:rPr>
          <w:rFonts w:ascii="Times New Roman" w:hAnsi="Times New Roman" w:cs="Times New Roman"/>
          <w:sz w:val="24"/>
          <w:szCs w:val="24"/>
        </w:rPr>
        <w:t xml:space="preserve"> НОШ»),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527803" w:rsidRPr="000C5992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F13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деятельность:</w:t>
      </w:r>
      <w:r w:rsidRPr="009E4F13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5992">
        <w:rPr>
          <w:rFonts w:ascii="Times New Roman" w:hAnsi="Times New Roman" w:cs="Times New Roman"/>
          <w:sz w:val="24"/>
          <w:szCs w:val="24"/>
        </w:rPr>
        <w:t>2.1. Образователь</w:t>
      </w:r>
      <w:r>
        <w:rPr>
          <w:rFonts w:ascii="Times New Roman" w:hAnsi="Times New Roman" w:cs="Times New Roman"/>
          <w:sz w:val="24"/>
          <w:szCs w:val="24"/>
        </w:rPr>
        <w:t>ная деятельность в 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Дабатуй</w:t>
      </w:r>
      <w:r w:rsidRPr="000C599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0C5992">
        <w:rPr>
          <w:rFonts w:ascii="Times New Roman" w:hAnsi="Times New Roman" w:cs="Times New Roman"/>
          <w:sz w:val="24"/>
          <w:szCs w:val="24"/>
        </w:rPr>
        <w:t xml:space="preserve"> НОШ» осуществляется на русском языке. В качестве иностранного языка преподаётся английский язык.</w:t>
      </w:r>
      <w:r w:rsidRPr="000C5992">
        <w:rPr>
          <w:rFonts w:ascii="Times New Roman" w:hAnsi="Times New Roman" w:cs="Times New Roman"/>
          <w:sz w:val="24"/>
          <w:szCs w:val="24"/>
        </w:rPr>
        <w:br/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  <w:r w:rsidRPr="000C59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C599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0C5992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Дабатуй</w:t>
      </w:r>
      <w:r w:rsidRPr="000C599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0C5992">
        <w:rPr>
          <w:rFonts w:ascii="Times New Roman" w:hAnsi="Times New Roman" w:cs="Times New Roman"/>
          <w:sz w:val="24"/>
          <w:szCs w:val="24"/>
        </w:rPr>
        <w:t xml:space="preserve"> НОШ» на русском языке или вместе с заверенным в установленном порядке переводом на русский язык.</w:t>
      </w:r>
      <w:r w:rsidRPr="000C59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992">
        <w:rPr>
          <w:rFonts w:ascii="Times New Roman" w:hAnsi="Times New Roman" w:cs="Times New Roman"/>
          <w:sz w:val="24"/>
          <w:szCs w:val="24"/>
        </w:rPr>
        <w:t>2.3.Граждане Российской Федерации, иностранные граждане и лица без</w:t>
      </w:r>
      <w:r w:rsidRPr="000C5992">
        <w:rPr>
          <w:rFonts w:ascii="Times New Roman" w:hAnsi="Times New Roman" w:cs="Times New Roman"/>
          <w:sz w:val="24"/>
          <w:szCs w:val="24"/>
        </w:rPr>
        <w:br/>
        <w:t>гражданства полу</w:t>
      </w:r>
      <w:r>
        <w:rPr>
          <w:rFonts w:ascii="Times New Roman" w:hAnsi="Times New Roman" w:cs="Times New Roman"/>
          <w:sz w:val="24"/>
          <w:szCs w:val="24"/>
        </w:rPr>
        <w:t>чают образование в МБОУ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Дабатуй</w:t>
      </w:r>
      <w:r w:rsidRPr="000C599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0C5992">
        <w:rPr>
          <w:rFonts w:ascii="Times New Roman" w:hAnsi="Times New Roman" w:cs="Times New Roman"/>
          <w:sz w:val="24"/>
          <w:szCs w:val="24"/>
        </w:rPr>
        <w:t xml:space="preserve"> НОШ» на русском языке по основным общеобразовательным программам начального общего образования в соответствии с федеральными государст</w:t>
      </w:r>
      <w:r>
        <w:rPr>
          <w:rFonts w:ascii="Times New Roman" w:hAnsi="Times New Roman" w:cs="Times New Roman"/>
          <w:sz w:val="24"/>
          <w:szCs w:val="24"/>
        </w:rPr>
        <w:t>венными стандартами МБОУ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Дабатуй</w:t>
      </w:r>
      <w:r w:rsidRPr="000C5992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0C5992">
        <w:rPr>
          <w:rFonts w:ascii="Times New Roman" w:hAnsi="Times New Roman" w:cs="Times New Roman"/>
          <w:sz w:val="24"/>
          <w:szCs w:val="24"/>
        </w:rPr>
        <w:t xml:space="preserve"> НОШ».</w:t>
      </w:r>
      <w:r w:rsidRPr="000C599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5992">
        <w:rPr>
          <w:rFonts w:ascii="Times New Roman" w:hAnsi="Times New Roman" w:cs="Times New Roman"/>
          <w:sz w:val="24"/>
          <w:szCs w:val="24"/>
        </w:rPr>
        <w:t>2.4. Документы об образовании 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527803" w:rsidRPr="009E4F13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F13">
        <w:rPr>
          <w:rFonts w:ascii="Times New Roman" w:hAnsi="Times New Roman" w:cs="Times New Roman"/>
          <w:b/>
          <w:sz w:val="24"/>
          <w:szCs w:val="24"/>
        </w:rPr>
        <w:t>3.</w:t>
      </w:r>
      <w:r w:rsidRPr="009E4F13">
        <w:rPr>
          <w:rFonts w:ascii="Times New Roman" w:hAnsi="Times New Roman" w:cs="Times New Roman"/>
          <w:b/>
          <w:sz w:val="24"/>
          <w:szCs w:val="24"/>
        </w:rPr>
        <w:tab/>
        <w:t>Особенности преподавания и изучения иностранного языка.</w:t>
      </w:r>
    </w:p>
    <w:p w:rsidR="00527803" w:rsidRPr="000C5992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</w:t>
      </w:r>
      <w:r w:rsidRPr="000C5992">
        <w:rPr>
          <w:rFonts w:ascii="Times New Roman" w:hAnsi="Times New Roman" w:cs="Times New Roman"/>
          <w:sz w:val="24"/>
          <w:szCs w:val="24"/>
        </w:rPr>
        <w:t>В образовательной организации осуществляется преподавание и изучение иностранного (английского) языка как обязательного в соответствии с учебным планом и иными компонентами образовательной программы.</w:t>
      </w:r>
    </w:p>
    <w:p w:rsidR="00527803" w:rsidRPr="000C5992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992">
        <w:rPr>
          <w:rFonts w:ascii="Times New Roman" w:hAnsi="Times New Roman" w:cs="Times New Roman"/>
          <w:sz w:val="24"/>
          <w:szCs w:val="24"/>
        </w:rPr>
        <w:t>Иностранный (английский) язык как обязательный изучается со второго класса при наличии в образовательной организации необходимых условий.</w:t>
      </w:r>
    </w:p>
    <w:p w:rsidR="00527803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3.2</w:t>
      </w:r>
      <w:r w:rsidRPr="000C5992">
        <w:rPr>
          <w:rFonts w:ascii="Times New Roman" w:hAnsi="Times New Roman" w:cs="Times New Roman"/>
          <w:sz w:val="24"/>
          <w:szCs w:val="24"/>
        </w:rPr>
        <w:t>.Преподавание и изучение иностранного (английского) языка в рамках имеющих государствен</w:t>
      </w:r>
      <w:r>
        <w:rPr>
          <w:rFonts w:ascii="Times New Roman" w:hAnsi="Times New Roman" w:cs="Times New Roman"/>
          <w:sz w:val="24"/>
          <w:szCs w:val="24"/>
        </w:rPr>
        <w:t xml:space="preserve">ную аккредитацию образовательной </w:t>
      </w:r>
      <w:r w:rsidRPr="000C5992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5992">
        <w:rPr>
          <w:rFonts w:ascii="Times New Roman" w:hAnsi="Times New Roman" w:cs="Times New Roman"/>
          <w:sz w:val="24"/>
          <w:szCs w:val="24"/>
        </w:rPr>
        <w:t xml:space="preserve"> начального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C5992">
        <w:rPr>
          <w:rFonts w:ascii="Times New Roman" w:hAnsi="Times New Roman" w:cs="Times New Roman"/>
          <w:sz w:val="24"/>
          <w:szCs w:val="24"/>
        </w:rPr>
        <w:t xml:space="preserve"> образования осуществляются в образовательной организации в соответствии с федеральными государственным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образовательными стандартами </w:t>
      </w:r>
    </w:p>
    <w:p w:rsidR="00527803" w:rsidRPr="000C5992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</w:t>
      </w:r>
      <w:r w:rsidRPr="000C5992">
        <w:rPr>
          <w:rFonts w:ascii="Times New Roman" w:hAnsi="Times New Roman" w:cs="Times New Roman"/>
          <w:sz w:val="24"/>
          <w:szCs w:val="24"/>
        </w:rPr>
        <w:t>.С учётом образовательных потребностей обучающихся, на основании запросов родителей (законных представителей) несовершеннолетних обучающихся</w:t>
      </w:r>
      <w:proofErr w:type="gramStart"/>
      <w:r w:rsidRPr="000C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5992">
        <w:rPr>
          <w:rFonts w:ascii="Times New Roman" w:hAnsi="Times New Roman" w:cs="Times New Roman"/>
          <w:sz w:val="24"/>
          <w:szCs w:val="24"/>
        </w:rPr>
        <w:t>а также с учётом имеющихся кадровых, материально-технических и иных условий образовательная организация вправе вводить изучение второго иностранного языка как обязательного.</w:t>
      </w:r>
    </w:p>
    <w:p w:rsidR="00527803" w:rsidRPr="009E4F13" w:rsidRDefault="00527803" w:rsidP="005854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9E4F13">
        <w:rPr>
          <w:rFonts w:ascii="Times New Roman" w:hAnsi="Times New Roman" w:cs="Times New Roman"/>
          <w:b/>
          <w:sz w:val="24"/>
          <w:szCs w:val="24"/>
        </w:rPr>
        <w:t>Заключительные положения.</w:t>
      </w:r>
    </w:p>
    <w:p w:rsidR="00527803" w:rsidRPr="009E4F13" w:rsidRDefault="00527803" w:rsidP="0058542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803" w:rsidRPr="009E4F13" w:rsidRDefault="00527803" w:rsidP="005854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F13">
        <w:rPr>
          <w:rFonts w:ascii="Times New Roman" w:hAnsi="Times New Roman" w:cs="Times New Roman"/>
          <w:sz w:val="24"/>
          <w:szCs w:val="24"/>
        </w:rPr>
        <w:t xml:space="preserve">4.1.Положение вступает в силу с момента его утверждения распорядительным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13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527803" w:rsidRPr="009E4F13" w:rsidRDefault="00527803" w:rsidP="005854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F13">
        <w:rPr>
          <w:rFonts w:ascii="Times New Roman" w:hAnsi="Times New Roman" w:cs="Times New Roman"/>
          <w:sz w:val="24"/>
          <w:szCs w:val="24"/>
        </w:rPr>
        <w:t>Положение является обязательным для всех участников образовательных отношений образовательной организации в части регламентации образовательных отношений, их касающейся.</w:t>
      </w:r>
    </w:p>
    <w:p w:rsidR="00527803" w:rsidRPr="009E4F13" w:rsidRDefault="00527803" w:rsidP="005854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F13">
        <w:rPr>
          <w:rFonts w:ascii="Times New Roman" w:hAnsi="Times New Roman" w:cs="Times New Roman"/>
          <w:sz w:val="24"/>
          <w:szCs w:val="24"/>
        </w:rPr>
        <w:t>4.2.В случае изменения действующего законодательства, а равно иных условий, влекущих изменение, дополнение или отмену закреплённых в нем положений, настоящее Положение подлежит пересмотру на предмет соответствия действующему законодательству Российской Федерации.</w:t>
      </w:r>
    </w:p>
    <w:p w:rsidR="00527803" w:rsidRPr="009E4F13" w:rsidRDefault="00527803" w:rsidP="005854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F13">
        <w:rPr>
          <w:rFonts w:ascii="Times New Roman" w:hAnsi="Times New Roman" w:cs="Times New Roman"/>
          <w:sz w:val="24"/>
          <w:szCs w:val="24"/>
        </w:rPr>
        <w:t xml:space="preserve">Изменения и дополнения вносятся в Положение распорядительным актом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F13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по согласованию с Педагогическим Советом, </w:t>
      </w:r>
      <w:r>
        <w:rPr>
          <w:rFonts w:ascii="Times New Roman" w:hAnsi="Times New Roman" w:cs="Times New Roman"/>
          <w:sz w:val="24"/>
          <w:szCs w:val="24"/>
        </w:rPr>
        <w:t xml:space="preserve"> Управляющим Советом школы, </w:t>
      </w:r>
      <w:r w:rsidRPr="009E4F13">
        <w:rPr>
          <w:rFonts w:ascii="Times New Roman" w:hAnsi="Times New Roman" w:cs="Times New Roman"/>
          <w:sz w:val="24"/>
          <w:szCs w:val="24"/>
        </w:rPr>
        <w:t>Совета родителей (законных представителей) несовершеннолетних обучающихся.</w:t>
      </w:r>
    </w:p>
    <w:p w:rsidR="00527803" w:rsidRPr="009E4F13" w:rsidRDefault="00527803" w:rsidP="0058542D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F13">
        <w:rPr>
          <w:rFonts w:ascii="Times New Roman" w:hAnsi="Times New Roman" w:cs="Times New Roman"/>
          <w:sz w:val="24"/>
          <w:szCs w:val="24"/>
        </w:rPr>
        <w:t xml:space="preserve">4.3..Настоящий локальный нормативный акт заверенный подписью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E4F13">
        <w:rPr>
          <w:rFonts w:ascii="Times New Roman" w:hAnsi="Times New Roman" w:cs="Times New Roman"/>
          <w:sz w:val="24"/>
          <w:szCs w:val="24"/>
        </w:rPr>
        <w:t>образовательной организации и скреплённый печатью включён в реестр локальных нормативных актов образовательной организации и хранится в папке «Локальные нормативные акты» в делах образовательной организации.</w:t>
      </w:r>
    </w:p>
    <w:p w:rsidR="00527803" w:rsidRPr="009E4F13" w:rsidRDefault="00527803" w:rsidP="0058542D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7803" w:rsidRPr="009E4F13" w:rsidRDefault="00527803" w:rsidP="005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735" w:rsidRDefault="006B3735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Намдыкова Нина Бадмажаповна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6B3735" w:rsidSect="00DA0A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230">
    <w:multiLevelType w:val="hybridMultilevel"/>
    <w:lvl w:ilvl="0" w:tplc="30602543">
      <w:start w:val="1"/>
      <w:numFmt w:val="decimal"/>
      <w:lvlText w:val="%1."/>
      <w:lvlJc w:val="left"/>
      <w:pPr>
        <w:ind w:left="720" w:hanging="360"/>
      </w:pPr>
    </w:lvl>
    <w:lvl w:ilvl="1" w:tplc="30602543" w:tentative="1">
      <w:start w:val="1"/>
      <w:numFmt w:val="lowerLetter"/>
      <w:lvlText w:val="%2."/>
      <w:lvlJc w:val="left"/>
      <w:pPr>
        <w:ind w:left="1440" w:hanging="360"/>
      </w:pPr>
    </w:lvl>
    <w:lvl w:ilvl="2" w:tplc="30602543" w:tentative="1">
      <w:start w:val="1"/>
      <w:numFmt w:val="lowerRoman"/>
      <w:lvlText w:val="%3."/>
      <w:lvlJc w:val="right"/>
      <w:pPr>
        <w:ind w:left="2160" w:hanging="180"/>
      </w:pPr>
    </w:lvl>
    <w:lvl w:ilvl="3" w:tplc="30602543" w:tentative="1">
      <w:start w:val="1"/>
      <w:numFmt w:val="decimal"/>
      <w:lvlText w:val="%4."/>
      <w:lvlJc w:val="left"/>
      <w:pPr>
        <w:ind w:left="2880" w:hanging="360"/>
      </w:pPr>
    </w:lvl>
    <w:lvl w:ilvl="4" w:tplc="30602543" w:tentative="1">
      <w:start w:val="1"/>
      <w:numFmt w:val="lowerLetter"/>
      <w:lvlText w:val="%5."/>
      <w:lvlJc w:val="left"/>
      <w:pPr>
        <w:ind w:left="3600" w:hanging="360"/>
      </w:pPr>
    </w:lvl>
    <w:lvl w:ilvl="5" w:tplc="30602543" w:tentative="1">
      <w:start w:val="1"/>
      <w:numFmt w:val="lowerRoman"/>
      <w:lvlText w:val="%6."/>
      <w:lvlJc w:val="right"/>
      <w:pPr>
        <w:ind w:left="4320" w:hanging="180"/>
      </w:pPr>
    </w:lvl>
    <w:lvl w:ilvl="6" w:tplc="30602543" w:tentative="1">
      <w:start w:val="1"/>
      <w:numFmt w:val="decimal"/>
      <w:lvlText w:val="%7."/>
      <w:lvlJc w:val="left"/>
      <w:pPr>
        <w:ind w:left="5040" w:hanging="360"/>
      </w:pPr>
    </w:lvl>
    <w:lvl w:ilvl="7" w:tplc="30602543" w:tentative="1">
      <w:start w:val="1"/>
      <w:numFmt w:val="lowerLetter"/>
      <w:lvlText w:val="%8."/>
      <w:lvlJc w:val="left"/>
      <w:pPr>
        <w:ind w:left="5760" w:hanging="360"/>
      </w:pPr>
    </w:lvl>
    <w:lvl w:ilvl="8" w:tplc="306025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29">
    <w:multiLevelType w:val="hybridMultilevel"/>
    <w:lvl w:ilvl="0" w:tplc="7130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AD30EC9"/>
    <w:multiLevelType w:val="hybridMultilevel"/>
    <w:tmpl w:val="5040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6229">
    <w:abstractNumId w:val="26229"/>
  </w:num>
  <w:num w:numId="26230">
    <w:abstractNumId w:val="2623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803"/>
    <w:rsid w:val="000005C0"/>
    <w:rsid w:val="00000A6D"/>
    <w:rsid w:val="00000BFD"/>
    <w:rsid w:val="0000150F"/>
    <w:rsid w:val="00002718"/>
    <w:rsid w:val="00002AF6"/>
    <w:rsid w:val="00002CFD"/>
    <w:rsid w:val="0000317C"/>
    <w:rsid w:val="00003747"/>
    <w:rsid w:val="00003AEE"/>
    <w:rsid w:val="00003BE2"/>
    <w:rsid w:val="00003C9C"/>
    <w:rsid w:val="00003E8E"/>
    <w:rsid w:val="00004471"/>
    <w:rsid w:val="00004532"/>
    <w:rsid w:val="000049EC"/>
    <w:rsid w:val="00004B80"/>
    <w:rsid w:val="00004C63"/>
    <w:rsid w:val="00005467"/>
    <w:rsid w:val="00005574"/>
    <w:rsid w:val="00005808"/>
    <w:rsid w:val="00005B06"/>
    <w:rsid w:val="00005D37"/>
    <w:rsid w:val="0000613E"/>
    <w:rsid w:val="00006EDD"/>
    <w:rsid w:val="0000788C"/>
    <w:rsid w:val="000102F3"/>
    <w:rsid w:val="0001075E"/>
    <w:rsid w:val="000109C5"/>
    <w:rsid w:val="000109E1"/>
    <w:rsid w:val="00010B1B"/>
    <w:rsid w:val="00010BF9"/>
    <w:rsid w:val="00010E4B"/>
    <w:rsid w:val="00010EF6"/>
    <w:rsid w:val="000111B5"/>
    <w:rsid w:val="000113A4"/>
    <w:rsid w:val="00012589"/>
    <w:rsid w:val="000126A5"/>
    <w:rsid w:val="00012A87"/>
    <w:rsid w:val="00012DF6"/>
    <w:rsid w:val="000131C0"/>
    <w:rsid w:val="0001343F"/>
    <w:rsid w:val="00013552"/>
    <w:rsid w:val="00013AF5"/>
    <w:rsid w:val="00014236"/>
    <w:rsid w:val="000144CC"/>
    <w:rsid w:val="0001467C"/>
    <w:rsid w:val="000148B4"/>
    <w:rsid w:val="00014A98"/>
    <w:rsid w:val="00014BE5"/>
    <w:rsid w:val="00014E59"/>
    <w:rsid w:val="0001533D"/>
    <w:rsid w:val="000153C1"/>
    <w:rsid w:val="00015A3E"/>
    <w:rsid w:val="00015D22"/>
    <w:rsid w:val="00015FFA"/>
    <w:rsid w:val="000160E7"/>
    <w:rsid w:val="000166B4"/>
    <w:rsid w:val="00016B20"/>
    <w:rsid w:val="0001738F"/>
    <w:rsid w:val="000175D3"/>
    <w:rsid w:val="00017921"/>
    <w:rsid w:val="0001792F"/>
    <w:rsid w:val="00017A6D"/>
    <w:rsid w:val="00017ACD"/>
    <w:rsid w:val="00017B95"/>
    <w:rsid w:val="00017EE3"/>
    <w:rsid w:val="00017FBC"/>
    <w:rsid w:val="00020050"/>
    <w:rsid w:val="0002006D"/>
    <w:rsid w:val="000200E1"/>
    <w:rsid w:val="00020164"/>
    <w:rsid w:val="0002036B"/>
    <w:rsid w:val="000204FB"/>
    <w:rsid w:val="00020D28"/>
    <w:rsid w:val="00020DBD"/>
    <w:rsid w:val="00020E18"/>
    <w:rsid w:val="00020FD7"/>
    <w:rsid w:val="00021A39"/>
    <w:rsid w:val="00021A6C"/>
    <w:rsid w:val="00022F0B"/>
    <w:rsid w:val="00022FAC"/>
    <w:rsid w:val="0002311A"/>
    <w:rsid w:val="00023120"/>
    <w:rsid w:val="00023607"/>
    <w:rsid w:val="000237F5"/>
    <w:rsid w:val="00023915"/>
    <w:rsid w:val="00023CD4"/>
    <w:rsid w:val="00024172"/>
    <w:rsid w:val="0002438B"/>
    <w:rsid w:val="00024880"/>
    <w:rsid w:val="00024DFB"/>
    <w:rsid w:val="00024E16"/>
    <w:rsid w:val="0002545A"/>
    <w:rsid w:val="000257A2"/>
    <w:rsid w:val="000259EB"/>
    <w:rsid w:val="00025F9C"/>
    <w:rsid w:val="000263D7"/>
    <w:rsid w:val="00026ACE"/>
    <w:rsid w:val="00026FBB"/>
    <w:rsid w:val="00026FEF"/>
    <w:rsid w:val="0002763A"/>
    <w:rsid w:val="000276A2"/>
    <w:rsid w:val="000277A1"/>
    <w:rsid w:val="00027968"/>
    <w:rsid w:val="00027E89"/>
    <w:rsid w:val="00030003"/>
    <w:rsid w:val="0003049D"/>
    <w:rsid w:val="00031004"/>
    <w:rsid w:val="0003123A"/>
    <w:rsid w:val="00031BE9"/>
    <w:rsid w:val="00032281"/>
    <w:rsid w:val="000322BA"/>
    <w:rsid w:val="000327EB"/>
    <w:rsid w:val="00032B63"/>
    <w:rsid w:val="00033096"/>
    <w:rsid w:val="000333A4"/>
    <w:rsid w:val="00033B00"/>
    <w:rsid w:val="00033FD6"/>
    <w:rsid w:val="00034D39"/>
    <w:rsid w:val="00035470"/>
    <w:rsid w:val="00035664"/>
    <w:rsid w:val="000368D4"/>
    <w:rsid w:val="000371A6"/>
    <w:rsid w:val="000375A8"/>
    <w:rsid w:val="00037807"/>
    <w:rsid w:val="00037CAF"/>
    <w:rsid w:val="00040353"/>
    <w:rsid w:val="000408BB"/>
    <w:rsid w:val="00040A0F"/>
    <w:rsid w:val="00041CD0"/>
    <w:rsid w:val="00042381"/>
    <w:rsid w:val="000430B6"/>
    <w:rsid w:val="00043429"/>
    <w:rsid w:val="0004344F"/>
    <w:rsid w:val="00043EE2"/>
    <w:rsid w:val="00044297"/>
    <w:rsid w:val="000442EC"/>
    <w:rsid w:val="00044317"/>
    <w:rsid w:val="00044551"/>
    <w:rsid w:val="0004463C"/>
    <w:rsid w:val="000446C6"/>
    <w:rsid w:val="000447DA"/>
    <w:rsid w:val="00044A0A"/>
    <w:rsid w:val="000454FC"/>
    <w:rsid w:val="000457B2"/>
    <w:rsid w:val="0004592B"/>
    <w:rsid w:val="00045C99"/>
    <w:rsid w:val="0004644E"/>
    <w:rsid w:val="00046649"/>
    <w:rsid w:val="00047081"/>
    <w:rsid w:val="000470A2"/>
    <w:rsid w:val="00047156"/>
    <w:rsid w:val="00047F09"/>
    <w:rsid w:val="00050494"/>
    <w:rsid w:val="00050613"/>
    <w:rsid w:val="00050DBE"/>
    <w:rsid w:val="00051167"/>
    <w:rsid w:val="000513B8"/>
    <w:rsid w:val="00051B51"/>
    <w:rsid w:val="00051CEF"/>
    <w:rsid w:val="00051E1E"/>
    <w:rsid w:val="00052068"/>
    <w:rsid w:val="0005214F"/>
    <w:rsid w:val="000522C5"/>
    <w:rsid w:val="00052CAA"/>
    <w:rsid w:val="00052D9E"/>
    <w:rsid w:val="00052DDD"/>
    <w:rsid w:val="0005360B"/>
    <w:rsid w:val="00053D83"/>
    <w:rsid w:val="00054154"/>
    <w:rsid w:val="00054309"/>
    <w:rsid w:val="00055133"/>
    <w:rsid w:val="000559A5"/>
    <w:rsid w:val="0005657A"/>
    <w:rsid w:val="0005751D"/>
    <w:rsid w:val="000577E1"/>
    <w:rsid w:val="000578AC"/>
    <w:rsid w:val="00057C7A"/>
    <w:rsid w:val="000604B2"/>
    <w:rsid w:val="00060632"/>
    <w:rsid w:val="00060843"/>
    <w:rsid w:val="00060B46"/>
    <w:rsid w:val="00060F56"/>
    <w:rsid w:val="000611A5"/>
    <w:rsid w:val="00061621"/>
    <w:rsid w:val="00061678"/>
    <w:rsid w:val="0006196D"/>
    <w:rsid w:val="00061D66"/>
    <w:rsid w:val="0006209C"/>
    <w:rsid w:val="0006236C"/>
    <w:rsid w:val="000629B4"/>
    <w:rsid w:val="00062F51"/>
    <w:rsid w:val="0006309E"/>
    <w:rsid w:val="0006327E"/>
    <w:rsid w:val="00063644"/>
    <w:rsid w:val="00063A8F"/>
    <w:rsid w:val="00063BB1"/>
    <w:rsid w:val="00064AA4"/>
    <w:rsid w:val="00064BB9"/>
    <w:rsid w:val="00065117"/>
    <w:rsid w:val="00065179"/>
    <w:rsid w:val="000654B5"/>
    <w:rsid w:val="0006564D"/>
    <w:rsid w:val="00065798"/>
    <w:rsid w:val="0006591D"/>
    <w:rsid w:val="00065A5D"/>
    <w:rsid w:val="00065BED"/>
    <w:rsid w:val="00066415"/>
    <w:rsid w:val="000667EB"/>
    <w:rsid w:val="00066995"/>
    <w:rsid w:val="00066A23"/>
    <w:rsid w:val="00066A70"/>
    <w:rsid w:val="00067068"/>
    <w:rsid w:val="000670F8"/>
    <w:rsid w:val="000672CD"/>
    <w:rsid w:val="00067510"/>
    <w:rsid w:val="000675F4"/>
    <w:rsid w:val="00067CC5"/>
    <w:rsid w:val="00070256"/>
    <w:rsid w:val="0007065C"/>
    <w:rsid w:val="00070BAE"/>
    <w:rsid w:val="00070EA8"/>
    <w:rsid w:val="000722E7"/>
    <w:rsid w:val="000725FF"/>
    <w:rsid w:val="0007337C"/>
    <w:rsid w:val="000733B0"/>
    <w:rsid w:val="00073647"/>
    <w:rsid w:val="000739EC"/>
    <w:rsid w:val="00073E97"/>
    <w:rsid w:val="000741C9"/>
    <w:rsid w:val="0007482C"/>
    <w:rsid w:val="000749A1"/>
    <w:rsid w:val="00074A1F"/>
    <w:rsid w:val="00074CF5"/>
    <w:rsid w:val="000750CD"/>
    <w:rsid w:val="00075415"/>
    <w:rsid w:val="000754BC"/>
    <w:rsid w:val="00075864"/>
    <w:rsid w:val="00075A81"/>
    <w:rsid w:val="000760D2"/>
    <w:rsid w:val="000763A1"/>
    <w:rsid w:val="00076692"/>
    <w:rsid w:val="00076F1F"/>
    <w:rsid w:val="00077083"/>
    <w:rsid w:val="00077E98"/>
    <w:rsid w:val="000800D0"/>
    <w:rsid w:val="000809F3"/>
    <w:rsid w:val="000809FA"/>
    <w:rsid w:val="000812E9"/>
    <w:rsid w:val="00081B97"/>
    <w:rsid w:val="00081D23"/>
    <w:rsid w:val="00081D3A"/>
    <w:rsid w:val="00082060"/>
    <w:rsid w:val="00082143"/>
    <w:rsid w:val="00082532"/>
    <w:rsid w:val="000825B7"/>
    <w:rsid w:val="00082618"/>
    <w:rsid w:val="000833CF"/>
    <w:rsid w:val="000835F6"/>
    <w:rsid w:val="00083602"/>
    <w:rsid w:val="000841A6"/>
    <w:rsid w:val="00084923"/>
    <w:rsid w:val="00084C61"/>
    <w:rsid w:val="00084E4D"/>
    <w:rsid w:val="00085BAC"/>
    <w:rsid w:val="000861CF"/>
    <w:rsid w:val="000869C8"/>
    <w:rsid w:val="00086D00"/>
    <w:rsid w:val="0008707C"/>
    <w:rsid w:val="00087200"/>
    <w:rsid w:val="000873EC"/>
    <w:rsid w:val="000878D0"/>
    <w:rsid w:val="00087F6A"/>
    <w:rsid w:val="00087FDF"/>
    <w:rsid w:val="00090D89"/>
    <w:rsid w:val="00090F10"/>
    <w:rsid w:val="00091659"/>
    <w:rsid w:val="00091F6D"/>
    <w:rsid w:val="00092020"/>
    <w:rsid w:val="0009226A"/>
    <w:rsid w:val="00092882"/>
    <w:rsid w:val="00092A35"/>
    <w:rsid w:val="00092B7A"/>
    <w:rsid w:val="0009311B"/>
    <w:rsid w:val="000936F0"/>
    <w:rsid w:val="00093E48"/>
    <w:rsid w:val="000941B0"/>
    <w:rsid w:val="000946EC"/>
    <w:rsid w:val="00094907"/>
    <w:rsid w:val="00094AE8"/>
    <w:rsid w:val="00094D0D"/>
    <w:rsid w:val="00094F73"/>
    <w:rsid w:val="00096287"/>
    <w:rsid w:val="00096668"/>
    <w:rsid w:val="00096FD0"/>
    <w:rsid w:val="000973E9"/>
    <w:rsid w:val="000975AC"/>
    <w:rsid w:val="00097603"/>
    <w:rsid w:val="00097993"/>
    <w:rsid w:val="00097BF7"/>
    <w:rsid w:val="00097C5A"/>
    <w:rsid w:val="00097FB8"/>
    <w:rsid w:val="000A0017"/>
    <w:rsid w:val="000A047B"/>
    <w:rsid w:val="000A0DFA"/>
    <w:rsid w:val="000A1083"/>
    <w:rsid w:val="000A1235"/>
    <w:rsid w:val="000A1286"/>
    <w:rsid w:val="000A1304"/>
    <w:rsid w:val="000A13AD"/>
    <w:rsid w:val="000A1754"/>
    <w:rsid w:val="000A192E"/>
    <w:rsid w:val="000A1E38"/>
    <w:rsid w:val="000A219A"/>
    <w:rsid w:val="000A2302"/>
    <w:rsid w:val="000A2435"/>
    <w:rsid w:val="000A2DB9"/>
    <w:rsid w:val="000A305D"/>
    <w:rsid w:val="000A3285"/>
    <w:rsid w:val="000A37E1"/>
    <w:rsid w:val="000A3D96"/>
    <w:rsid w:val="000A43A1"/>
    <w:rsid w:val="000A45C7"/>
    <w:rsid w:val="000A486F"/>
    <w:rsid w:val="000A49DC"/>
    <w:rsid w:val="000A4B0A"/>
    <w:rsid w:val="000A4F9C"/>
    <w:rsid w:val="000A54A8"/>
    <w:rsid w:val="000A5769"/>
    <w:rsid w:val="000A5B8E"/>
    <w:rsid w:val="000A5CFB"/>
    <w:rsid w:val="000A6555"/>
    <w:rsid w:val="000A6743"/>
    <w:rsid w:val="000A6A21"/>
    <w:rsid w:val="000A7507"/>
    <w:rsid w:val="000B00E4"/>
    <w:rsid w:val="000B09C8"/>
    <w:rsid w:val="000B130B"/>
    <w:rsid w:val="000B14C7"/>
    <w:rsid w:val="000B1718"/>
    <w:rsid w:val="000B185E"/>
    <w:rsid w:val="000B1966"/>
    <w:rsid w:val="000B2143"/>
    <w:rsid w:val="000B216E"/>
    <w:rsid w:val="000B25B9"/>
    <w:rsid w:val="000B26E7"/>
    <w:rsid w:val="000B2AE1"/>
    <w:rsid w:val="000B2AFB"/>
    <w:rsid w:val="000B330E"/>
    <w:rsid w:val="000B34EB"/>
    <w:rsid w:val="000B3618"/>
    <w:rsid w:val="000B3C14"/>
    <w:rsid w:val="000B3F0A"/>
    <w:rsid w:val="000B4821"/>
    <w:rsid w:val="000B4CCD"/>
    <w:rsid w:val="000B4F73"/>
    <w:rsid w:val="000B5256"/>
    <w:rsid w:val="000B540F"/>
    <w:rsid w:val="000B57C0"/>
    <w:rsid w:val="000B5BB1"/>
    <w:rsid w:val="000B646F"/>
    <w:rsid w:val="000B6E71"/>
    <w:rsid w:val="000B718C"/>
    <w:rsid w:val="000B721E"/>
    <w:rsid w:val="000B77EB"/>
    <w:rsid w:val="000B79DA"/>
    <w:rsid w:val="000B7CE2"/>
    <w:rsid w:val="000C014F"/>
    <w:rsid w:val="000C019E"/>
    <w:rsid w:val="000C05F6"/>
    <w:rsid w:val="000C1212"/>
    <w:rsid w:val="000C2CDB"/>
    <w:rsid w:val="000C3028"/>
    <w:rsid w:val="000C34B3"/>
    <w:rsid w:val="000C34C2"/>
    <w:rsid w:val="000C3DC9"/>
    <w:rsid w:val="000C401A"/>
    <w:rsid w:val="000C41F9"/>
    <w:rsid w:val="000C4423"/>
    <w:rsid w:val="000C4F56"/>
    <w:rsid w:val="000C514C"/>
    <w:rsid w:val="000C5B88"/>
    <w:rsid w:val="000C607C"/>
    <w:rsid w:val="000C6293"/>
    <w:rsid w:val="000C6A63"/>
    <w:rsid w:val="000C6C4B"/>
    <w:rsid w:val="000C6DA8"/>
    <w:rsid w:val="000C6E8A"/>
    <w:rsid w:val="000C7691"/>
    <w:rsid w:val="000C76B9"/>
    <w:rsid w:val="000C77D4"/>
    <w:rsid w:val="000D08EE"/>
    <w:rsid w:val="000D08F6"/>
    <w:rsid w:val="000D09AB"/>
    <w:rsid w:val="000D0C33"/>
    <w:rsid w:val="000D12DD"/>
    <w:rsid w:val="000D1914"/>
    <w:rsid w:val="000D254E"/>
    <w:rsid w:val="000D29C4"/>
    <w:rsid w:val="000D2CFC"/>
    <w:rsid w:val="000D2DB0"/>
    <w:rsid w:val="000D32AE"/>
    <w:rsid w:val="000D37EF"/>
    <w:rsid w:val="000D3C7C"/>
    <w:rsid w:val="000D3ED5"/>
    <w:rsid w:val="000D43F6"/>
    <w:rsid w:val="000D4D70"/>
    <w:rsid w:val="000D4F93"/>
    <w:rsid w:val="000D55A1"/>
    <w:rsid w:val="000D562C"/>
    <w:rsid w:val="000D5696"/>
    <w:rsid w:val="000D5A0D"/>
    <w:rsid w:val="000D5F6C"/>
    <w:rsid w:val="000D60E5"/>
    <w:rsid w:val="000D61E3"/>
    <w:rsid w:val="000D627B"/>
    <w:rsid w:val="000D63A7"/>
    <w:rsid w:val="000D6AD0"/>
    <w:rsid w:val="000D7127"/>
    <w:rsid w:val="000D74B1"/>
    <w:rsid w:val="000D7563"/>
    <w:rsid w:val="000D757A"/>
    <w:rsid w:val="000D7E8A"/>
    <w:rsid w:val="000E03F6"/>
    <w:rsid w:val="000E0421"/>
    <w:rsid w:val="000E05AF"/>
    <w:rsid w:val="000E08BD"/>
    <w:rsid w:val="000E096C"/>
    <w:rsid w:val="000E0C7D"/>
    <w:rsid w:val="000E104E"/>
    <w:rsid w:val="000E10A5"/>
    <w:rsid w:val="000E127F"/>
    <w:rsid w:val="000E1517"/>
    <w:rsid w:val="000E1646"/>
    <w:rsid w:val="000E1E68"/>
    <w:rsid w:val="000E2AAB"/>
    <w:rsid w:val="000E33FA"/>
    <w:rsid w:val="000E34DF"/>
    <w:rsid w:val="000E390E"/>
    <w:rsid w:val="000E3B76"/>
    <w:rsid w:val="000E417E"/>
    <w:rsid w:val="000E468C"/>
    <w:rsid w:val="000E4A2D"/>
    <w:rsid w:val="000E4FA2"/>
    <w:rsid w:val="000E51B4"/>
    <w:rsid w:val="000E52E3"/>
    <w:rsid w:val="000E5664"/>
    <w:rsid w:val="000E5AF2"/>
    <w:rsid w:val="000E60FB"/>
    <w:rsid w:val="000E6C27"/>
    <w:rsid w:val="000E70F9"/>
    <w:rsid w:val="000E7459"/>
    <w:rsid w:val="000E7464"/>
    <w:rsid w:val="000E76FF"/>
    <w:rsid w:val="000E7750"/>
    <w:rsid w:val="000E7AD6"/>
    <w:rsid w:val="000E7B75"/>
    <w:rsid w:val="000E7D4B"/>
    <w:rsid w:val="000F0C40"/>
    <w:rsid w:val="000F0CBA"/>
    <w:rsid w:val="000F0D39"/>
    <w:rsid w:val="000F0F83"/>
    <w:rsid w:val="000F1435"/>
    <w:rsid w:val="000F1611"/>
    <w:rsid w:val="000F17B4"/>
    <w:rsid w:val="000F18FE"/>
    <w:rsid w:val="000F1D09"/>
    <w:rsid w:val="000F1F67"/>
    <w:rsid w:val="000F20CD"/>
    <w:rsid w:val="000F2402"/>
    <w:rsid w:val="000F2739"/>
    <w:rsid w:val="000F278C"/>
    <w:rsid w:val="000F2903"/>
    <w:rsid w:val="000F369A"/>
    <w:rsid w:val="000F397F"/>
    <w:rsid w:val="000F398F"/>
    <w:rsid w:val="000F47ED"/>
    <w:rsid w:val="000F4C93"/>
    <w:rsid w:val="000F58AA"/>
    <w:rsid w:val="000F58FF"/>
    <w:rsid w:val="000F6868"/>
    <w:rsid w:val="000F688B"/>
    <w:rsid w:val="000F71CF"/>
    <w:rsid w:val="000F73DB"/>
    <w:rsid w:val="0010037E"/>
    <w:rsid w:val="001003C1"/>
    <w:rsid w:val="0010065B"/>
    <w:rsid w:val="00100D69"/>
    <w:rsid w:val="00101330"/>
    <w:rsid w:val="0010186F"/>
    <w:rsid w:val="00102136"/>
    <w:rsid w:val="00102390"/>
    <w:rsid w:val="00102563"/>
    <w:rsid w:val="00102882"/>
    <w:rsid w:val="00102883"/>
    <w:rsid w:val="00102943"/>
    <w:rsid w:val="00102957"/>
    <w:rsid w:val="001030AE"/>
    <w:rsid w:val="001030D6"/>
    <w:rsid w:val="001038A0"/>
    <w:rsid w:val="00103BE6"/>
    <w:rsid w:val="00103CDB"/>
    <w:rsid w:val="00103EAA"/>
    <w:rsid w:val="001040D2"/>
    <w:rsid w:val="001043EB"/>
    <w:rsid w:val="00104BF6"/>
    <w:rsid w:val="00105036"/>
    <w:rsid w:val="0010545C"/>
    <w:rsid w:val="00105611"/>
    <w:rsid w:val="0010563E"/>
    <w:rsid w:val="0010596F"/>
    <w:rsid w:val="001059FE"/>
    <w:rsid w:val="00105E30"/>
    <w:rsid w:val="00106441"/>
    <w:rsid w:val="00106516"/>
    <w:rsid w:val="0010680C"/>
    <w:rsid w:val="00106CD7"/>
    <w:rsid w:val="00107002"/>
    <w:rsid w:val="00107704"/>
    <w:rsid w:val="00107B05"/>
    <w:rsid w:val="00107CA8"/>
    <w:rsid w:val="00110186"/>
    <w:rsid w:val="001104D5"/>
    <w:rsid w:val="00110977"/>
    <w:rsid w:val="00110A32"/>
    <w:rsid w:val="00111357"/>
    <w:rsid w:val="0011154F"/>
    <w:rsid w:val="00111830"/>
    <w:rsid w:val="0011198F"/>
    <w:rsid w:val="0011364D"/>
    <w:rsid w:val="00113683"/>
    <w:rsid w:val="001136FD"/>
    <w:rsid w:val="001137F9"/>
    <w:rsid w:val="00113ABC"/>
    <w:rsid w:val="00113B2D"/>
    <w:rsid w:val="00113C7E"/>
    <w:rsid w:val="00113F67"/>
    <w:rsid w:val="00114470"/>
    <w:rsid w:val="001144D8"/>
    <w:rsid w:val="00114D80"/>
    <w:rsid w:val="00115278"/>
    <w:rsid w:val="00115A25"/>
    <w:rsid w:val="00115BC0"/>
    <w:rsid w:val="00115BFC"/>
    <w:rsid w:val="001160D4"/>
    <w:rsid w:val="001164C8"/>
    <w:rsid w:val="00116ADE"/>
    <w:rsid w:val="00117242"/>
    <w:rsid w:val="0011736D"/>
    <w:rsid w:val="00117389"/>
    <w:rsid w:val="001173F0"/>
    <w:rsid w:val="0011752E"/>
    <w:rsid w:val="0011755A"/>
    <w:rsid w:val="00117C2D"/>
    <w:rsid w:val="00117E05"/>
    <w:rsid w:val="001205CC"/>
    <w:rsid w:val="00120CE0"/>
    <w:rsid w:val="00120DE5"/>
    <w:rsid w:val="0012134E"/>
    <w:rsid w:val="00121AD4"/>
    <w:rsid w:val="00123158"/>
    <w:rsid w:val="001237C8"/>
    <w:rsid w:val="001238FB"/>
    <w:rsid w:val="00123DC7"/>
    <w:rsid w:val="0012402C"/>
    <w:rsid w:val="0012446A"/>
    <w:rsid w:val="00124A69"/>
    <w:rsid w:val="00124F4B"/>
    <w:rsid w:val="001254CC"/>
    <w:rsid w:val="00125639"/>
    <w:rsid w:val="00125871"/>
    <w:rsid w:val="0012595C"/>
    <w:rsid w:val="00125A75"/>
    <w:rsid w:val="00125DC4"/>
    <w:rsid w:val="00126D01"/>
    <w:rsid w:val="00126DEF"/>
    <w:rsid w:val="001270AD"/>
    <w:rsid w:val="00127443"/>
    <w:rsid w:val="00127628"/>
    <w:rsid w:val="00127728"/>
    <w:rsid w:val="00130514"/>
    <w:rsid w:val="0013077E"/>
    <w:rsid w:val="001315EA"/>
    <w:rsid w:val="00131907"/>
    <w:rsid w:val="00131B41"/>
    <w:rsid w:val="00131B44"/>
    <w:rsid w:val="00131CD8"/>
    <w:rsid w:val="00131D68"/>
    <w:rsid w:val="00131E47"/>
    <w:rsid w:val="00132038"/>
    <w:rsid w:val="00132BD5"/>
    <w:rsid w:val="00132C23"/>
    <w:rsid w:val="00132FE6"/>
    <w:rsid w:val="001331C3"/>
    <w:rsid w:val="00133223"/>
    <w:rsid w:val="00133971"/>
    <w:rsid w:val="00133D12"/>
    <w:rsid w:val="00133E23"/>
    <w:rsid w:val="0013421A"/>
    <w:rsid w:val="00134305"/>
    <w:rsid w:val="001345C6"/>
    <w:rsid w:val="00134944"/>
    <w:rsid w:val="00134A7F"/>
    <w:rsid w:val="001356C2"/>
    <w:rsid w:val="00135BA6"/>
    <w:rsid w:val="00135FA7"/>
    <w:rsid w:val="0013658D"/>
    <w:rsid w:val="001377F4"/>
    <w:rsid w:val="00137857"/>
    <w:rsid w:val="001401DE"/>
    <w:rsid w:val="0014097D"/>
    <w:rsid w:val="00140AE3"/>
    <w:rsid w:val="00140AE5"/>
    <w:rsid w:val="00140FE8"/>
    <w:rsid w:val="00141035"/>
    <w:rsid w:val="00141A6F"/>
    <w:rsid w:val="0014284E"/>
    <w:rsid w:val="0014317F"/>
    <w:rsid w:val="00143392"/>
    <w:rsid w:val="0014359A"/>
    <w:rsid w:val="0014388A"/>
    <w:rsid w:val="00143F9A"/>
    <w:rsid w:val="0014448A"/>
    <w:rsid w:val="00145038"/>
    <w:rsid w:val="00145286"/>
    <w:rsid w:val="0014575F"/>
    <w:rsid w:val="00145C60"/>
    <w:rsid w:val="0014601E"/>
    <w:rsid w:val="0014609E"/>
    <w:rsid w:val="00147844"/>
    <w:rsid w:val="00147A69"/>
    <w:rsid w:val="00147C19"/>
    <w:rsid w:val="00147C4E"/>
    <w:rsid w:val="00147CF1"/>
    <w:rsid w:val="00147FAB"/>
    <w:rsid w:val="001500FF"/>
    <w:rsid w:val="001502B7"/>
    <w:rsid w:val="001504FC"/>
    <w:rsid w:val="0015073C"/>
    <w:rsid w:val="00151B58"/>
    <w:rsid w:val="00151BAD"/>
    <w:rsid w:val="00151FFD"/>
    <w:rsid w:val="001523F4"/>
    <w:rsid w:val="00152D90"/>
    <w:rsid w:val="00153054"/>
    <w:rsid w:val="001534FA"/>
    <w:rsid w:val="00153B51"/>
    <w:rsid w:val="001541A5"/>
    <w:rsid w:val="0015489C"/>
    <w:rsid w:val="00154B0B"/>
    <w:rsid w:val="00155726"/>
    <w:rsid w:val="001558B4"/>
    <w:rsid w:val="00155F7B"/>
    <w:rsid w:val="00156135"/>
    <w:rsid w:val="00156281"/>
    <w:rsid w:val="0015672F"/>
    <w:rsid w:val="001567E3"/>
    <w:rsid w:val="0015688C"/>
    <w:rsid w:val="00156D9C"/>
    <w:rsid w:val="00156EC6"/>
    <w:rsid w:val="00156F9D"/>
    <w:rsid w:val="001577F5"/>
    <w:rsid w:val="0016002B"/>
    <w:rsid w:val="001600E2"/>
    <w:rsid w:val="001603FC"/>
    <w:rsid w:val="00160F1F"/>
    <w:rsid w:val="001612EB"/>
    <w:rsid w:val="0016139B"/>
    <w:rsid w:val="0016140C"/>
    <w:rsid w:val="0016160A"/>
    <w:rsid w:val="00161846"/>
    <w:rsid w:val="00161C34"/>
    <w:rsid w:val="0016252C"/>
    <w:rsid w:val="00163043"/>
    <w:rsid w:val="00163A81"/>
    <w:rsid w:val="00163AFA"/>
    <w:rsid w:val="00163B2B"/>
    <w:rsid w:val="00163F91"/>
    <w:rsid w:val="001642CA"/>
    <w:rsid w:val="001644C8"/>
    <w:rsid w:val="0016475C"/>
    <w:rsid w:val="00164D95"/>
    <w:rsid w:val="00164F4F"/>
    <w:rsid w:val="00165CD1"/>
    <w:rsid w:val="00166A0F"/>
    <w:rsid w:val="00166EB2"/>
    <w:rsid w:val="00166F17"/>
    <w:rsid w:val="001670BA"/>
    <w:rsid w:val="001675C0"/>
    <w:rsid w:val="00167D84"/>
    <w:rsid w:val="001700DA"/>
    <w:rsid w:val="00170434"/>
    <w:rsid w:val="001705D9"/>
    <w:rsid w:val="00170707"/>
    <w:rsid w:val="00170A74"/>
    <w:rsid w:val="00171266"/>
    <w:rsid w:val="00171EA2"/>
    <w:rsid w:val="0017270F"/>
    <w:rsid w:val="0017274C"/>
    <w:rsid w:val="001728FD"/>
    <w:rsid w:val="001730F5"/>
    <w:rsid w:val="0017329C"/>
    <w:rsid w:val="001735CD"/>
    <w:rsid w:val="001742D4"/>
    <w:rsid w:val="001744B0"/>
    <w:rsid w:val="001745C4"/>
    <w:rsid w:val="001748DC"/>
    <w:rsid w:val="00174A49"/>
    <w:rsid w:val="0017569D"/>
    <w:rsid w:val="001757D0"/>
    <w:rsid w:val="0017599D"/>
    <w:rsid w:val="00176278"/>
    <w:rsid w:val="001762E0"/>
    <w:rsid w:val="0017635C"/>
    <w:rsid w:val="001769D8"/>
    <w:rsid w:val="00176A97"/>
    <w:rsid w:val="00176B11"/>
    <w:rsid w:val="00177024"/>
    <w:rsid w:val="0017710F"/>
    <w:rsid w:val="0017712C"/>
    <w:rsid w:val="001771D0"/>
    <w:rsid w:val="00177DE3"/>
    <w:rsid w:val="00180AAD"/>
    <w:rsid w:val="0018115D"/>
    <w:rsid w:val="0018157B"/>
    <w:rsid w:val="00181BAA"/>
    <w:rsid w:val="00181C43"/>
    <w:rsid w:val="00181F3D"/>
    <w:rsid w:val="001821C5"/>
    <w:rsid w:val="001822EB"/>
    <w:rsid w:val="00183033"/>
    <w:rsid w:val="0018351C"/>
    <w:rsid w:val="001837D2"/>
    <w:rsid w:val="00183D1E"/>
    <w:rsid w:val="001847E7"/>
    <w:rsid w:val="00185033"/>
    <w:rsid w:val="00185646"/>
    <w:rsid w:val="00185720"/>
    <w:rsid w:val="00185C45"/>
    <w:rsid w:val="00185CFC"/>
    <w:rsid w:val="0018617C"/>
    <w:rsid w:val="00186B77"/>
    <w:rsid w:val="001877BF"/>
    <w:rsid w:val="00187C14"/>
    <w:rsid w:val="0019007E"/>
    <w:rsid w:val="0019059D"/>
    <w:rsid w:val="0019157E"/>
    <w:rsid w:val="00191CD2"/>
    <w:rsid w:val="00192112"/>
    <w:rsid w:val="00192181"/>
    <w:rsid w:val="00192555"/>
    <w:rsid w:val="00192D9A"/>
    <w:rsid w:val="00192E7D"/>
    <w:rsid w:val="00192FA9"/>
    <w:rsid w:val="00193014"/>
    <w:rsid w:val="00193BED"/>
    <w:rsid w:val="00193CFB"/>
    <w:rsid w:val="00194329"/>
    <w:rsid w:val="001944EB"/>
    <w:rsid w:val="00195270"/>
    <w:rsid w:val="001954D2"/>
    <w:rsid w:val="00195521"/>
    <w:rsid w:val="00195634"/>
    <w:rsid w:val="00196276"/>
    <w:rsid w:val="00196615"/>
    <w:rsid w:val="00196E05"/>
    <w:rsid w:val="001971DE"/>
    <w:rsid w:val="00197438"/>
    <w:rsid w:val="00197451"/>
    <w:rsid w:val="0019776B"/>
    <w:rsid w:val="00197AF8"/>
    <w:rsid w:val="00197C1D"/>
    <w:rsid w:val="00197D28"/>
    <w:rsid w:val="001A070B"/>
    <w:rsid w:val="001A0A2A"/>
    <w:rsid w:val="001A176F"/>
    <w:rsid w:val="001A181A"/>
    <w:rsid w:val="001A1AAD"/>
    <w:rsid w:val="001A1BF1"/>
    <w:rsid w:val="001A1E98"/>
    <w:rsid w:val="001A234E"/>
    <w:rsid w:val="001A2BD4"/>
    <w:rsid w:val="001A3C18"/>
    <w:rsid w:val="001A3CE1"/>
    <w:rsid w:val="001A442E"/>
    <w:rsid w:val="001A493D"/>
    <w:rsid w:val="001A50FF"/>
    <w:rsid w:val="001A519D"/>
    <w:rsid w:val="001A59B4"/>
    <w:rsid w:val="001A59E9"/>
    <w:rsid w:val="001A5AD5"/>
    <w:rsid w:val="001A5C13"/>
    <w:rsid w:val="001A5E7E"/>
    <w:rsid w:val="001A615E"/>
    <w:rsid w:val="001A6386"/>
    <w:rsid w:val="001A653B"/>
    <w:rsid w:val="001A6A8F"/>
    <w:rsid w:val="001A6C19"/>
    <w:rsid w:val="001A6DC8"/>
    <w:rsid w:val="001A739A"/>
    <w:rsid w:val="001A779A"/>
    <w:rsid w:val="001A7FE0"/>
    <w:rsid w:val="001B013F"/>
    <w:rsid w:val="001B0438"/>
    <w:rsid w:val="001B1357"/>
    <w:rsid w:val="001B1961"/>
    <w:rsid w:val="001B1A1F"/>
    <w:rsid w:val="001B1C04"/>
    <w:rsid w:val="001B1CB3"/>
    <w:rsid w:val="001B2729"/>
    <w:rsid w:val="001B27D8"/>
    <w:rsid w:val="001B2925"/>
    <w:rsid w:val="001B3944"/>
    <w:rsid w:val="001B3D84"/>
    <w:rsid w:val="001B4049"/>
    <w:rsid w:val="001B41D4"/>
    <w:rsid w:val="001B521E"/>
    <w:rsid w:val="001B63B4"/>
    <w:rsid w:val="001B6C49"/>
    <w:rsid w:val="001B6E0A"/>
    <w:rsid w:val="001B6E5B"/>
    <w:rsid w:val="001B743D"/>
    <w:rsid w:val="001B7740"/>
    <w:rsid w:val="001B7957"/>
    <w:rsid w:val="001B7D61"/>
    <w:rsid w:val="001B7FAA"/>
    <w:rsid w:val="001C00B0"/>
    <w:rsid w:val="001C03C9"/>
    <w:rsid w:val="001C03FC"/>
    <w:rsid w:val="001C0636"/>
    <w:rsid w:val="001C0BF7"/>
    <w:rsid w:val="001C0CDF"/>
    <w:rsid w:val="001C0D40"/>
    <w:rsid w:val="001C0E82"/>
    <w:rsid w:val="001C109C"/>
    <w:rsid w:val="001C11C5"/>
    <w:rsid w:val="001C123E"/>
    <w:rsid w:val="001C143F"/>
    <w:rsid w:val="001C1C4F"/>
    <w:rsid w:val="001C25C4"/>
    <w:rsid w:val="001C2F07"/>
    <w:rsid w:val="001C33F4"/>
    <w:rsid w:val="001C4C77"/>
    <w:rsid w:val="001C522E"/>
    <w:rsid w:val="001C5562"/>
    <w:rsid w:val="001C58AF"/>
    <w:rsid w:val="001C59F4"/>
    <w:rsid w:val="001C5A5C"/>
    <w:rsid w:val="001C5CC9"/>
    <w:rsid w:val="001C5F07"/>
    <w:rsid w:val="001C60F9"/>
    <w:rsid w:val="001C653E"/>
    <w:rsid w:val="001C67C3"/>
    <w:rsid w:val="001C6C9F"/>
    <w:rsid w:val="001C6D6F"/>
    <w:rsid w:val="001C714F"/>
    <w:rsid w:val="001C71A4"/>
    <w:rsid w:val="001C7993"/>
    <w:rsid w:val="001C7D5D"/>
    <w:rsid w:val="001D032C"/>
    <w:rsid w:val="001D06E3"/>
    <w:rsid w:val="001D0808"/>
    <w:rsid w:val="001D098A"/>
    <w:rsid w:val="001D0B1A"/>
    <w:rsid w:val="001D0DF2"/>
    <w:rsid w:val="001D0F72"/>
    <w:rsid w:val="001D1A69"/>
    <w:rsid w:val="001D1CE0"/>
    <w:rsid w:val="001D1F6E"/>
    <w:rsid w:val="001D2744"/>
    <w:rsid w:val="001D2D10"/>
    <w:rsid w:val="001D2D81"/>
    <w:rsid w:val="001D3128"/>
    <w:rsid w:val="001D341B"/>
    <w:rsid w:val="001D3475"/>
    <w:rsid w:val="001D3D1D"/>
    <w:rsid w:val="001D464C"/>
    <w:rsid w:val="001D486C"/>
    <w:rsid w:val="001D490D"/>
    <w:rsid w:val="001D4B05"/>
    <w:rsid w:val="001D4BAB"/>
    <w:rsid w:val="001D4C5A"/>
    <w:rsid w:val="001D58E7"/>
    <w:rsid w:val="001D5B30"/>
    <w:rsid w:val="001D5CFC"/>
    <w:rsid w:val="001D5FB2"/>
    <w:rsid w:val="001D6114"/>
    <w:rsid w:val="001D621C"/>
    <w:rsid w:val="001D6A24"/>
    <w:rsid w:val="001D6D42"/>
    <w:rsid w:val="001D6EA9"/>
    <w:rsid w:val="001D6FCC"/>
    <w:rsid w:val="001D73E1"/>
    <w:rsid w:val="001D7463"/>
    <w:rsid w:val="001D75C6"/>
    <w:rsid w:val="001D7C79"/>
    <w:rsid w:val="001D7EA1"/>
    <w:rsid w:val="001E0035"/>
    <w:rsid w:val="001E03D3"/>
    <w:rsid w:val="001E05F6"/>
    <w:rsid w:val="001E0C69"/>
    <w:rsid w:val="001E0CED"/>
    <w:rsid w:val="001E0E22"/>
    <w:rsid w:val="001E0EBB"/>
    <w:rsid w:val="001E1381"/>
    <w:rsid w:val="001E2285"/>
    <w:rsid w:val="001E22B0"/>
    <w:rsid w:val="001E2410"/>
    <w:rsid w:val="001E26BA"/>
    <w:rsid w:val="001E2733"/>
    <w:rsid w:val="001E286D"/>
    <w:rsid w:val="001E29AB"/>
    <w:rsid w:val="001E2A93"/>
    <w:rsid w:val="001E2BB6"/>
    <w:rsid w:val="001E3022"/>
    <w:rsid w:val="001E32EC"/>
    <w:rsid w:val="001E3EE7"/>
    <w:rsid w:val="001E3EFA"/>
    <w:rsid w:val="001E3FB9"/>
    <w:rsid w:val="001E4107"/>
    <w:rsid w:val="001E41FD"/>
    <w:rsid w:val="001E42F9"/>
    <w:rsid w:val="001E4A00"/>
    <w:rsid w:val="001E4A64"/>
    <w:rsid w:val="001E4FBA"/>
    <w:rsid w:val="001E57B3"/>
    <w:rsid w:val="001E58D4"/>
    <w:rsid w:val="001E5B65"/>
    <w:rsid w:val="001E631A"/>
    <w:rsid w:val="001E6600"/>
    <w:rsid w:val="001E6E82"/>
    <w:rsid w:val="001E6EEB"/>
    <w:rsid w:val="001E7018"/>
    <w:rsid w:val="001E7358"/>
    <w:rsid w:val="001E73E2"/>
    <w:rsid w:val="001E744B"/>
    <w:rsid w:val="001E75DD"/>
    <w:rsid w:val="001E79FC"/>
    <w:rsid w:val="001E7CA6"/>
    <w:rsid w:val="001E7F3B"/>
    <w:rsid w:val="001F0517"/>
    <w:rsid w:val="001F0B2A"/>
    <w:rsid w:val="001F10F9"/>
    <w:rsid w:val="001F1142"/>
    <w:rsid w:val="001F12B9"/>
    <w:rsid w:val="001F176A"/>
    <w:rsid w:val="001F194C"/>
    <w:rsid w:val="001F19B2"/>
    <w:rsid w:val="001F1DA9"/>
    <w:rsid w:val="001F2015"/>
    <w:rsid w:val="001F26FA"/>
    <w:rsid w:val="001F273F"/>
    <w:rsid w:val="001F2CCC"/>
    <w:rsid w:val="001F2CF7"/>
    <w:rsid w:val="001F3027"/>
    <w:rsid w:val="001F3770"/>
    <w:rsid w:val="001F3E56"/>
    <w:rsid w:val="001F4A39"/>
    <w:rsid w:val="001F570D"/>
    <w:rsid w:val="001F5755"/>
    <w:rsid w:val="001F6842"/>
    <w:rsid w:val="001F6B59"/>
    <w:rsid w:val="001F6D2D"/>
    <w:rsid w:val="001F7AAD"/>
    <w:rsid w:val="001F7CB0"/>
    <w:rsid w:val="001F7DCD"/>
    <w:rsid w:val="001F7F2C"/>
    <w:rsid w:val="002004DB"/>
    <w:rsid w:val="0020100E"/>
    <w:rsid w:val="00201DAF"/>
    <w:rsid w:val="002024B9"/>
    <w:rsid w:val="0020284D"/>
    <w:rsid w:val="00202C7A"/>
    <w:rsid w:val="00202E60"/>
    <w:rsid w:val="00203981"/>
    <w:rsid w:val="00203D05"/>
    <w:rsid w:val="0020407C"/>
    <w:rsid w:val="002042E9"/>
    <w:rsid w:val="002046AF"/>
    <w:rsid w:val="00204FD1"/>
    <w:rsid w:val="002058FF"/>
    <w:rsid w:val="00205924"/>
    <w:rsid w:val="002068A2"/>
    <w:rsid w:val="00206BA9"/>
    <w:rsid w:val="0020716F"/>
    <w:rsid w:val="002075CB"/>
    <w:rsid w:val="00207D5A"/>
    <w:rsid w:val="002108DC"/>
    <w:rsid w:val="002108DF"/>
    <w:rsid w:val="0021090E"/>
    <w:rsid w:val="0021140A"/>
    <w:rsid w:val="0021144A"/>
    <w:rsid w:val="00211488"/>
    <w:rsid w:val="0021158D"/>
    <w:rsid w:val="002115BF"/>
    <w:rsid w:val="00211F20"/>
    <w:rsid w:val="00212108"/>
    <w:rsid w:val="00212762"/>
    <w:rsid w:val="00212D5A"/>
    <w:rsid w:val="00212EB4"/>
    <w:rsid w:val="00212EC8"/>
    <w:rsid w:val="00213361"/>
    <w:rsid w:val="00213530"/>
    <w:rsid w:val="00213B7D"/>
    <w:rsid w:val="00213CC8"/>
    <w:rsid w:val="00213E5A"/>
    <w:rsid w:val="0021499E"/>
    <w:rsid w:val="00214F98"/>
    <w:rsid w:val="00214F9F"/>
    <w:rsid w:val="00215676"/>
    <w:rsid w:val="00215897"/>
    <w:rsid w:val="00215B9D"/>
    <w:rsid w:val="00215FAF"/>
    <w:rsid w:val="00216116"/>
    <w:rsid w:val="002167A8"/>
    <w:rsid w:val="00216884"/>
    <w:rsid w:val="002168E2"/>
    <w:rsid w:val="0021797D"/>
    <w:rsid w:val="002179E4"/>
    <w:rsid w:val="00217D31"/>
    <w:rsid w:val="00217F11"/>
    <w:rsid w:val="0022021C"/>
    <w:rsid w:val="002203EE"/>
    <w:rsid w:val="00220C31"/>
    <w:rsid w:val="00221491"/>
    <w:rsid w:val="00221756"/>
    <w:rsid w:val="00221BFD"/>
    <w:rsid w:val="002225E2"/>
    <w:rsid w:val="00222BDF"/>
    <w:rsid w:val="00222ED0"/>
    <w:rsid w:val="00223DF2"/>
    <w:rsid w:val="00223FBE"/>
    <w:rsid w:val="00224027"/>
    <w:rsid w:val="00224037"/>
    <w:rsid w:val="002242D8"/>
    <w:rsid w:val="00224553"/>
    <w:rsid w:val="00224655"/>
    <w:rsid w:val="00224F5E"/>
    <w:rsid w:val="0022533C"/>
    <w:rsid w:val="002256E2"/>
    <w:rsid w:val="002258D8"/>
    <w:rsid w:val="002260BB"/>
    <w:rsid w:val="002262C5"/>
    <w:rsid w:val="00226D2E"/>
    <w:rsid w:val="00226EB9"/>
    <w:rsid w:val="00227501"/>
    <w:rsid w:val="0022752E"/>
    <w:rsid w:val="002302DC"/>
    <w:rsid w:val="0023089F"/>
    <w:rsid w:val="00230D57"/>
    <w:rsid w:val="0023125F"/>
    <w:rsid w:val="002312F9"/>
    <w:rsid w:val="00231A04"/>
    <w:rsid w:val="0023271D"/>
    <w:rsid w:val="00232969"/>
    <w:rsid w:val="00232D7B"/>
    <w:rsid w:val="00232E3A"/>
    <w:rsid w:val="002331B8"/>
    <w:rsid w:val="0023321B"/>
    <w:rsid w:val="002335FA"/>
    <w:rsid w:val="002338E5"/>
    <w:rsid w:val="002348AF"/>
    <w:rsid w:val="00235087"/>
    <w:rsid w:val="00235406"/>
    <w:rsid w:val="0023547A"/>
    <w:rsid w:val="00235964"/>
    <w:rsid w:val="00235A18"/>
    <w:rsid w:val="00235C34"/>
    <w:rsid w:val="002369A4"/>
    <w:rsid w:val="00236E28"/>
    <w:rsid w:val="002374F5"/>
    <w:rsid w:val="00237C38"/>
    <w:rsid w:val="00237E4F"/>
    <w:rsid w:val="002402CC"/>
    <w:rsid w:val="002407BF"/>
    <w:rsid w:val="002407E7"/>
    <w:rsid w:val="00240924"/>
    <w:rsid w:val="00241100"/>
    <w:rsid w:val="00241295"/>
    <w:rsid w:val="00241545"/>
    <w:rsid w:val="002415FA"/>
    <w:rsid w:val="00241745"/>
    <w:rsid w:val="0024186D"/>
    <w:rsid w:val="00241CE2"/>
    <w:rsid w:val="00241D5A"/>
    <w:rsid w:val="002424D5"/>
    <w:rsid w:val="00243377"/>
    <w:rsid w:val="00243573"/>
    <w:rsid w:val="00243C74"/>
    <w:rsid w:val="002442B4"/>
    <w:rsid w:val="002443C4"/>
    <w:rsid w:val="0024447B"/>
    <w:rsid w:val="00245599"/>
    <w:rsid w:val="00245712"/>
    <w:rsid w:val="0024581E"/>
    <w:rsid w:val="00245B9D"/>
    <w:rsid w:val="00246E55"/>
    <w:rsid w:val="00247000"/>
    <w:rsid w:val="002471B8"/>
    <w:rsid w:val="0024792D"/>
    <w:rsid w:val="00247B15"/>
    <w:rsid w:val="00247F48"/>
    <w:rsid w:val="00250435"/>
    <w:rsid w:val="002504EE"/>
    <w:rsid w:val="00250CA8"/>
    <w:rsid w:val="00250CCB"/>
    <w:rsid w:val="0025147C"/>
    <w:rsid w:val="00252A6F"/>
    <w:rsid w:val="002534B0"/>
    <w:rsid w:val="002539DC"/>
    <w:rsid w:val="00253BAB"/>
    <w:rsid w:val="00253CC0"/>
    <w:rsid w:val="00253EA5"/>
    <w:rsid w:val="00253F0A"/>
    <w:rsid w:val="0025412F"/>
    <w:rsid w:val="00254276"/>
    <w:rsid w:val="0025447E"/>
    <w:rsid w:val="002548DC"/>
    <w:rsid w:val="002549EC"/>
    <w:rsid w:val="00254C46"/>
    <w:rsid w:val="00254E50"/>
    <w:rsid w:val="00255624"/>
    <w:rsid w:val="0025578E"/>
    <w:rsid w:val="002559BE"/>
    <w:rsid w:val="00256396"/>
    <w:rsid w:val="002564ED"/>
    <w:rsid w:val="0025685B"/>
    <w:rsid w:val="00256B4E"/>
    <w:rsid w:val="00256F48"/>
    <w:rsid w:val="0026050E"/>
    <w:rsid w:val="0026095F"/>
    <w:rsid w:val="00260AA5"/>
    <w:rsid w:val="00260E0B"/>
    <w:rsid w:val="00260E7F"/>
    <w:rsid w:val="00260F62"/>
    <w:rsid w:val="00260F83"/>
    <w:rsid w:val="00261759"/>
    <w:rsid w:val="00261A4D"/>
    <w:rsid w:val="00261DC8"/>
    <w:rsid w:val="0026280C"/>
    <w:rsid w:val="00262935"/>
    <w:rsid w:val="002630B5"/>
    <w:rsid w:val="00263460"/>
    <w:rsid w:val="002634D5"/>
    <w:rsid w:val="0026377D"/>
    <w:rsid w:val="002637AA"/>
    <w:rsid w:val="002637F6"/>
    <w:rsid w:val="00263892"/>
    <w:rsid w:val="00263960"/>
    <w:rsid w:val="002639ED"/>
    <w:rsid w:val="00263C37"/>
    <w:rsid w:val="00263DB3"/>
    <w:rsid w:val="00263F82"/>
    <w:rsid w:val="00263FB4"/>
    <w:rsid w:val="00264234"/>
    <w:rsid w:val="002644A8"/>
    <w:rsid w:val="00264BB3"/>
    <w:rsid w:val="00264CD2"/>
    <w:rsid w:val="0026520F"/>
    <w:rsid w:val="0026530D"/>
    <w:rsid w:val="0026585A"/>
    <w:rsid w:val="00265B89"/>
    <w:rsid w:val="0026612D"/>
    <w:rsid w:val="00266335"/>
    <w:rsid w:val="00266E7A"/>
    <w:rsid w:val="0026735A"/>
    <w:rsid w:val="0026739E"/>
    <w:rsid w:val="00270A08"/>
    <w:rsid w:val="00272D6E"/>
    <w:rsid w:val="00272D6F"/>
    <w:rsid w:val="00272F68"/>
    <w:rsid w:val="002730E0"/>
    <w:rsid w:val="0027361D"/>
    <w:rsid w:val="00273915"/>
    <w:rsid w:val="002739E4"/>
    <w:rsid w:val="0027477F"/>
    <w:rsid w:val="0027484C"/>
    <w:rsid w:val="00274C88"/>
    <w:rsid w:val="00274E46"/>
    <w:rsid w:val="00275219"/>
    <w:rsid w:val="002753EE"/>
    <w:rsid w:val="002756FF"/>
    <w:rsid w:val="0027574A"/>
    <w:rsid w:val="002762EE"/>
    <w:rsid w:val="00276601"/>
    <w:rsid w:val="00276903"/>
    <w:rsid w:val="00277357"/>
    <w:rsid w:val="00277390"/>
    <w:rsid w:val="0027762A"/>
    <w:rsid w:val="00277A59"/>
    <w:rsid w:val="0028051E"/>
    <w:rsid w:val="0028074E"/>
    <w:rsid w:val="00280C81"/>
    <w:rsid w:val="00281040"/>
    <w:rsid w:val="00281153"/>
    <w:rsid w:val="002811BE"/>
    <w:rsid w:val="00282224"/>
    <w:rsid w:val="0028229B"/>
    <w:rsid w:val="002827EF"/>
    <w:rsid w:val="00282921"/>
    <w:rsid w:val="00282D1E"/>
    <w:rsid w:val="00282DD6"/>
    <w:rsid w:val="00283AF7"/>
    <w:rsid w:val="00283C0A"/>
    <w:rsid w:val="00283F0C"/>
    <w:rsid w:val="002845EF"/>
    <w:rsid w:val="0028487B"/>
    <w:rsid w:val="00284D94"/>
    <w:rsid w:val="00285324"/>
    <w:rsid w:val="00285E55"/>
    <w:rsid w:val="00286115"/>
    <w:rsid w:val="0028613C"/>
    <w:rsid w:val="00286A11"/>
    <w:rsid w:val="0028703B"/>
    <w:rsid w:val="00287180"/>
    <w:rsid w:val="002876EC"/>
    <w:rsid w:val="002900C7"/>
    <w:rsid w:val="00290B21"/>
    <w:rsid w:val="00290D2D"/>
    <w:rsid w:val="002911E3"/>
    <w:rsid w:val="00291781"/>
    <w:rsid w:val="0029181C"/>
    <w:rsid w:val="0029194A"/>
    <w:rsid w:val="002929EA"/>
    <w:rsid w:val="00292D98"/>
    <w:rsid w:val="00292E3D"/>
    <w:rsid w:val="00293B2A"/>
    <w:rsid w:val="00293BC2"/>
    <w:rsid w:val="00293C3F"/>
    <w:rsid w:val="00293D93"/>
    <w:rsid w:val="00293DDE"/>
    <w:rsid w:val="00293E97"/>
    <w:rsid w:val="00293F94"/>
    <w:rsid w:val="00294082"/>
    <w:rsid w:val="0029421A"/>
    <w:rsid w:val="00294480"/>
    <w:rsid w:val="00294DBC"/>
    <w:rsid w:val="002957BA"/>
    <w:rsid w:val="002958B2"/>
    <w:rsid w:val="00295B5D"/>
    <w:rsid w:val="00295F03"/>
    <w:rsid w:val="002960D9"/>
    <w:rsid w:val="00296717"/>
    <w:rsid w:val="00296E84"/>
    <w:rsid w:val="002975BD"/>
    <w:rsid w:val="002976D2"/>
    <w:rsid w:val="00297A76"/>
    <w:rsid w:val="00297F37"/>
    <w:rsid w:val="002A00A5"/>
    <w:rsid w:val="002A013B"/>
    <w:rsid w:val="002A0546"/>
    <w:rsid w:val="002A0FF7"/>
    <w:rsid w:val="002A1080"/>
    <w:rsid w:val="002A128E"/>
    <w:rsid w:val="002A136F"/>
    <w:rsid w:val="002A1D6E"/>
    <w:rsid w:val="002A21C0"/>
    <w:rsid w:val="002A2741"/>
    <w:rsid w:val="002A27E1"/>
    <w:rsid w:val="002A2BA2"/>
    <w:rsid w:val="002A2BF3"/>
    <w:rsid w:val="002A2CD0"/>
    <w:rsid w:val="002A351B"/>
    <w:rsid w:val="002A3626"/>
    <w:rsid w:val="002A3775"/>
    <w:rsid w:val="002A398C"/>
    <w:rsid w:val="002A447C"/>
    <w:rsid w:val="002A4750"/>
    <w:rsid w:val="002A54B9"/>
    <w:rsid w:val="002A555F"/>
    <w:rsid w:val="002A5969"/>
    <w:rsid w:val="002A63E4"/>
    <w:rsid w:val="002A6912"/>
    <w:rsid w:val="002A70D7"/>
    <w:rsid w:val="002A7CA9"/>
    <w:rsid w:val="002A7D7F"/>
    <w:rsid w:val="002B0002"/>
    <w:rsid w:val="002B0087"/>
    <w:rsid w:val="002B05DE"/>
    <w:rsid w:val="002B09F6"/>
    <w:rsid w:val="002B0CAE"/>
    <w:rsid w:val="002B1151"/>
    <w:rsid w:val="002B121D"/>
    <w:rsid w:val="002B1D1F"/>
    <w:rsid w:val="002B2200"/>
    <w:rsid w:val="002B236B"/>
    <w:rsid w:val="002B27AF"/>
    <w:rsid w:val="002B2C9B"/>
    <w:rsid w:val="002B3035"/>
    <w:rsid w:val="002B30FF"/>
    <w:rsid w:val="002B37DC"/>
    <w:rsid w:val="002B3D73"/>
    <w:rsid w:val="002B41E6"/>
    <w:rsid w:val="002B4351"/>
    <w:rsid w:val="002B4816"/>
    <w:rsid w:val="002B4D67"/>
    <w:rsid w:val="002B5148"/>
    <w:rsid w:val="002B517A"/>
    <w:rsid w:val="002B51BA"/>
    <w:rsid w:val="002B587F"/>
    <w:rsid w:val="002B5B9F"/>
    <w:rsid w:val="002B5E33"/>
    <w:rsid w:val="002B6312"/>
    <w:rsid w:val="002B64AE"/>
    <w:rsid w:val="002B655F"/>
    <w:rsid w:val="002B65EC"/>
    <w:rsid w:val="002B668B"/>
    <w:rsid w:val="002B697A"/>
    <w:rsid w:val="002B69D6"/>
    <w:rsid w:val="002B6B63"/>
    <w:rsid w:val="002B763E"/>
    <w:rsid w:val="002B768E"/>
    <w:rsid w:val="002B7DD6"/>
    <w:rsid w:val="002B7E66"/>
    <w:rsid w:val="002C018E"/>
    <w:rsid w:val="002C0A84"/>
    <w:rsid w:val="002C0D3F"/>
    <w:rsid w:val="002C0E93"/>
    <w:rsid w:val="002C103A"/>
    <w:rsid w:val="002C202A"/>
    <w:rsid w:val="002C2259"/>
    <w:rsid w:val="002C226A"/>
    <w:rsid w:val="002C233E"/>
    <w:rsid w:val="002C2439"/>
    <w:rsid w:val="002C2D32"/>
    <w:rsid w:val="002C32ED"/>
    <w:rsid w:val="002C34F3"/>
    <w:rsid w:val="002C3A5A"/>
    <w:rsid w:val="002C3C4D"/>
    <w:rsid w:val="002C415A"/>
    <w:rsid w:val="002C47F4"/>
    <w:rsid w:val="002C4829"/>
    <w:rsid w:val="002C4B20"/>
    <w:rsid w:val="002C50EE"/>
    <w:rsid w:val="002C54F8"/>
    <w:rsid w:val="002C5A8A"/>
    <w:rsid w:val="002C6198"/>
    <w:rsid w:val="002C6692"/>
    <w:rsid w:val="002C687D"/>
    <w:rsid w:val="002C70F0"/>
    <w:rsid w:val="002C712F"/>
    <w:rsid w:val="002C71A9"/>
    <w:rsid w:val="002C7416"/>
    <w:rsid w:val="002C7A74"/>
    <w:rsid w:val="002C7C65"/>
    <w:rsid w:val="002D0FDB"/>
    <w:rsid w:val="002D1384"/>
    <w:rsid w:val="002D13F1"/>
    <w:rsid w:val="002D149F"/>
    <w:rsid w:val="002D1938"/>
    <w:rsid w:val="002D1E96"/>
    <w:rsid w:val="002D201C"/>
    <w:rsid w:val="002D2350"/>
    <w:rsid w:val="002D278B"/>
    <w:rsid w:val="002D2D90"/>
    <w:rsid w:val="002D2DCB"/>
    <w:rsid w:val="002D30F0"/>
    <w:rsid w:val="002D3763"/>
    <w:rsid w:val="002D3FDA"/>
    <w:rsid w:val="002D44E7"/>
    <w:rsid w:val="002D4826"/>
    <w:rsid w:val="002D52DA"/>
    <w:rsid w:val="002D5344"/>
    <w:rsid w:val="002D5407"/>
    <w:rsid w:val="002D5A34"/>
    <w:rsid w:val="002D67C2"/>
    <w:rsid w:val="002D67E0"/>
    <w:rsid w:val="002D6D39"/>
    <w:rsid w:val="002D6E59"/>
    <w:rsid w:val="002D71B0"/>
    <w:rsid w:val="002D7F4B"/>
    <w:rsid w:val="002E059E"/>
    <w:rsid w:val="002E1332"/>
    <w:rsid w:val="002E147A"/>
    <w:rsid w:val="002E17E9"/>
    <w:rsid w:val="002E20D6"/>
    <w:rsid w:val="002E2295"/>
    <w:rsid w:val="002E252B"/>
    <w:rsid w:val="002E303F"/>
    <w:rsid w:val="002E3267"/>
    <w:rsid w:val="002E37A4"/>
    <w:rsid w:val="002E396A"/>
    <w:rsid w:val="002E3D61"/>
    <w:rsid w:val="002E3FED"/>
    <w:rsid w:val="002E4CF5"/>
    <w:rsid w:val="002E4F16"/>
    <w:rsid w:val="002E5232"/>
    <w:rsid w:val="002E5838"/>
    <w:rsid w:val="002E5A44"/>
    <w:rsid w:val="002E5B56"/>
    <w:rsid w:val="002E6D3E"/>
    <w:rsid w:val="002E6FAF"/>
    <w:rsid w:val="002E733A"/>
    <w:rsid w:val="002F00D7"/>
    <w:rsid w:val="002F0704"/>
    <w:rsid w:val="002F0EFA"/>
    <w:rsid w:val="002F1175"/>
    <w:rsid w:val="002F11A3"/>
    <w:rsid w:val="002F13AE"/>
    <w:rsid w:val="002F1422"/>
    <w:rsid w:val="002F19B4"/>
    <w:rsid w:val="002F1E61"/>
    <w:rsid w:val="002F1FE6"/>
    <w:rsid w:val="002F2252"/>
    <w:rsid w:val="002F2715"/>
    <w:rsid w:val="002F2721"/>
    <w:rsid w:val="002F2BA1"/>
    <w:rsid w:val="002F30C3"/>
    <w:rsid w:val="002F46B4"/>
    <w:rsid w:val="002F46EE"/>
    <w:rsid w:val="002F4CAF"/>
    <w:rsid w:val="002F4F37"/>
    <w:rsid w:val="002F552C"/>
    <w:rsid w:val="002F5578"/>
    <w:rsid w:val="002F593F"/>
    <w:rsid w:val="002F6466"/>
    <w:rsid w:val="002F6894"/>
    <w:rsid w:val="002F6FA3"/>
    <w:rsid w:val="002F73A7"/>
    <w:rsid w:val="002F73D4"/>
    <w:rsid w:val="002F7843"/>
    <w:rsid w:val="002F7B14"/>
    <w:rsid w:val="00300923"/>
    <w:rsid w:val="003009BC"/>
    <w:rsid w:val="00300AE9"/>
    <w:rsid w:val="00300D2F"/>
    <w:rsid w:val="00300FE0"/>
    <w:rsid w:val="003010B4"/>
    <w:rsid w:val="003019BF"/>
    <w:rsid w:val="0030227F"/>
    <w:rsid w:val="003025C0"/>
    <w:rsid w:val="00302749"/>
    <w:rsid w:val="00302D02"/>
    <w:rsid w:val="00302FE1"/>
    <w:rsid w:val="0030335A"/>
    <w:rsid w:val="003033C9"/>
    <w:rsid w:val="0030343B"/>
    <w:rsid w:val="00303AF0"/>
    <w:rsid w:val="00303BCE"/>
    <w:rsid w:val="00303D06"/>
    <w:rsid w:val="00303E8A"/>
    <w:rsid w:val="003042FA"/>
    <w:rsid w:val="00304381"/>
    <w:rsid w:val="00304423"/>
    <w:rsid w:val="003047F7"/>
    <w:rsid w:val="00304B43"/>
    <w:rsid w:val="00305800"/>
    <w:rsid w:val="00305B4A"/>
    <w:rsid w:val="00305FA1"/>
    <w:rsid w:val="0030638B"/>
    <w:rsid w:val="0030721F"/>
    <w:rsid w:val="00307401"/>
    <w:rsid w:val="00307AF9"/>
    <w:rsid w:val="00307C25"/>
    <w:rsid w:val="00307E54"/>
    <w:rsid w:val="0031080F"/>
    <w:rsid w:val="003109C4"/>
    <w:rsid w:val="00310D3A"/>
    <w:rsid w:val="00311253"/>
    <w:rsid w:val="00311B05"/>
    <w:rsid w:val="00311D0C"/>
    <w:rsid w:val="00312266"/>
    <w:rsid w:val="00312A13"/>
    <w:rsid w:val="00312D4B"/>
    <w:rsid w:val="00312F35"/>
    <w:rsid w:val="003131E2"/>
    <w:rsid w:val="00313348"/>
    <w:rsid w:val="003137DA"/>
    <w:rsid w:val="003138AF"/>
    <w:rsid w:val="003138E8"/>
    <w:rsid w:val="003139E7"/>
    <w:rsid w:val="00313E23"/>
    <w:rsid w:val="0031487C"/>
    <w:rsid w:val="00314E7A"/>
    <w:rsid w:val="00315BA8"/>
    <w:rsid w:val="00316AA0"/>
    <w:rsid w:val="003171C7"/>
    <w:rsid w:val="0031768D"/>
    <w:rsid w:val="00317F15"/>
    <w:rsid w:val="003200A4"/>
    <w:rsid w:val="003200AA"/>
    <w:rsid w:val="00320AB9"/>
    <w:rsid w:val="00320D4F"/>
    <w:rsid w:val="0032125E"/>
    <w:rsid w:val="00321362"/>
    <w:rsid w:val="00321375"/>
    <w:rsid w:val="00321991"/>
    <w:rsid w:val="00321D5C"/>
    <w:rsid w:val="00321FB6"/>
    <w:rsid w:val="003227B1"/>
    <w:rsid w:val="003228CA"/>
    <w:rsid w:val="00322F85"/>
    <w:rsid w:val="0032390B"/>
    <w:rsid w:val="00323A07"/>
    <w:rsid w:val="00323E35"/>
    <w:rsid w:val="003243D3"/>
    <w:rsid w:val="0032441D"/>
    <w:rsid w:val="00324D56"/>
    <w:rsid w:val="00324E53"/>
    <w:rsid w:val="00324F9D"/>
    <w:rsid w:val="003251AC"/>
    <w:rsid w:val="003257AC"/>
    <w:rsid w:val="0032585B"/>
    <w:rsid w:val="00326039"/>
    <w:rsid w:val="003266E6"/>
    <w:rsid w:val="00326768"/>
    <w:rsid w:val="00326E91"/>
    <w:rsid w:val="003276FF"/>
    <w:rsid w:val="003303E3"/>
    <w:rsid w:val="0033095E"/>
    <w:rsid w:val="00330F22"/>
    <w:rsid w:val="003313B1"/>
    <w:rsid w:val="0033155B"/>
    <w:rsid w:val="00331A1A"/>
    <w:rsid w:val="00331D37"/>
    <w:rsid w:val="00331DB1"/>
    <w:rsid w:val="00331E9B"/>
    <w:rsid w:val="00331F1C"/>
    <w:rsid w:val="00332056"/>
    <w:rsid w:val="003328FD"/>
    <w:rsid w:val="00332A52"/>
    <w:rsid w:val="00332D5C"/>
    <w:rsid w:val="003330A8"/>
    <w:rsid w:val="00333413"/>
    <w:rsid w:val="0033342B"/>
    <w:rsid w:val="00333663"/>
    <w:rsid w:val="00333727"/>
    <w:rsid w:val="003337FB"/>
    <w:rsid w:val="00333B36"/>
    <w:rsid w:val="00333BC6"/>
    <w:rsid w:val="00333FE7"/>
    <w:rsid w:val="00334218"/>
    <w:rsid w:val="00334544"/>
    <w:rsid w:val="003346B2"/>
    <w:rsid w:val="00334807"/>
    <w:rsid w:val="003352DB"/>
    <w:rsid w:val="00335369"/>
    <w:rsid w:val="0033560C"/>
    <w:rsid w:val="00335997"/>
    <w:rsid w:val="00335A4D"/>
    <w:rsid w:val="00335ED0"/>
    <w:rsid w:val="00336399"/>
    <w:rsid w:val="003364C9"/>
    <w:rsid w:val="003370DD"/>
    <w:rsid w:val="00337BB2"/>
    <w:rsid w:val="00340088"/>
    <w:rsid w:val="0034096F"/>
    <w:rsid w:val="00341DA4"/>
    <w:rsid w:val="00341E54"/>
    <w:rsid w:val="003425B4"/>
    <w:rsid w:val="00342A4F"/>
    <w:rsid w:val="003439AC"/>
    <w:rsid w:val="00343CFD"/>
    <w:rsid w:val="003444A5"/>
    <w:rsid w:val="00344986"/>
    <w:rsid w:val="00344A1E"/>
    <w:rsid w:val="00344C36"/>
    <w:rsid w:val="00344CD0"/>
    <w:rsid w:val="00344F02"/>
    <w:rsid w:val="0034533E"/>
    <w:rsid w:val="003453D4"/>
    <w:rsid w:val="00345491"/>
    <w:rsid w:val="0034552A"/>
    <w:rsid w:val="00345DDC"/>
    <w:rsid w:val="00345F98"/>
    <w:rsid w:val="0034654B"/>
    <w:rsid w:val="00346771"/>
    <w:rsid w:val="003468D0"/>
    <w:rsid w:val="00346995"/>
    <w:rsid w:val="003474B1"/>
    <w:rsid w:val="00347509"/>
    <w:rsid w:val="00347721"/>
    <w:rsid w:val="00347A7D"/>
    <w:rsid w:val="0035080E"/>
    <w:rsid w:val="00350BA3"/>
    <w:rsid w:val="00350E12"/>
    <w:rsid w:val="003519DD"/>
    <w:rsid w:val="00351A46"/>
    <w:rsid w:val="00351B55"/>
    <w:rsid w:val="003520B9"/>
    <w:rsid w:val="003524B6"/>
    <w:rsid w:val="00352A1E"/>
    <w:rsid w:val="00352B91"/>
    <w:rsid w:val="00352CD8"/>
    <w:rsid w:val="00353D05"/>
    <w:rsid w:val="00353DC6"/>
    <w:rsid w:val="003544A9"/>
    <w:rsid w:val="003549F6"/>
    <w:rsid w:val="00354B22"/>
    <w:rsid w:val="00354B28"/>
    <w:rsid w:val="00354B7D"/>
    <w:rsid w:val="00354D10"/>
    <w:rsid w:val="00354E1D"/>
    <w:rsid w:val="00355080"/>
    <w:rsid w:val="003551FC"/>
    <w:rsid w:val="003558E3"/>
    <w:rsid w:val="0035593B"/>
    <w:rsid w:val="00355F44"/>
    <w:rsid w:val="00356C36"/>
    <w:rsid w:val="00356CB3"/>
    <w:rsid w:val="00356EDC"/>
    <w:rsid w:val="00356FB6"/>
    <w:rsid w:val="003571C4"/>
    <w:rsid w:val="00357583"/>
    <w:rsid w:val="003578E2"/>
    <w:rsid w:val="003579A8"/>
    <w:rsid w:val="003602B0"/>
    <w:rsid w:val="00360D8A"/>
    <w:rsid w:val="0036112A"/>
    <w:rsid w:val="00361B4D"/>
    <w:rsid w:val="00361C89"/>
    <w:rsid w:val="00362362"/>
    <w:rsid w:val="00362738"/>
    <w:rsid w:val="00362E2D"/>
    <w:rsid w:val="003633A5"/>
    <w:rsid w:val="00364787"/>
    <w:rsid w:val="00364AF1"/>
    <w:rsid w:val="003651B9"/>
    <w:rsid w:val="00365422"/>
    <w:rsid w:val="003658DC"/>
    <w:rsid w:val="00365A13"/>
    <w:rsid w:val="00365AAA"/>
    <w:rsid w:val="00366B16"/>
    <w:rsid w:val="003673DF"/>
    <w:rsid w:val="003679ED"/>
    <w:rsid w:val="00370250"/>
    <w:rsid w:val="003709EB"/>
    <w:rsid w:val="00370C76"/>
    <w:rsid w:val="00370EA4"/>
    <w:rsid w:val="003712B3"/>
    <w:rsid w:val="003712F6"/>
    <w:rsid w:val="00371A65"/>
    <w:rsid w:val="003725DF"/>
    <w:rsid w:val="00372626"/>
    <w:rsid w:val="003729A0"/>
    <w:rsid w:val="00372DD1"/>
    <w:rsid w:val="00372EE3"/>
    <w:rsid w:val="003730A9"/>
    <w:rsid w:val="00373352"/>
    <w:rsid w:val="003739F7"/>
    <w:rsid w:val="00373C3C"/>
    <w:rsid w:val="00373FA8"/>
    <w:rsid w:val="003742D3"/>
    <w:rsid w:val="00374402"/>
    <w:rsid w:val="00374529"/>
    <w:rsid w:val="00375514"/>
    <w:rsid w:val="00376053"/>
    <w:rsid w:val="003761FD"/>
    <w:rsid w:val="00376400"/>
    <w:rsid w:val="00376A64"/>
    <w:rsid w:val="0037742F"/>
    <w:rsid w:val="00377F8E"/>
    <w:rsid w:val="0038010A"/>
    <w:rsid w:val="003805F5"/>
    <w:rsid w:val="00380963"/>
    <w:rsid w:val="00380D11"/>
    <w:rsid w:val="00380DA0"/>
    <w:rsid w:val="003819B6"/>
    <w:rsid w:val="00381B30"/>
    <w:rsid w:val="00381B90"/>
    <w:rsid w:val="00381C1F"/>
    <w:rsid w:val="00381C44"/>
    <w:rsid w:val="00381E41"/>
    <w:rsid w:val="00382075"/>
    <w:rsid w:val="0038277D"/>
    <w:rsid w:val="00382842"/>
    <w:rsid w:val="00382888"/>
    <w:rsid w:val="00382932"/>
    <w:rsid w:val="00382BF5"/>
    <w:rsid w:val="003837FB"/>
    <w:rsid w:val="0038381E"/>
    <w:rsid w:val="00384156"/>
    <w:rsid w:val="003841E6"/>
    <w:rsid w:val="0038450D"/>
    <w:rsid w:val="00384900"/>
    <w:rsid w:val="00385135"/>
    <w:rsid w:val="0038513F"/>
    <w:rsid w:val="00385A6D"/>
    <w:rsid w:val="00385E92"/>
    <w:rsid w:val="00385F27"/>
    <w:rsid w:val="003862A9"/>
    <w:rsid w:val="003867EC"/>
    <w:rsid w:val="00386C0A"/>
    <w:rsid w:val="00387150"/>
    <w:rsid w:val="0038758B"/>
    <w:rsid w:val="003878DD"/>
    <w:rsid w:val="00387AC0"/>
    <w:rsid w:val="00387E39"/>
    <w:rsid w:val="00390977"/>
    <w:rsid w:val="003910C5"/>
    <w:rsid w:val="00391B71"/>
    <w:rsid w:val="00391EB9"/>
    <w:rsid w:val="003921D7"/>
    <w:rsid w:val="00392658"/>
    <w:rsid w:val="003928EF"/>
    <w:rsid w:val="00392A78"/>
    <w:rsid w:val="00392A9A"/>
    <w:rsid w:val="00392D18"/>
    <w:rsid w:val="00392E18"/>
    <w:rsid w:val="0039316C"/>
    <w:rsid w:val="0039361B"/>
    <w:rsid w:val="00393643"/>
    <w:rsid w:val="00393678"/>
    <w:rsid w:val="003936D0"/>
    <w:rsid w:val="003937D0"/>
    <w:rsid w:val="0039430D"/>
    <w:rsid w:val="00394A7B"/>
    <w:rsid w:val="00394ADE"/>
    <w:rsid w:val="00394F20"/>
    <w:rsid w:val="00395168"/>
    <w:rsid w:val="003955E8"/>
    <w:rsid w:val="00395832"/>
    <w:rsid w:val="00395B29"/>
    <w:rsid w:val="00395C2A"/>
    <w:rsid w:val="003963E0"/>
    <w:rsid w:val="003964EB"/>
    <w:rsid w:val="00396DE6"/>
    <w:rsid w:val="00396E63"/>
    <w:rsid w:val="0039771A"/>
    <w:rsid w:val="00397D82"/>
    <w:rsid w:val="00397D86"/>
    <w:rsid w:val="003A0125"/>
    <w:rsid w:val="003A014F"/>
    <w:rsid w:val="003A0303"/>
    <w:rsid w:val="003A0674"/>
    <w:rsid w:val="003A08C8"/>
    <w:rsid w:val="003A0933"/>
    <w:rsid w:val="003A09DC"/>
    <w:rsid w:val="003A0E26"/>
    <w:rsid w:val="003A14A2"/>
    <w:rsid w:val="003A1627"/>
    <w:rsid w:val="003A1FF7"/>
    <w:rsid w:val="003A2278"/>
    <w:rsid w:val="003A25BF"/>
    <w:rsid w:val="003A280E"/>
    <w:rsid w:val="003A2CAB"/>
    <w:rsid w:val="003A2D00"/>
    <w:rsid w:val="003A3149"/>
    <w:rsid w:val="003A31EE"/>
    <w:rsid w:val="003A3664"/>
    <w:rsid w:val="003A367F"/>
    <w:rsid w:val="003A3F28"/>
    <w:rsid w:val="003A3F6B"/>
    <w:rsid w:val="003A43CC"/>
    <w:rsid w:val="003A44AB"/>
    <w:rsid w:val="003A450D"/>
    <w:rsid w:val="003A4932"/>
    <w:rsid w:val="003A4D03"/>
    <w:rsid w:val="003A4D2D"/>
    <w:rsid w:val="003A4D8F"/>
    <w:rsid w:val="003A4DD1"/>
    <w:rsid w:val="003A5241"/>
    <w:rsid w:val="003A5FE1"/>
    <w:rsid w:val="003A6422"/>
    <w:rsid w:val="003A6AFD"/>
    <w:rsid w:val="003A6C64"/>
    <w:rsid w:val="003B087C"/>
    <w:rsid w:val="003B0A92"/>
    <w:rsid w:val="003B0BAD"/>
    <w:rsid w:val="003B0FCE"/>
    <w:rsid w:val="003B159F"/>
    <w:rsid w:val="003B1899"/>
    <w:rsid w:val="003B1A9D"/>
    <w:rsid w:val="003B1A9E"/>
    <w:rsid w:val="003B1F9A"/>
    <w:rsid w:val="003B2CA2"/>
    <w:rsid w:val="003B2E36"/>
    <w:rsid w:val="003B3100"/>
    <w:rsid w:val="003B312E"/>
    <w:rsid w:val="003B32CB"/>
    <w:rsid w:val="003B32EF"/>
    <w:rsid w:val="003B3898"/>
    <w:rsid w:val="003B3FC4"/>
    <w:rsid w:val="003B413C"/>
    <w:rsid w:val="003B41BA"/>
    <w:rsid w:val="003B421B"/>
    <w:rsid w:val="003B4439"/>
    <w:rsid w:val="003B4585"/>
    <w:rsid w:val="003B48CE"/>
    <w:rsid w:val="003B4EBA"/>
    <w:rsid w:val="003B5379"/>
    <w:rsid w:val="003B5B0C"/>
    <w:rsid w:val="003B5F3E"/>
    <w:rsid w:val="003B60B8"/>
    <w:rsid w:val="003B6609"/>
    <w:rsid w:val="003B6B90"/>
    <w:rsid w:val="003B77E7"/>
    <w:rsid w:val="003B7C45"/>
    <w:rsid w:val="003C0177"/>
    <w:rsid w:val="003C02BA"/>
    <w:rsid w:val="003C0390"/>
    <w:rsid w:val="003C05AB"/>
    <w:rsid w:val="003C0742"/>
    <w:rsid w:val="003C1042"/>
    <w:rsid w:val="003C144A"/>
    <w:rsid w:val="003C1563"/>
    <w:rsid w:val="003C1909"/>
    <w:rsid w:val="003C1AC1"/>
    <w:rsid w:val="003C1C44"/>
    <w:rsid w:val="003C1F17"/>
    <w:rsid w:val="003C2396"/>
    <w:rsid w:val="003C2AAB"/>
    <w:rsid w:val="003C2CB3"/>
    <w:rsid w:val="003C2FCF"/>
    <w:rsid w:val="003C3819"/>
    <w:rsid w:val="003C3A04"/>
    <w:rsid w:val="003C40E6"/>
    <w:rsid w:val="003C43AB"/>
    <w:rsid w:val="003C46F6"/>
    <w:rsid w:val="003C59B9"/>
    <w:rsid w:val="003C59BE"/>
    <w:rsid w:val="003C6046"/>
    <w:rsid w:val="003C63FA"/>
    <w:rsid w:val="003C6722"/>
    <w:rsid w:val="003C6AAC"/>
    <w:rsid w:val="003C6FF8"/>
    <w:rsid w:val="003C73CB"/>
    <w:rsid w:val="003C7A07"/>
    <w:rsid w:val="003D01E2"/>
    <w:rsid w:val="003D03EE"/>
    <w:rsid w:val="003D040D"/>
    <w:rsid w:val="003D0558"/>
    <w:rsid w:val="003D08B2"/>
    <w:rsid w:val="003D098B"/>
    <w:rsid w:val="003D0A7E"/>
    <w:rsid w:val="003D0ED8"/>
    <w:rsid w:val="003D0FBA"/>
    <w:rsid w:val="003D13BB"/>
    <w:rsid w:val="003D1637"/>
    <w:rsid w:val="003D18DD"/>
    <w:rsid w:val="003D1E1B"/>
    <w:rsid w:val="003D1EE6"/>
    <w:rsid w:val="003D1F69"/>
    <w:rsid w:val="003D1FE2"/>
    <w:rsid w:val="003D2528"/>
    <w:rsid w:val="003D297A"/>
    <w:rsid w:val="003D328E"/>
    <w:rsid w:val="003D3298"/>
    <w:rsid w:val="003D3A1B"/>
    <w:rsid w:val="003D3B9A"/>
    <w:rsid w:val="003D3BD8"/>
    <w:rsid w:val="003D40B4"/>
    <w:rsid w:val="003D4192"/>
    <w:rsid w:val="003D4E34"/>
    <w:rsid w:val="003D5212"/>
    <w:rsid w:val="003D5D97"/>
    <w:rsid w:val="003D5F72"/>
    <w:rsid w:val="003D601D"/>
    <w:rsid w:val="003D6286"/>
    <w:rsid w:val="003D67C6"/>
    <w:rsid w:val="003D6E76"/>
    <w:rsid w:val="003D704B"/>
    <w:rsid w:val="003D71C0"/>
    <w:rsid w:val="003D75DD"/>
    <w:rsid w:val="003D7BC3"/>
    <w:rsid w:val="003D7BEB"/>
    <w:rsid w:val="003E0115"/>
    <w:rsid w:val="003E06BB"/>
    <w:rsid w:val="003E0863"/>
    <w:rsid w:val="003E12B9"/>
    <w:rsid w:val="003E1322"/>
    <w:rsid w:val="003E1C79"/>
    <w:rsid w:val="003E2333"/>
    <w:rsid w:val="003E259C"/>
    <w:rsid w:val="003E2674"/>
    <w:rsid w:val="003E27E2"/>
    <w:rsid w:val="003E284C"/>
    <w:rsid w:val="003E2C0D"/>
    <w:rsid w:val="003E2C77"/>
    <w:rsid w:val="003E383A"/>
    <w:rsid w:val="003E3915"/>
    <w:rsid w:val="003E3CB2"/>
    <w:rsid w:val="003E3DB1"/>
    <w:rsid w:val="003E403B"/>
    <w:rsid w:val="003E4CBD"/>
    <w:rsid w:val="003E4FB3"/>
    <w:rsid w:val="003E560B"/>
    <w:rsid w:val="003E581C"/>
    <w:rsid w:val="003E60F4"/>
    <w:rsid w:val="003E61FF"/>
    <w:rsid w:val="003E6517"/>
    <w:rsid w:val="003E6AAB"/>
    <w:rsid w:val="003E6B15"/>
    <w:rsid w:val="003E6DEA"/>
    <w:rsid w:val="003E738D"/>
    <w:rsid w:val="003E750C"/>
    <w:rsid w:val="003E7B0E"/>
    <w:rsid w:val="003F028E"/>
    <w:rsid w:val="003F0292"/>
    <w:rsid w:val="003F1204"/>
    <w:rsid w:val="003F1A18"/>
    <w:rsid w:val="003F1CEE"/>
    <w:rsid w:val="003F22E9"/>
    <w:rsid w:val="003F2464"/>
    <w:rsid w:val="003F266D"/>
    <w:rsid w:val="003F2CA2"/>
    <w:rsid w:val="003F2CBD"/>
    <w:rsid w:val="003F37B8"/>
    <w:rsid w:val="003F391E"/>
    <w:rsid w:val="003F39D1"/>
    <w:rsid w:val="003F41A8"/>
    <w:rsid w:val="003F41B3"/>
    <w:rsid w:val="003F42C2"/>
    <w:rsid w:val="003F4FF0"/>
    <w:rsid w:val="003F5AB4"/>
    <w:rsid w:val="003F636D"/>
    <w:rsid w:val="003F680A"/>
    <w:rsid w:val="003F68BB"/>
    <w:rsid w:val="003F7060"/>
    <w:rsid w:val="003F709D"/>
    <w:rsid w:val="003F76BB"/>
    <w:rsid w:val="003F7D97"/>
    <w:rsid w:val="003F7E90"/>
    <w:rsid w:val="004001CD"/>
    <w:rsid w:val="0040065C"/>
    <w:rsid w:val="004008A1"/>
    <w:rsid w:val="00400A21"/>
    <w:rsid w:val="00400B1C"/>
    <w:rsid w:val="0040154C"/>
    <w:rsid w:val="00401EBA"/>
    <w:rsid w:val="0040219B"/>
    <w:rsid w:val="004027D3"/>
    <w:rsid w:val="00402E69"/>
    <w:rsid w:val="004043D6"/>
    <w:rsid w:val="0040468C"/>
    <w:rsid w:val="004046ED"/>
    <w:rsid w:val="004047B4"/>
    <w:rsid w:val="004048E9"/>
    <w:rsid w:val="0040587A"/>
    <w:rsid w:val="00405EC0"/>
    <w:rsid w:val="00405F95"/>
    <w:rsid w:val="004068B5"/>
    <w:rsid w:val="0040699B"/>
    <w:rsid w:val="00406EE9"/>
    <w:rsid w:val="004102D8"/>
    <w:rsid w:val="00410AC1"/>
    <w:rsid w:val="00410D82"/>
    <w:rsid w:val="00410E6B"/>
    <w:rsid w:val="004110A8"/>
    <w:rsid w:val="0041134B"/>
    <w:rsid w:val="004114A5"/>
    <w:rsid w:val="0041157C"/>
    <w:rsid w:val="00411881"/>
    <w:rsid w:val="004119B8"/>
    <w:rsid w:val="00411CA2"/>
    <w:rsid w:val="0041255A"/>
    <w:rsid w:val="004132D7"/>
    <w:rsid w:val="00413822"/>
    <w:rsid w:val="004138A9"/>
    <w:rsid w:val="00413C13"/>
    <w:rsid w:val="00413FF2"/>
    <w:rsid w:val="004142D4"/>
    <w:rsid w:val="00414389"/>
    <w:rsid w:val="0041470D"/>
    <w:rsid w:val="004156D1"/>
    <w:rsid w:val="00415D1D"/>
    <w:rsid w:val="00415F5D"/>
    <w:rsid w:val="0041627C"/>
    <w:rsid w:val="0041640F"/>
    <w:rsid w:val="00416839"/>
    <w:rsid w:val="00416E01"/>
    <w:rsid w:val="00416F89"/>
    <w:rsid w:val="00417168"/>
    <w:rsid w:val="00417535"/>
    <w:rsid w:val="00417659"/>
    <w:rsid w:val="004177C6"/>
    <w:rsid w:val="004207D2"/>
    <w:rsid w:val="00420B30"/>
    <w:rsid w:val="00420F0F"/>
    <w:rsid w:val="00420F68"/>
    <w:rsid w:val="004215C4"/>
    <w:rsid w:val="00421A07"/>
    <w:rsid w:val="00421F0A"/>
    <w:rsid w:val="00422C61"/>
    <w:rsid w:val="00422DF7"/>
    <w:rsid w:val="004231A7"/>
    <w:rsid w:val="004233C1"/>
    <w:rsid w:val="004239BC"/>
    <w:rsid w:val="00423A79"/>
    <w:rsid w:val="00423DF0"/>
    <w:rsid w:val="00424175"/>
    <w:rsid w:val="004244C2"/>
    <w:rsid w:val="00424541"/>
    <w:rsid w:val="00424BF2"/>
    <w:rsid w:val="004251B2"/>
    <w:rsid w:val="004258C8"/>
    <w:rsid w:val="00425AE1"/>
    <w:rsid w:val="00425E63"/>
    <w:rsid w:val="00426338"/>
    <w:rsid w:val="00426473"/>
    <w:rsid w:val="004266F3"/>
    <w:rsid w:val="00426851"/>
    <w:rsid w:val="00426C6B"/>
    <w:rsid w:val="00426E37"/>
    <w:rsid w:val="004279A8"/>
    <w:rsid w:val="00427C07"/>
    <w:rsid w:val="00427DFD"/>
    <w:rsid w:val="004310B1"/>
    <w:rsid w:val="0043131B"/>
    <w:rsid w:val="004315FA"/>
    <w:rsid w:val="00431AF1"/>
    <w:rsid w:val="00431DD0"/>
    <w:rsid w:val="00431F72"/>
    <w:rsid w:val="004323FD"/>
    <w:rsid w:val="0043242D"/>
    <w:rsid w:val="00432B6D"/>
    <w:rsid w:val="00432ED6"/>
    <w:rsid w:val="00432EF0"/>
    <w:rsid w:val="00433544"/>
    <w:rsid w:val="00433DDA"/>
    <w:rsid w:val="004341E0"/>
    <w:rsid w:val="00434F5A"/>
    <w:rsid w:val="00435037"/>
    <w:rsid w:val="00435AA9"/>
    <w:rsid w:val="00435B0E"/>
    <w:rsid w:val="004360B0"/>
    <w:rsid w:val="004363CE"/>
    <w:rsid w:val="00436454"/>
    <w:rsid w:val="004365F9"/>
    <w:rsid w:val="00436624"/>
    <w:rsid w:val="00436AE2"/>
    <w:rsid w:val="00436FB4"/>
    <w:rsid w:val="00437D79"/>
    <w:rsid w:val="00437E6F"/>
    <w:rsid w:val="00440422"/>
    <w:rsid w:val="00440888"/>
    <w:rsid w:val="00440951"/>
    <w:rsid w:val="00440C43"/>
    <w:rsid w:val="00440DC0"/>
    <w:rsid w:val="0044127E"/>
    <w:rsid w:val="0044152D"/>
    <w:rsid w:val="0044242C"/>
    <w:rsid w:val="004424F9"/>
    <w:rsid w:val="004424FB"/>
    <w:rsid w:val="00442BC1"/>
    <w:rsid w:val="00442CF9"/>
    <w:rsid w:val="0044376B"/>
    <w:rsid w:val="00443867"/>
    <w:rsid w:val="0044392D"/>
    <w:rsid w:val="004439D9"/>
    <w:rsid w:val="00443C7A"/>
    <w:rsid w:val="00444260"/>
    <w:rsid w:val="00444F91"/>
    <w:rsid w:val="004453F4"/>
    <w:rsid w:val="00445536"/>
    <w:rsid w:val="00445578"/>
    <w:rsid w:val="00446BB8"/>
    <w:rsid w:val="00446FAE"/>
    <w:rsid w:val="004470AB"/>
    <w:rsid w:val="00447FF9"/>
    <w:rsid w:val="004506A9"/>
    <w:rsid w:val="00450857"/>
    <w:rsid w:val="00450FC4"/>
    <w:rsid w:val="00451163"/>
    <w:rsid w:val="00451A7E"/>
    <w:rsid w:val="00451E94"/>
    <w:rsid w:val="0045223C"/>
    <w:rsid w:val="00452892"/>
    <w:rsid w:val="00452920"/>
    <w:rsid w:val="00452966"/>
    <w:rsid w:val="00452A33"/>
    <w:rsid w:val="00453206"/>
    <w:rsid w:val="0045327D"/>
    <w:rsid w:val="00453A03"/>
    <w:rsid w:val="00453A9B"/>
    <w:rsid w:val="00453B52"/>
    <w:rsid w:val="00453C53"/>
    <w:rsid w:val="00453C60"/>
    <w:rsid w:val="00453D5D"/>
    <w:rsid w:val="00453E48"/>
    <w:rsid w:val="004542C6"/>
    <w:rsid w:val="00454590"/>
    <w:rsid w:val="004548A8"/>
    <w:rsid w:val="004552C1"/>
    <w:rsid w:val="004554A0"/>
    <w:rsid w:val="004557B1"/>
    <w:rsid w:val="00455E56"/>
    <w:rsid w:val="00455E90"/>
    <w:rsid w:val="004567E5"/>
    <w:rsid w:val="004569BF"/>
    <w:rsid w:val="00456FD5"/>
    <w:rsid w:val="0045728C"/>
    <w:rsid w:val="00457348"/>
    <w:rsid w:val="00457506"/>
    <w:rsid w:val="00457589"/>
    <w:rsid w:val="00457D1B"/>
    <w:rsid w:val="00457EF2"/>
    <w:rsid w:val="00460F07"/>
    <w:rsid w:val="00461155"/>
    <w:rsid w:val="004612D6"/>
    <w:rsid w:val="00461FE5"/>
    <w:rsid w:val="0046206E"/>
    <w:rsid w:val="0046218A"/>
    <w:rsid w:val="004627F7"/>
    <w:rsid w:val="0046331A"/>
    <w:rsid w:val="004633BA"/>
    <w:rsid w:val="00463A3A"/>
    <w:rsid w:val="00463DB7"/>
    <w:rsid w:val="00463EF1"/>
    <w:rsid w:val="0046433E"/>
    <w:rsid w:val="00464FF7"/>
    <w:rsid w:val="00465147"/>
    <w:rsid w:val="0046545B"/>
    <w:rsid w:val="004655CC"/>
    <w:rsid w:val="00465738"/>
    <w:rsid w:val="00465790"/>
    <w:rsid w:val="004657E0"/>
    <w:rsid w:val="0046585D"/>
    <w:rsid w:val="00465A8C"/>
    <w:rsid w:val="0046647D"/>
    <w:rsid w:val="004664F5"/>
    <w:rsid w:val="004665E4"/>
    <w:rsid w:val="004668EE"/>
    <w:rsid w:val="00466C89"/>
    <w:rsid w:val="00466D15"/>
    <w:rsid w:val="00466DC0"/>
    <w:rsid w:val="00467011"/>
    <w:rsid w:val="00467355"/>
    <w:rsid w:val="0046790E"/>
    <w:rsid w:val="00467A25"/>
    <w:rsid w:val="00467A40"/>
    <w:rsid w:val="0047034F"/>
    <w:rsid w:val="00470936"/>
    <w:rsid w:val="00470AC2"/>
    <w:rsid w:val="00470BC0"/>
    <w:rsid w:val="004713F2"/>
    <w:rsid w:val="004715B0"/>
    <w:rsid w:val="004715F9"/>
    <w:rsid w:val="00471D85"/>
    <w:rsid w:val="00471ED6"/>
    <w:rsid w:val="00472510"/>
    <w:rsid w:val="004728F9"/>
    <w:rsid w:val="00472B81"/>
    <w:rsid w:val="00472D79"/>
    <w:rsid w:val="00472E25"/>
    <w:rsid w:val="00473B7A"/>
    <w:rsid w:val="00473C53"/>
    <w:rsid w:val="004741F4"/>
    <w:rsid w:val="00474373"/>
    <w:rsid w:val="004743A3"/>
    <w:rsid w:val="00474A6D"/>
    <w:rsid w:val="00474BC2"/>
    <w:rsid w:val="00474C8C"/>
    <w:rsid w:val="00475210"/>
    <w:rsid w:val="004753B9"/>
    <w:rsid w:val="00475A3F"/>
    <w:rsid w:val="00475A5D"/>
    <w:rsid w:val="00475E9A"/>
    <w:rsid w:val="00476615"/>
    <w:rsid w:val="00476669"/>
    <w:rsid w:val="00476BA5"/>
    <w:rsid w:val="00477175"/>
    <w:rsid w:val="004773E3"/>
    <w:rsid w:val="00477691"/>
    <w:rsid w:val="004777FB"/>
    <w:rsid w:val="00477C32"/>
    <w:rsid w:val="0048031F"/>
    <w:rsid w:val="00480408"/>
    <w:rsid w:val="004804C1"/>
    <w:rsid w:val="00480D70"/>
    <w:rsid w:val="00481550"/>
    <w:rsid w:val="0048163D"/>
    <w:rsid w:val="004816BE"/>
    <w:rsid w:val="004821FF"/>
    <w:rsid w:val="004822E1"/>
    <w:rsid w:val="00482725"/>
    <w:rsid w:val="0048294C"/>
    <w:rsid w:val="00482DC0"/>
    <w:rsid w:val="00483150"/>
    <w:rsid w:val="00483508"/>
    <w:rsid w:val="004835FB"/>
    <w:rsid w:val="00483CC5"/>
    <w:rsid w:val="004840DB"/>
    <w:rsid w:val="00484C6E"/>
    <w:rsid w:val="00484D81"/>
    <w:rsid w:val="00484FE6"/>
    <w:rsid w:val="0048518D"/>
    <w:rsid w:val="00485244"/>
    <w:rsid w:val="004852D2"/>
    <w:rsid w:val="0048535B"/>
    <w:rsid w:val="004859A0"/>
    <w:rsid w:val="00485A55"/>
    <w:rsid w:val="00485FF0"/>
    <w:rsid w:val="0048635F"/>
    <w:rsid w:val="00487053"/>
    <w:rsid w:val="00487545"/>
    <w:rsid w:val="0048776F"/>
    <w:rsid w:val="00487A12"/>
    <w:rsid w:val="00487E59"/>
    <w:rsid w:val="00490352"/>
    <w:rsid w:val="00491317"/>
    <w:rsid w:val="00491717"/>
    <w:rsid w:val="00491C61"/>
    <w:rsid w:val="00492040"/>
    <w:rsid w:val="00492080"/>
    <w:rsid w:val="00492102"/>
    <w:rsid w:val="004922E8"/>
    <w:rsid w:val="004929E4"/>
    <w:rsid w:val="00492B95"/>
    <w:rsid w:val="00494C8E"/>
    <w:rsid w:val="00494CDB"/>
    <w:rsid w:val="00494D39"/>
    <w:rsid w:val="004956B8"/>
    <w:rsid w:val="00495746"/>
    <w:rsid w:val="004957D7"/>
    <w:rsid w:val="004958CF"/>
    <w:rsid w:val="004959C6"/>
    <w:rsid w:val="00495D55"/>
    <w:rsid w:val="00495DD2"/>
    <w:rsid w:val="00495EC5"/>
    <w:rsid w:val="0049652F"/>
    <w:rsid w:val="00496EED"/>
    <w:rsid w:val="0049720D"/>
    <w:rsid w:val="0049799B"/>
    <w:rsid w:val="004A027D"/>
    <w:rsid w:val="004A0416"/>
    <w:rsid w:val="004A06C0"/>
    <w:rsid w:val="004A09D2"/>
    <w:rsid w:val="004A0EAB"/>
    <w:rsid w:val="004A1080"/>
    <w:rsid w:val="004A14D7"/>
    <w:rsid w:val="004A1878"/>
    <w:rsid w:val="004A1CB2"/>
    <w:rsid w:val="004A2233"/>
    <w:rsid w:val="004A24B8"/>
    <w:rsid w:val="004A2610"/>
    <w:rsid w:val="004A29B8"/>
    <w:rsid w:val="004A3BB7"/>
    <w:rsid w:val="004A3D98"/>
    <w:rsid w:val="004A46EF"/>
    <w:rsid w:val="004A4A89"/>
    <w:rsid w:val="004A4B2A"/>
    <w:rsid w:val="004A4F5B"/>
    <w:rsid w:val="004A5060"/>
    <w:rsid w:val="004A565A"/>
    <w:rsid w:val="004A56C8"/>
    <w:rsid w:val="004A598D"/>
    <w:rsid w:val="004A5C5C"/>
    <w:rsid w:val="004A5C88"/>
    <w:rsid w:val="004A5ED6"/>
    <w:rsid w:val="004A69A8"/>
    <w:rsid w:val="004A7004"/>
    <w:rsid w:val="004A722F"/>
    <w:rsid w:val="004A736A"/>
    <w:rsid w:val="004A74CF"/>
    <w:rsid w:val="004A762A"/>
    <w:rsid w:val="004A76E0"/>
    <w:rsid w:val="004A7E6F"/>
    <w:rsid w:val="004B05A6"/>
    <w:rsid w:val="004B0611"/>
    <w:rsid w:val="004B07DB"/>
    <w:rsid w:val="004B0A9E"/>
    <w:rsid w:val="004B0AC7"/>
    <w:rsid w:val="004B1052"/>
    <w:rsid w:val="004B15B1"/>
    <w:rsid w:val="004B180D"/>
    <w:rsid w:val="004B20FA"/>
    <w:rsid w:val="004B2221"/>
    <w:rsid w:val="004B264B"/>
    <w:rsid w:val="004B2786"/>
    <w:rsid w:val="004B27EF"/>
    <w:rsid w:val="004B36B6"/>
    <w:rsid w:val="004B376C"/>
    <w:rsid w:val="004B380E"/>
    <w:rsid w:val="004B3CD9"/>
    <w:rsid w:val="004B456A"/>
    <w:rsid w:val="004B47F5"/>
    <w:rsid w:val="004B4EB3"/>
    <w:rsid w:val="004B5CBA"/>
    <w:rsid w:val="004B6192"/>
    <w:rsid w:val="004B6653"/>
    <w:rsid w:val="004B71A8"/>
    <w:rsid w:val="004B723B"/>
    <w:rsid w:val="004B7501"/>
    <w:rsid w:val="004B7677"/>
    <w:rsid w:val="004C0176"/>
    <w:rsid w:val="004C056B"/>
    <w:rsid w:val="004C0D8B"/>
    <w:rsid w:val="004C1566"/>
    <w:rsid w:val="004C16B8"/>
    <w:rsid w:val="004C195B"/>
    <w:rsid w:val="004C1A64"/>
    <w:rsid w:val="004C2641"/>
    <w:rsid w:val="004C27F2"/>
    <w:rsid w:val="004C2B67"/>
    <w:rsid w:val="004C2BDC"/>
    <w:rsid w:val="004C317C"/>
    <w:rsid w:val="004C331D"/>
    <w:rsid w:val="004C36D3"/>
    <w:rsid w:val="004C394D"/>
    <w:rsid w:val="004C3D64"/>
    <w:rsid w:val="004C421F"/>
    <w:rsid w:val="004C470F"/>
    <w:rsid w:val="004C4D8A"/>
    <w:rsid w:val="004C51E8"/>
    <w:rsid w:val="004C5729"/>
    <w:rsid w:val="004C5790"/>
    <w:rsid w:val="004C5DC8"/>
    <w:rsid w:val="004C6F95"/>
    <w:rsid w:val="004C745F"/>
    <w:rsid w:val="004C78D5"/>
    <w:rsid w:val="004C7E94"/>
    <w:rsid w:val="004D0045"/>
    <w:rsid w:val="004D0A08"/>
    <w:rsid w:val="004D0B65"/>
    <w:rsid w:val="004D1FE1"/>
    <w:rsid w:val="004D224C"/>
    <w:rsid w:val="004D22CB"/>
    <w:rsid w:val="004D240E"/>
    <w:rsid w:val="004D2A24"/>
    <w:rsid w:val="004D36F8"/>
    <w:rsid w:val="004D389B"/>
    <w:rsid w:val="004D3E94"/>
    <w:rsid w:val="004D425B"/>
    <w:rsid w:val="004D4682"/>
    <w:rsid w:val="004D47E4"/>
    <w:rsid w:val="004D56F6"/>
    <w:rsid w:val="004D599F"/>
    <w:rsid w:val="004D5F87"/>
    <w:rsid w:val="004D62A3"/>
    <w:rsid w:val="004D63A8"/>
    <w:rsid w:val="004D67B9"/>
    <w:rsid w:val="004D68CF"/>
    <w:rsid w:val="004D6B00"/>
    <w:rsid w:val="004D6C43"/>
    <w:rsid w:val="004D75F5"/>
    <w:rsid w:val="004D76B3"/>
    <w:rsid w:val="004D76E9"/>
    <w:rsid w:val="004D7CC6"/>
    <w:rsid w:val="004E0055"/>
    <w:rsid w:val="004E0129"/>
    <w:rsid w:val="004E030B"/>
    <w:rsid w:val="004E0AAC"/>
    <w:rsid w:val="004E0B9C"/>
    <w:rsid w:val="004E10AA"/>
    <w:rsid w:val="004E10F5"/>
    <w:rsid w:val="004E12A8"/>
    <w:rsid w:val="004E19F1"/>
    <w:rsid w:val="004E2094"/>
    <w:rsid w:val="004E20CE"/>
    <w:rsid w:val="004E2281"/>
    <w:rsid w:val="004E2D11"/>
    <w:rsid w:val="004E2F0E"/>
    <w:rsid w:val="004E2F95"/>
    <w:rsid w:val="004E319A"/>
    <w:rsid w:val="004E3E9A"/>
    <w:rsid w:val="004E448B"/>
    <w:rsid w:val="004E47B5"/>
    <w:rsid w:val="004E5064"/>
    <w:rsid w:val="004E508D"/>
    <w:rsid w:val="004E50EB"/>
    <w:rsid w:val="004E5709"/>
    <w:rsid w:val="004E5AD2"/>
    <w:rsid w:val="004E5D64"/>
    <w:rsid w:val="004E5FFE"/>
    <w:rsid w:val="004E669E"/>
    <w:rsid w:val="004E6761"/>
    <w:rsid w:val="004E6877"/>
    <w:rsid w:val="004E694A"/>
    <w:rsid w:val="004E72BA"/>
    <w:rsid w:val="004E74E0"/>
    <w:rsid w:val="004E7CC5"/>
    <w:rsid w:val="004E7CF9"/>
    <w:rsid w:val="004E7D7B"/>
    <w:rsid w:val="004E7D95"/>
    <w:rsid w:val="004F05D7"/>
    <w:rsid w:val="004F075F"/>
    <w:rsid w:val="004F0CFD"/>
    <w:rsid w:val="004F0F39"/>
    <w:rsid w:val="004F1319"/>
    <w:rsid w:val="004F1484"/>
    <w:rsid w:val="004F1532"/>
    <w:rsid w:val="004F1636"/>
    <w:rsid w:val="004F17A2"/>
    <w:rsid w:val="004F1EA7"/>
    <w:rsid w:val="004F24E0"/>
    <w:rsid w:val="004F29CE"/>
    <w:rsid w:val="004F2AD0"/>
    <w:rsid w:val="004F32C5"/>
    <w:rsid w:val="004F385D"/>
    <w:rsid w:val="004F3C2C"/>
    <w:rsid w:val="004F4188"/>
    <w:rsid w:val="004F55CD"/>
    <w:rsid w:val="004F576F"/>
    <w:rsid w:val="004F5A5E"/>
    <w:rsid w:val="004F5BD5"/>
    <w:rsid w:val="004F5C5D"/>
    <w:rsid w:val="004F5F75"/>
    <w:rsid w:val="004F6519"/>
    <w:rsid w:val="004F6D12"/>
    <w:rsid w:val="004F7641"/>
    <w:rsid w:val="004F7C06"/>
    <w:rsid w:val="004F7D9C"/>
    <w:rsid w:val="00500081"/>
    <w:rsid w:val="00500EE7"/>
    <w:rsid w:val="00501386"/>
    <w:rsid w:val="005020F6"/>
    <w:rsid w:val="00502903"/>
    <w:rsid w:val="0050290C"/>
    <w:rsid w:val="00503195"/>
    <w:rsid w:val="005040B5"/>
    <w:rsid w:val="005047D0"/>
    <w:rsid w:val="00504D06"/>
    <w:rsid w:val="00504DE8"/>
    <w:rsid w:val="005053B0"/>
    <w:rsid w:val="00505814"/>
    <w:rsid w:val="00505F8A"/>
    <w:rsid w:val="005077B9"/>
    <w:rsid w:val="00507AC0"/>
    <w:rsid w:val="005103A3"/>
    <w:rsid w:val="00510761"/>
    <w:rsid w:val="00510BC5"/>
    <w:rsid w:val="00511136"/>
    <w:rsid w:val="00511768"/>
    <w:rsid w:val="0051187E"/>
    <w:rsid w:val="00511B39"/>
    <w:rsid w:val="00511DB0"/>
    <w:rsid w:val="00512D9E"/>
    <w:rsid w:val="005144EC"/>
    <w:rsid w:val="00514AF9"/>
    <w:rsid w:val="00514CDE"/>
    <w:rsid w:val="0051558C"/>
    <w:rsid w:val="00515750"/>
    <w:rsid w:val="00515CA7"/>
    <w:rsid w:val="00516091"/>
    <w:rsid w:val="00516623"/>
    <w:rsid w:val="00516B45"/>
    <w:rsid w:val="00516D02"/>
    <w:rsid w:val="00516F6F"/>
    <w:rsid w:val="005177B9"/>
    <w:rsid w:val="00520034"/>
    <w:rsid w:val="005209B8"/>
    <w:rsid w:val="0052179D"/>
    <w:rsid w:val="00521804"/>
    <w:rsid w:val="00521E6C"/>
    <w:rsid w:val="00521F48"/>
    <w:rsid w:val="00521F92"/>
    <w:rsid w:val="00522075"/>
    <w:rsid w:val="005222AA"/>
    <w:rsid w:val="005225D0"/>
    <w:rsid w:val="0052299F"/>
    <w:rsid w:val="00523318"/>
    <w:rsid w:val="0052335C"/>
    <w:rsid w:val="00523584"/>
    <w:rsid w:val="005236F2"/>
    <w:rsid w:val="00523C14"/>
    <w:rsid w:val="0052421F"/>
    <w:rsid w:val="005248E1"/>
    <w:rsid w:val="00524F2F"/>
    <w:rsid w:val="00525061"/>
    <w:rsid w:val="0052510B"/>
    <w:rsid w:val="005254AA"/>
    <w:rsid w:val="005257C7"/>
    <w:rsid w:val="0052603B"/>
    <w:rsid w:val="005260B2"/>
    <w:rsid w:val="0052659A"/>
    <w:rsid w:val="005266D1"/>
    <w:rsid w:val="005269DC"/>
    <w:rsid w:val="005270CD"/>
    <w:rsid w:val="005274B8"/>
    <w:rsid w:val="005274F3"/>
    <w:rsid w:val="005277E9"/>
    <w:rsid w:val="00527803"/>
    <w:rsid w:val="00527F6E"/>
    <w:rsid w:val="005301D0"/>
    <w:rsid w:val="005304F0"/>
    <w:rsid w:val="00530791"/>
    <w:rsid w:val="00530DEF"/>
    <w:rsid w:val="005313D5"/>
    <w:rsid w:val="005317CD"/>
    <w:rsid w:val="0053185E"/>
    <w:rsid w:val="005318F5"/>
    <w:rsid w:val="00531C8D"/>
    <w:rsid w:val="00532115"/>
    <w:rsid w:val="0053213E"/>
    <w:rsid w:val="00532DCD"/>
    <w:rsid w:val="0053321D"/>
    <w:rsid w:val="005332A0"/>
    <w:rsid w:val="00533924"/>
    <w:rsid w:val="00533D8B"/>
    <w:rsid w:val="005342BD"/>
    <w:rsid w:val="00534518"/>
    <w:rsid w:val="00534B2B"/>
    <w:rsid w:val="00534B3B"/>
    <w:rsid w:val="00534F4F"/>
    <w:rsid w:val="005355BF"/>
    <w:rsid w:val="00535602"/>
    <w:rsid w:val="00535D02"/>
    <w:rsid w:val="00535E61"/>
    <w:rsid w:val="00535EF9"/>
    <w:rsid w:val="00536077"/>
    <w:rsid w:val="00536391"/>
    <w:rsid w:val="00536588"/>
    <w:rsid w:val="00536C39"/>
    <w:rsid w:val="00537078"/>
    <w:rsid w:val="00537281"/>
    <w:rsid w:val="0053757D"/>
    <w:rsid w:val="00537802"/>
    <w:rsid w:val="0054020C"/>
    <w:rsid w:val="0054023F"/>
    <w:rsid w:val="00540673"/>
    <w:rsid w:val="00540B6D"/>
    <w:rsid w:val="005410E1"/>
    <w:rsid w:val="0054130B"/>
    <w:rsid w:val="005413AA"/>
    <w:rsid w:val="0054143C"/>
    <w:rsid w:val="00541E29"/>
    <w:rsid w:val="00542804"/>
    <w:rsid w:val="005439D0"/>
    <w:rsid w:val="00543A0D"/>
    <w:rsid w:val="00543BB1"/>
    <w:rsid w:val="00543CA1"/>
    <w:rsid w:val="00543FA8"/>
    <w:rsid w:val="00544A3E"/>
    <w:rsid w:val="00544A66"/>
    <w:rsid w:val="00544BF3"/>
    <w:rsid w:val="0054543A"/>
    <w:rsid w:val="00545499"/>
    <w:rsid w:val="005454E3"/>
    <w:rsid w:val="00546482"/>
    <w:rsid w:val="005464CE"/>
    <w:rsid w:val="0054667D"/>
    <w:rsid w:val="005468FC"/>
    <w:rsid w:val="00546E37"/>
    <w:rsid w:val="00546FDE"/>
    <w:rsid w:val="0054725C"/>
    <w:rsid w:val="00547615"/>
    <w:rsid w:val="00547904"/>
    <w:rsid w:val="00547A8A"/>
    <w:rsid w:val="00550032"/>
    <w:rsid w:val="00550476"/>
    <w:rsid w:val="00551CD7"/>
    <w:rsid w:val="00552017"/>
    <w:rsid w:val="005523D4"/>
    <w:rsid w:val="00552447"/>
    <w:rsid w:val="005528D4"/>
    <w:rsid w:val="00552CB3"/>
    <w:rsid w:val="00552EE2"/>
    <w:rsid w:val="00553314"/>
    <w:rsid w:val="005533D4"/>
    <w:rsid w:val="00554B62"/>
    <w:rsid w:val="00554CE7"/>
    <w:rsid w:val="00554E90"/>
    <w:rsid w:val="005557B4"/>
    <w:rsid w:val="0055585D"/>
    <w:rsid w:val="005560FA"/>
    <w:rsid w:val="00556167"/>
    <w:rsid w:val="00556A51"/>
    <w:rsid w:val="00556EA6"/>
    <w:rsid w:val="00557151"/>
    <w:rsid w:val="0055733D"/>
    <w:rsid w:val="0055771F"/>
    <w:rsid w:val="00560495"/>
    <w:rsid w:val="005607B2"/>
    <w:rsid w:val="005607E3"/>
    <w:rsid w:val="00562BA8"/>
    <w:rsid w:val="00562CB5"/>
    <w:rsid w:val="005632C2"/>
    <w:rsid w:val="00563626"/>
    <w:rsid w:val="00563659"/>
    <w:rsid w:val="00563EEC"/>
    <w:rsid w:val="00563F0E"/>
    <w:rsid w:val="00564029"/>
    <w:rsid w:val="005641E1"/>
    <w:rsid w:val="00564E4A"/>
    <w:rsid w:val="0056546E"/>
    <w:rsid w:val="00565918"/>
    <w:rsid w:val="0056633A"/>
    <w:rsid w:val="005669BE"/>
    <w:rsid w:val="00566ABA"/>
    <w:rsid w:val="00567344"/>
    <w:rsid w:val="00567459"/>
    <w:rsid w:val="00567A97"/>
    <w:rsid w:val="00567E0C"/>
    <w:rsid w:val="00570224"/>
    <w:rsid w:val="005703CC"/>
    <w:rsid w:val="005704E0"/>
    <w:rsid w:val="0057063C"/>
    <w:rsid w:val="00570708"/>
    <w:rsid w:val="005707A8"/>
    <w:rsid w:val="005709DB"/>
    <w:rsid w:val="00570E71"/>
    <w:rsid w:val="00570E88"/>
    <w:rsid w:val="00570EC4"/>
    <w:rsid w:val="00571CCF"/>
    <w:rsid w:val="00571E51"/>
    <w:rsid w:val="00571E60"/>
    <w:rsid w:val="00572765"/>
    <w:rsid w:val="00572999"/>
    <w:rsid w:val="00572BFC"/>
    <w:rsid w:val="00573321"/>
    <w:rsid w:val="0057337F"/>
    <w:rsid w:val="005736C0"/>
    <w:rsid w:val="0057371B"/>
    <w:rsid w:val="005741F6"/>
    <w:rsid w:val="00574B95"/>
    <w:rsid w:val="00575066"/>
    <w:rsid w:val="00575A0A"/>
    <w:rsid w:val="00575BF0"/>
    <w:rsid w:val="0057609F"/>
    <w:rsid w:val="00576A7F"/>
    <w:rsid w:val="00577AF0"/>
    <w:rsid w:val="00577C25"/>
    <w:rsid w:val="00580104"/>
    <w:rsid w:val="00580121"/>
    <w:rsid w:val="005804FF"/>
    <w:rsid w:val="00580732"/>
    <w:rsid w:val="00580FF4"/>
    <w:rsid w:val="00581117"/>
    <w:rsid w:val="00581211"/>
    <w:rsid w:val="00581869"/>
    <w:rsid w:val="00581899"/>
    <w:rsid w:val="005820CC"/>
    <w:rsid w:val="00582254"/>
    <w:rsid w:val="00582584"/>
    <w:rsid w:val="0058267C"/>
    <w:rsid w:val="00582940"/>
    <w:rsid w:val="00582A3A"/>
    <w:rsid w:val="00582CD6"/>
    <w:rsid w:val="00583192"/>
    <w:rsid w:val="005831E2"/>
    <w:rsid w:val="00583463"/>
    <w:rsid w:val="00583488"/>
    <w:rsid w:val="00583546"/>
    <w:rsid w:val="0058365C"/>
    <w:rsid w:val="0058388E"/>
    <w:rsid w:val="00583F70"/>
    <w:rsid w:val="0058400F"/>
    <w:rsid w:val="005840E2"/>
    <w:rsid w:val="00584580"/>
    <w:rsid w:val="00584746"/>
    <w:rsid w:val="00584C56"/>
    <w:rsid w:val="005853F1"/>
    <w:rsid w:val="0058542D"/>
    <w:rsid w:val="00585544"/>
    <w:rsid w:val="00585AF5"/>
    <w:rsid w:val="0058603B"/>
    <w:rsid w:val="005862F4"/>
    <w:rsid w:val="005866AA"/>
    <w:rsid w:val="00586EBE"/>
    <w:rsid w:val="00587462"/>
    <w:rsid w:val="00587708"/>
    <w:rsid w:val="00590131"/>
    <w:rsid w:val="005908E9"/>
    <w:rsid w:val="00590C50"/>
    <w:rsid w:val="00590C75"/>
    <w:rsid w:val="005913E5"/>
    <w:rsid w:val="00591BFA"/>
    <w:rsid w:val="00592961"/>
    <w:rsid w:val="00592B57"/>
    <w:rsid w:val="005935A8"/>
    <w:rsid w:val="005935DF"/>
    <w:rsid w:val="00593C16"/>
    <w:rsid w:val="00593F20"/>
    <w:rsid w:val="005940E7"/>
    <w:rsid w:val="005941F5"/>
    <w:rsid w:val="005949E2"/>
    <w:rsid w:val="00594A9A"/>
    <w:rsid w:val="00594CE0"/>
    <w:rsid w:val="00595139"/>
    <w:rsid w:val="00595308"/>
    <w:rsid w:val="0059545B"/>
    <w:rsid w:val="0059549E"/>
    <w:rsid w:val="0059557C"/>
    <w:rsid w:val="00595A0F"/>
    <w:rsid w:val="00595A1D"/>
    <w:rsid w:val="00595DDA"/>
    <w:rsid w:val="00595E85"/>
    <w:rsid w:val="00595F23"/>
    <w:rsid w:val="00596764"/>
    <w:rsid w:val="00596D5F"/>
    <w:rsid w:val="005976CA"/>
    <w:rsid w:val="00597B46"/>
    <w:rsid w:val="00597BBD"/>
    <w:rsid w:val="00597F7C"/>
    <w:rsid w:val="005A012E"/>
    <w:rsid w:val="005A01A3"/>
    <w:rsid w:val="005A0A34"/>
    <w:rsid w:val="005A0BC5"/>
    <w:rsid w:val="005A0CBD"/>
    <w:rsid w:val="005A1100"/>
    <w:rsid w:val="005A1807"/>
    <w:rsid w:val="005A19F0"/>
    <w:rsid w:val="005A1BEE"/>
    <w:rsid w:val="005A2063"/>
    <w:rsid w:val="005A2422"/>
    <w:rsid w:val="005A24C2"/>
    <w:rsid w:val="005A2928"/>
    <w:rsid w:val="005A2BEE"/>
    <w:rsid w:val="005A2FB8"/>
    <w:rsid w:val="005A32B6"/>
    <w:rsid w:val="005A331C"/>
    <w:rsid w:val="005A3564"/>
    <w:rsid w:val="005A3EC6"/>
    <w:rsid w:val="005A42B9"/>
    <w:rsid w:val="005A45DB"/>
    <w:rsid w:val="005A4629"/>
    <w:rsid w:val="005A47F5"/>
    <w:rsid w:val="005A4D24"/>
    <w:rsid w:val="005A52D4"/>
    <w:rsid w:val="005A66CF"/>
    <w:rsid w:val="005A6A3C"/>
    <w:rsid w:val="005A711E"/>
    <w:rsid w:val="005A73BF"/>
    <w:rsid w:val="005A7FF3"/>
    <w:rsid w:val="005B02A5"/>
    <w:rsid w:val="005B08F8"/>
    <w:rsid w:val="005B0E58"/>
    <w:rsid w:val="005B0FA6"/>
    <w:rsid w:val="005B111C"/>
    <w:rsid w:val="005B1289"/>
    <w:rsid w:val="005B1536"/>
    <w:rsid w:val="005B161E"/>
    <w:rsid w:val="005B170F"/>
    <w:rsid w:val="005B1B1F"/>
    <w:rsid w:val="005B254E"/>
    <w:rsid w:val="005B25F6"/>
    <w:rsid w:val="005B265B"/>
    <w:rsid w:val="005B26FB"/>
    <w:rsid w:val="005B2CAB"/>
    <w:rsid w:val="005B2D21"/>
    <w:rsid w:val="005B2D92"/>
    <w:rsid w:val="005B2DDC"/>
    <w:rsid w:val="005B3357"/>
    <w:rsid w:val="005B3437"/>
    <w:rsid w:val="005B3742"/>
    <w:rsid w:val="005B392B"/>
    <w:rsid w:val="005B3D1E"/>
    <w:rsid w:val="005B4353"/>
    <w:rsid w:val="005B449B"/>
    <w:rsid w:val="005B4576"/>
    <w:rsid w:val="005B476C"/>
    <w:rsid w:val="005B48BE"/>
    <w:rsid w:val="005B495F"/>
    <w:rsid w:val="005B4A3E"/>
    <w:rsid w:val="005B4B0B"/>
    <w:rsid w:val="005B4F35"/>
    <w:rsid w:val="005B5510"/>
    <w:rsid w:val="005B584B"/>
    <w:rsid w:val="005B6121"/>
    <w:rsid w:val="005B63B0"/>
    <w:rsid w:val="005B64AA"/>
    <w:rsid w:val="005B66EF"/>
    <w:rsid w:val="005B7099"/>
    <w:rsid w:val="005B7652"/>
    <w:rsid w:val="005B7992"/>
    <w:rsid w:val="005B7B1B"/>
    <w:rsid w:val="005C0964"/>
    <w:rsid w:val="005C0FDA"/>
    <w:rsid w:val="005C11D0"/>
    <w:rsid w:val="005C186C"/>
    <w:rsid w:val="005C21B6"/>
    <w:rsid w:val="005C269C"/>
    <w:rsid w:val="005C26D7"/>
    <w:rsid w:val="005C279B"/>
    <w:rsid w:val="005C27D7"/>
    <w:rsid w:val="005C2E34"/>
    <w:rsid w:val="005C3F1D"/>
    <w:rsid w:val="005C4193"/>
    <w:rsid w:val="005C4200"/>
    <w:rsid w:val="005C44F3"/>
    <w:rsid w:val="005C4A78"/>
    <w:rsid w:val="005C4DCA"/>
    <w:rsid w:val="005C54BB"/>
    <w:rsid w:val="005C55AE"/>
    <w:rsid w:val="005C5660"/>
    <w:rsid w:val="005C5865"/>
    <w:rsid w:val="005C6BC8"/>
    <w:rsid w:val="005C6FE0"/>
    <w:rsid w:val="005C7850"/>
    <w:rsid w:val="005C78FA"/>
    <w:rsid w:val="005C7C55"/>
    <w:rsid w:val="005C7E3F"/>
    <w:rsid w:val="005D0633"/>
    <w:rsid w:val="005D0BFB"/>
    <w:rsid w:val="005D0DDD"/>
    <w:rsid w:val="005D11C7"/>
    <w:rsid w:val="005D15FC"/>
    <w:rsid w:val="005D18FA"/>
    <w:rsid w:val="005D1A0C"/>
    <w:rsid w:val="005D22E6"/>
    <w:rsid w:val="005D253D"/>
    <w:rsid w:val="005D2557"/>
    <w:rsid w:val="005D26AC"/>
    <w:rsid w:val="005D2932"/>
    <w:rsid w:val="005D2B0E"/>
    <w:rsid w:val="005D2E55"/>
    <w:rsid w:val="005D3053"/>
    <w:rsid w:val="005D3085"/>
    <w:rsid w:val="005D35ED"/>
    <w:rsid w:val="005D35F8"/>
    <w:rsid w:val="005D3EF9"/>
    <w:rsid w:val="005D44D7"/>
    <w:rsid w:val="005D460C"/>
    <w:rsid w:val="005D46D9"/>
    <w:rsid w:val="005D4D05"/>
    <w:rsid w:val="005D53C1"/>
    <w:rsid w:val="005D6231"/>
    <w:rsid w:val="005D7117"/>
    <w:rsid w:val="005D77D0"/>
    <w:rsid w:val="005D7ADB"/>
    <w:rsid w:val="005E05AB"/>
    <w:rsid w:val="005E0834"/>
    <w:rsid w:val="005E0912"/>
    <w:rsid w:val="005E1531"/>
    <w:rsid w:val="005E16CC"/>
    <w:rsid w:val="005E18EB"/>
    <w:rsid w:val="005E1FF1"/>
    <w:rsid w:val="005E21EB"/>
    <w:rsid w:val="005E220D"/>
    <w:rsid w:val="005E25A1"/>
    <w:rsid w:val="005E2DA3"/>
    <w:rsid w:val="005E2F84"/>
    <w:rsid w:val="005E3503"/>
    <w:rsid w:val="005E3636"/>
    <w:rsid w:val="005E3C02"/>
    <w:rsid w:val="005E3CC2"/>
    <w:rsid w:val="005E3D16"/>
    <w:rsid w:val="005E433D"/>
    <w:rsid w:val="005E49E5"/>
    <w:rsid w:val="005E4A70"/>
    <w:rsid w:val="005E4E6C"/>
    <w:rsid w:val="005E4F41"/>
    <w:rsid w:val="005E5115"/>
    <w:rsid w:val="005E55CE"/>
    <w:rsid w:val="005E6370"/>
    <w:rsid w:val="005E661C"/>
    <w:rsid w:val="005E75D4"/>
    <w:rsid w:val="005E76EE"/>
    <w:rsid w:val="005E7ABB"/>
    <w:rsid w:val="005F002A"/>
    <w:rsid w:val="005F0E36"/>
    <w:rsid w:val="005F0E72"/>
    <w:rsid w:val="005F1280"/>
    <w:rsid w:val="005F13D1"/>
    <w:rsid w:val="005F1614"/>
    <w:rsid w:val="005F1BD7"/>
    <w:rsid w:val="005F1BDC"/>
    <w:rsid w:val="005F1F42"/>
    <w:rsid w:val="005F222A"/>
    <w:rsid w:val="005F22A9"/>
    <w:rsid w:val="005F253C"/>
    <w:rsid w:val="005F25C1"/>
    <w:rsid w:val="005F286F"/>
    <w:rsid w:val="005F2C24"/>
    <w:rsid w:val="005F3AD8"/>
    <w:rsid w:val="005F3CEF"/>
    <w:rsid w:val="005F418B"/>
    <w:rsid w:val="005F421E"/>
    <w:rsid w:val="005F446A"/>
    <w:rsid w:val="005F45AC"/>
    <w:rsid w:val="005F4E51"/>
    <w:rsid w:val="005F546E"/>
    <w:rsid w:val="005F5534"/>
    <w:rsid w:val="005F5A34"/>
    <w:rsid w:val="005F6305"/>
    <w:rsid w:val="005F70C9"/>
    <w:rsid w:val="005F715F"/>
    <w:rsid w:val="005F739F"/>
    <w:rsid w:val="005F7E8F"/>
    <w:rsid w:val="00600286"/>
    <w:rsid w:val="0060057F"/>
    <w:rsid w:val="00600A11"/>
    <w:rsid w:val="0060103E"/>
    <w:rsid w:val="006012EC"/>
    <w:rsid w:val="00601632"/>
    <w:rsid w:val="00601FF0"/>
    <w:rsid w:val="00602A8D"/>
    <w:rsid w:val="00602B67"/>
    <w:rsid w:val="00602BCB"/>
    <w:rsid w:val="00602E38"/>
    <w:rsid w:val="0060322F"/>
    <w:rsid w:val="006035BB"/>
    <w:rsid w:val="00603CEB"/>
    <w:rsid w:val="006041C7"/>
    <w:rsid w:val="006046FF"/>
    <w:rsid w:val="00604E61"/>
    <w:rsid w:val="00605393"/>
    <w:rsid w:val="00605609"/>
    <w:rsid w:val="00605B28"/>
    <w:rsid w:val="00605BA9"/>
    <w:rsid w:val="00605E1C"/>
    <w:rsid w:val="00606006"/>
    <w:rsid w:val="006061F2"/>
    <w:rsid w:val="00606D8F"/>
    <w:rsid w:val="00606EDA"/>
    <w:rsid w:val="0060771D"/>
    <w:rsid w:val="0060789F"/>
    <w:rsid w:val="006100A9"/>
    <w:rsid w:val="00610A92"/>
    <w:rsid w:val="00610E5D"/>
    <w:rsid w:val="006113F4"/>
    <w:rsid w:val="0061143A"/>
    <w:rsid w:val="00611537"/>
    <w:rsid w:val="00611A97"/>
    <w:rsid w:val="00611AC8"/>
    <w:rsid w:val="00611FA4"/>
    <w:rsid w:val="00612083"/>
    <w:rsid w:val="00612091"/>
    <w:rsid w:val="0061278F"/>
    <w:rsid w:val="00612E32"/>
    <w:rsid w:val="00612F98"/>
    <w:rsid w:val="006133DD"/>
    <w:rsid w:val="00613AEE"/>
    <w:rsid w:val="00613B95"/>
    <w:rsid w:val="00613D5F"/>
    <w:rsid w:val="00613DC9"/>
    <w:rsid w:val="00613E06"/>
    <w:rsid w:val="00614651"/>
    <w:rsid w:val="00614755"/>
    <w:rsid w:val="006150D0"/>
    <w:rsid w:val="006156D0"/>
    <w:rsid w:val="0061588A"/>
    <w:rsid w:val="00615E20"/>
    <w:rsid w:val="006160B5"/>
    <w:rsid w:val="00616381"/>
    <w:rsid w:val="0061651F"/>
    <w:rsid w:val="006166CF"/>
    <w:rsid w:val="00616D22"/>
    <w:rsid w:val="00616E16"/>
    <w:rsid w:val="00616F21"/>
    <w:rsid w:val="00617A52"/>
    <w:rsid w:val="00617A54"/>
    <w:rsid w:val="006211A5"/>
    <w:rsid w:val="006212D6"/>
    <w:rsid w:val="006216E7"/>
    <w:rsid w:val="00621E5F"/>
    <w:rsid w:val="00621F4F"/>
    <w:rsid w:val="0062280D"/>
    <w:rsid w:val="006228CA"/>
    <w:rsid w:val="006229C0"/>
    <w:rsid w:val="00622E7F"/>
    <w:rsid w:val="00622FB4"/>
    <w:rsid w:val="00623370"/>
    <w:rsid w:val="006235B6"/>
    <w:rsid w:val="0062385E"/>
    <w:rsid w:val="00623967"/>
    <w:rsid w:val="00624075"/>
    <w:rsid w:val="006246CD"/>
    <w:rsid w:val="00624E53"/>
    <w:rsid w:val="0062513F"/>
    <w:rsid w:val="006255D6"/>
    <w:rsid w:val="006260B3"/>
    <w:rsid w:val="00626BA3"/>
    <w:rsid w:val="006271E6"/>
    <w:rsid w:val="0062757C"/>
    <w:rsid w:val="006275FC"/>
    <w:rsid w:val="006277F1"/>
    <w:rsid w:val="00627879"/>
    <w:rsid w:val="00627F50"/>
    <w:rsid w:val="0063009D"/>
    <w:rsid w:val="00630214"/>
    <w:rsid w:val="006306AF"/>
    <w:rsid w:val="006307B8"/>
    <w:rsid w:val="00630958"/>
    <w:rsid w:val="00630CED"/>
    <w:rsid w:val="00630F8D"/>
    <w:rsid w:val="00631784"/>
    <w:rsid w:val="00631AB8"/>
    <w:rsid w:val="00632089"/>
    <w:rsid w:val="00632B8E"/>
    <w:rsid w:val="006331C5"/>
    <w:rsid w:val="006331F0"/>
    <w:rsid w:val="0063357F"/>
    <w:rsid w:val="006337DF"/>
    <w:rsid w:val="00634891"/>
    <w:rsid w:val="00634F1F"/>
    <w:rsid w:val="006352B5"/>
    <w:rsid w:val="0063596C"/>
    <w:rsid w:val="00636808"/>
    <w:rsid w:val="0063707C"/>
    <w:rsid w:val="0063782D"/>
    <w:rsid w:val="00637FD2"/>
    <w:rsid w:val="00640206"/>
    <w:rsid w:val="0064051A"/>
    <w:rsid w:val="0064061E"/>
    <w:rsid w:val="00640897"/>
    <w:rsid w:val="006415B5"/>
    <w:rsid w:val="006419DB"/>
    <w:rsid w:val="00641DD2"/>
    <w:rsid w:val="00642413"/>
    <w:rsid w:val="006424B6"/>
    <w:rsid w:val="0064261E"/>
    <w:rsid w:val="00642D71"/>
    <w:rsid w:val="006430C0"/>
    <w:rsid w:val="00643676"/>
    <w:rsid w:val="00644984"/>
    <w:rsid w:val="00644FA5"/>
    <w:rsid w:val="006452F2"/>
    <w:rsid w:val="00646381"/>
    <w:rsid w:val="0064655D"/>
    <w:rsid w:val="006473B4"/>
    <w:rsid w:val="0064746B"/>
    <w:rsid w:val="00647C8E"/>
    <w:rsid w:val="006505BA"/>
    <w:rsid w:val="00650818"/>
    <w:rsid w:val="00651166"/>
    <w:rsid w:val="006512CD"/>
    <w:rsid w:val="0065137C"/>
    <w:rsid w:val="006515EB"/>
    <w:rsid w:val="00651711"/>
    <w:rsid w:val="00651CAC"/>
    <w:rsid w:val="00651CE1"/>
    <w:rsid w:val="0065376D"/>
    <w:rsid w:val="006544F8"/>
    <w:rsid w:val="0065450F"/>
    <w:rsid w:val="006545AD"/>
    <w:rsid w:val="006548BF"/>
    <w:rsid w:val="00655103"/>
    <w:rsid w:val="006551A9"/>
    <w:rsid w:val="006551E1"/>
    <w:rsid w:val="00655250"/>
    <w:rsid w:val="006555D8"/>
    <w:rsid w:val="006556AF"/>
    <w:rsid w:val="006558A1"/>
    <w:rsid w:val="00655C01"/>
    <w:rsid w:val="00655C53"/>
    <w:rsid w:val="00655F39"/>
    <w:rsid w:val="006562A4"/>
    <w:rsid w:val="00656351"/>
    <w:rsid w:val="0065637C"/>
    <w:rsid w:val="006567FF"/>
    <w:rsid w:val="0065706A"/>
    <w:rsid w:val="006573D6"/>
    <w:rsid w:val="006574B6"/>
    <w:rsid w:val="00657BD9"/>
    <w:rsid w:val="006600CD"/>
    <w:rsid w:val="00660E32"/>
    <w:rsid w:val="006613A8"/>
    <w:rsid w:val="00661427"/>
    <w:rsid w:val="00661E53"/>
    <w:rsid w:val="00662127"/>
    <w:rsid w:val="006626B5"/>
    <w:rsid w:val="00662C39"/>
    <w:rsid w:val="006632D4"/>
    <w:rsid w:val="006635CB"/>
    <w:rsid w:val="00663A3D"/>
    <w:rsid w:val="0066543E"/>
    <w:rsid w:val="006664B1"/>
    <w:rsid w:val="00666558"/>
    <w:rsid w:val="00666778"/>
    <w:rsid w:val="0066683A"/>
    <w:rsid w:val="00666CCC"/>
    <w:rsid w:val="00666F2F"/>
    <w:rsid w:val="00667494"/>
    <w:rsid w:val="00667893"/>
    <w:rsid w:val="006678FD"/>
    <w:rsid w:val="00667ABA"/>
    <w:rsid w:val="00667C45"/>
    <w:rsid w:val="0067051D"/>
    <w:rsid w:val="006707C8"/>
    <w:rsid w:val="006709AC"/>
    <w:rsid w:val="0067102F"/>
    <w:rsid w:val="00671833"/>
    <w:rsid w:val="00671AB8"/>
    <w:rsid w:val="00671C89"/>
    <w:rsid w:val="00671D41"/>
    <w:rsid w:val="006720D5"/>
    <w:rsid w:val="00672D46"/>
    <w:rsid w:val="00672EDB"/>
    <w:rsid w:val="0067338D"/>
    <w:rsid w:val="00673618"/>
    <w:rsid w:val="006737C6"/>
    <w:rsid w:val="00673B0B"/>
    <w:rsid w:val="00673CD0"/>
    <w:rsid w:val="00673E32"/>
    <w:rsid w:val="00674064"/>
    <w:rsid w:val="0067409D"/>
    <w:rsid w:val="0067440A"/>
    <w:rsid w:val="0067445B"/>
    <w:rsid w:val="00674E59"/>
    <w:rsid w:val="00674F38"/>
    <w:rsid w:val="0067555D"/>
    <w:rsid w:val="00675DA9"/>
    <w:rsid w:val="00675E31"/>
    <w:rsid w:val="00676476"/>
    <w:rsid w:val="0067656B"/>
    <w:rsid w:val="006765DF"/>
    <w:rsid w:val="00676DF2"/>
    <w:rsid w:val="00676F62"/>
    <w:rsid w:val="00677080"/>
    <w:rsid w:val="00677283"/>
    <w:rsid w:val="00677458"/>
    <w:rsid w:val="00677E9F"/>
    <w:rsid w:val="00677F2E"/>
    <w:rsid w:val="00680005"/>
    <w:rsid w:val="006801CB"/>
    <w:rsid w:val="00680B17"/>
    <w:rsid w:val="006814BE"/>
    <w:rsid w:val="0068169D"/>
    <w:rsid w:val="0068228F"/>
    <w:rsid w:val="006827E3"/>
    <w:rsid w:val="006830D1"/>
    <w:rsid w:val="0068310F"/>
    <w:rsid w:val="006842A2"/>
    <w:rsid w:val="00684339"/>
    <w:rsid w:val="00684A1F"/>
    <w:rsid w:val="00684EB7"/>
    <w:rsid w:val="0068528C"/>
    <w:rsid w:val="006859A3"/>
    <w:rsid w:val="00685C65"/>
    <w:rsid w:val="00687749"/>
    <w:rsid w:val="00687BB7"/>
    <w:rsid w:val="00687E3C"/>
    <w:rsid w:val="006902B4"/>
    <w:rsid w:val="00691A53"/>
    <w:rsid w:val="00691B88"/>
    <w:rsid w:val="00691FB0"/>
    <w:rsid w:val="0069249C"/>
    <w:rsid w:val="00692844"/>
    <w:rsid w:val="00692877"/>
    <w:rsid w:val="00692AD0"/>
    <w:rsid w:val="00692D9C"/>
    <w:rsid w:val="00693353"/>
    <w:rsid w:val="00693710"/>
    <w:rsid w:val="00693D04"/>
    <w:rsid w:val="00694242"/>
    <w:rsid w:val="006944E5"/>
    <w:rsid w:val="006947B3"/>
    <w:rsid w:val="00694AD9"/>
    <w:rsid w:val="00694B01"/>
    <w:rsid w:val="00694D88"/>
    <w:rsid w:val="00694E2B"/>
    <w:rsid w:val="00695673"/>
    <w:rsid w:val="00695C67"/>
    <w:rsid w:val="00695E15"/>
    <w:rsid w:val="00695F15"/>
    <w:rsid w:val="006964A2"/>
    <w:rsid w:val="00696811"/>
    <w:rsid w:val="0069685B"/>
    <w:rsid w:val="00696E3C"/>
    <w:rsid w:val="00696F74"/>
    <w:rsid w:val="006971B4"/>
    <w:rsid w:val="0069734B"/>
    <w:rsid w:val="00697D5D"/>
    <w:rsid w:val="006A0413"/>
    <w:rsid w:val="006A0474"/>
    <w:rsid w:val="006A0946"/>
    <w:rsid w:val="006A0BC8"/>
    <w:rsid w:val="006A0F59"/>
    <w:rsid w:val="006A11C6"/>
    <w:rsid w:val="006A14F6"/>
    <w:rsid w:val="006A19F4"/>
    <w:rsid w:val="006A2FA3"/>
    <w:rsid w:val="006A35F5"/>
    <w:rsid w:val="006A36A2"/>
    <w:rsid w:val="006A45A8"/>
    <w:rsid w:val="006A499F"/>
    <w:rsid w:val="006A49AE"/>
    <w:rsid w:val="006A4A8C"/>
    <w:rsid w:val="006A4CC7"/>
    <w:rsid w:val="006A4D1C"/>
    <w:rsid w:val="006A4E7E"/>
    <w:rsid w:val="006A57F5"/>
    <w:rsid w:val="006A615B"/>
    <w:rsid w:val="006A64F2"/>
    <w:rsid w:val="006A6B7C"/>
    <w:rsid w:val="006A6BCC"/>
    <w:rsid w:val="006A79BB"/>
    <w:rsid w:val="006B0048"/>
    <w:rsid w:val="006B0083"/>
    <w:rsid w:val="006B00F9"/>
    <w:rsid w:val="006B0328"/>
    <w:rsid w:val="006B03E4"/>
    <w:rsid w:val="006B0BD3"/>
    <w:rsid w:val="006B0C08"/>
    <w:rsid w:val="006B0C14"/>
    <w:rsid w:val="006B0D79"/>
    <w:rsid w:val="006B152B"/>
    <w:rsid w:val="006B203B"/>
    <w:rsid w:val="006B2A53"/>
    <w:rsid w:val="006B2FEB"/>
    <w:rsid w:val="006B3648"/>
    <w:rsid w:val="006B3735"/>
    <w:rsid w:val="006B3908"/>
    <w:rsid w:val="006B3F40"/>
    <w:rsid w:val="006B3F92"/>
    <w:rsid w:val="006B428D"/>
    <w:rsid w:val="006B4673"/>
    <w:rsid w:val="006B480E"/>
    <w:rsid w:val="006B4B31"/>
    <w:rsid w:val="006B5323"/>
    <w:rsid w:val="006B5B07"/>
    <w:rsid w:val="006B5BC5"/>
    <w:rsid w:val="006B5F81"/>
    <w:rsid w:val="006B694B"/>
    <w:rsid w:val="006B6B59"/>
    <w:rsid w:val="006B6BB5"/>
    <w:rsid w:val="006B6C96"/>
    <w:rsid w:val="006B7443"/>
    <w:rsid w:val="006B7839"/>
    <w:rsid w:val="006B7F35"/>
    <w:rsid w:val="006C01C5"/>
    <w:rsid w:val="006C0360"/>
    <w:rsid w:val="006C0498"/>
    <w:rsid w:val="006C05E3"/>
    <w:rsid w:val="006C0920"/>
    <w:rsid w:val="006C0B97"/>
    <w:rsid w:val="006C0F7C"/>
    <w:rsid w:val="006C1012"/>
    <w:rsid w:val="006C11AB"/>
    <w:rsid w:val="006C15CC"/>
    <w:rsid w:val="006C1935"/>
    <w:rsid w:val="006C1E57"/>
    <w:rsid w:val="006C2741"/>
    <w:rsid w:val="006C3841"/>
    <w:rsid w:val="006C3B9A"/>
    <w:rsid w:val="006C53CF"/>
    <w:rsid w:val="006C5687"/>
    <w:rsid w:val="006C575E"/>
    <w:rsid w:val="006C5775"/>
    <w:rsid w:val="006C5EED"/>
    <w:rsid w:val="006C6306"/>
    <w:rsid w:val="006C6673"/>
    <w:rsid w:val="006C6ABD"/>
    <w:rsid w:val="006C71D2"/>
    <w:rsid w:val="006C7485"/>
    <w:rsid w:val="006C7550"/>
    <w:rsid w:val="006D0527"/>
    <w:rsid w:val="006D0DA1"/>
    <w:rsid w:val="006D1308"/>
    <w:rsid w:val="006D1AA7"/>
    <w:rsid w:val="006D1AC3"/>
    <w:rsid w:val="006D1B81"/>
    <w:rsid w:val="006D1BC8"/>
    <w:rsid w:val="006D1F35"/>
    <w:rsid w:val="006D202A"/>
    <w:rsid w:val="006D20EF"/>
    <w:rsid w:val="006D216D"/>
    <w:rsid w:val="006D240E"/>
    <w:rsid w:val="006D29DD"/>
    <w:rsid w:val="006D2BBF"/>
    <w:rsid w:val="006D2FC4"/>
    <w:rsid w:val="006D30A1"/>
    <w:rsid w:val="006D3329"/>
    <w:rsid w:val="006D3604"/>
    <w:rsid w:val="006D393F"/>
    <w:rsid w:val="006D3AEF"/>
    <w:rsid w:val="006D42CE"/>
    <w:rsid w:val="006D4952"/>
    <w:rsid w:val="006D4B0C"/>
    <w:rsid w:val="006D4FE2"/>
    <w:rsid w:val="006D53D0"/>
    <w:rsid w:val="006D5AFB"/>
    <w:rsid w:val="006D5BA5"/>
    <w:rsid w:val="006D5EC9"/>
    <w:rsid w:val="006D656E"/>
    <w:rsid w:val="006D6AEF"/>
    <w:rsid w:val="006D6BBD"/>
    <w:rsid w:val="006D6ED4"/>
    <w:rsid w:val="006D77D4"/>
    <w:rsid w:val="006D7976"/>
    <w:rsid w:val="006D7C37"/>
    <w:rsid w:val="006E0535"/>
    <w:rsid w:val="006E07D1"/>
    <w:rsid w:val="006E0C06"/>
    <w:rsid w:val="006E1039"/>
    <w:rsid w:val="006E1DBF"/>
    <w:rsid w:val="006E2100"/>
    <w:rsid w:val="006E21B2"/>
    <w:rsid w:val="006E2399"/>
    <w:rsid w:val="006E2501"/>
    <w:rsid w:val="006E2C96"/>
    <w:rsid w:val="006E311D"/>
    <w:rsid w:val="006E38FA"/>
    <w:rsid w:val="006E396B"/>
    <w:rsid w:val="006E447F"/>
    <w:rsid w:val="006E4488"/>
    <w:rsid w:val="006E44A8"/>
    <w:rsid w:val="006E4DD6"/>
    <w:rsid w:val="006E51F8"/>
    <w:rsid w:val="006E5A06"/>
    <w:rsid w:val="006E7105"/>
    <w:rsid w:val="006E7212"/>
    <w:rsid w:val="006E7334"/>
    <w:rsid w:val="006E7780"/>
    <w:rsid w:val="006F0600"/>
    <w:rsid w:val="006F0D33"/>
    <w:rsid w:val="006F0E95"/>
    <w:rsid w:val="006F1713"/>
    <w:rsid w:val="006F18B5"/>
    <w:rsid w:val="006F1B1A"/>
    <w:rsid w:val="006F20E5"/>
    <w:rsid w:val="006F274F"/>
    <w:rsid w:val="006F2D4F"/>
    <w:rsid w:val="006F2F0E"/>
    <w:rsid w:val="006F353C"/>
    <w:rsid w:val="006F38AB"/>
    <w:rsid w:val="006F3C55"/>
    <w:rsid w:val="006F44C6"/>
    <w:rsid w:val="006F4BB1"/>
    <w:rsid w:val="006F4C17"/>
    <w:rsid w:val="006F4F9C"/>
    <w:rsid w:val="006F5725"/>
    <w:rsid w:val="006F5797"/>
    <w:rsid w:val="006F5B9D"/>
    <w:rsid w:val="006F5F3B"/>
    <w:rsid w:val="006F635A"/>
    <w:rsid w:val="006F6769"/>
    <w:rsid w:val="006F6841"/>
    <w:rsid w:val="006F7025"/>
    <w:rsid w:val="006F750E"/>
    <w:rsid w:val="006F7AB7"/>
    <w:rsid w:val="006F7D7F"/>
    <w:rsid w:val="006F7DCF"/>
    <w:rsid w:val="0070005F"/>
    <w:rsid w:val="00700CF0"/>
    <w:rsid w:val="0070151A"/>
    <w:rsid w:val="00701890"/>
    <w:rsid w:val="00701D5E"/>
    <w:rsid w:val="007020E1"/>
    <w:rsid w:val="0070219A"/>
    <w:rsid w:val="007027C8"/>
    <w:rsid w:val="007028A1"/>
    <w:rsid w:val="00702C5D"/>
    <w:rsid w:val="00702D0C"/>
    <w:rsid w:val="00702D2E"/>
    <w:rsid w:val="00703641"/>
    <w:rsid w:val="0070370A"/>
    <w:rsid w:val="00703F96"/>
    <w:rsid w:val="0070409E"/>
    <w:rsid w:val="007047AD"/>
    <w:rsid w:val="00704E01"/>
    <w:rsid w:val="00705A4E"/>
    <w:rsid w:val="00705C81"/>
    <w:rsid w:val="0070607D"/>
    <w:rsid w:val="00706975"/>
    <w:rsid w:val="00706A15"/>
    <w:rsid w:val="0070727D"/>
    <w:rsid w:val="007078C3"/>
    <w:rsid w:val="00707EE1"/>
    <w:rsid w:val="00710439"/>
    <w:rsid w:val="007104CC"/>
    <w:rsid w:val="00710A6A"/>
    <w:rsid w:val="007112D3"/>
    <w:rsid w:val="00712382"/>
    <w:rsid w:val="007124D0"/>
    <w:rsid w:val="0071279A"/>
    <w:rsid w:val="00712DFF"/>
    <w:rsid w:val="00712EA9"/>
    <w:rsid w:val="00712F3C"/>
    <w:rsid w:val="00713115"/>
    <w:rsid w:val="00713242"/>
    <w:rsid w:val="00713D6A"/>
    <w:rsid w:val="00714030"/>
    <w:rsid w:val="00714190"/>
    <w:rsid w:val="00714416"/>
    <w:rsid w:val="00714423"/>
    <w:rsid w:val="00714784"/>
    <w:rsid w:val="00714874"/>
    <w:rsid w:val="00714F45"/>
    <w:rsid w:val="00715169"/>
    <w:rsid w:val="007154BB"/>
    <w:rsid w:val="00715525"/>
    <w:rsid w:val="00715A19"/>
    <w:rsid w:val="00715E52"/>
    <w:rsid w:val="0071627C"/>
    <w:rsid w:val="00716312"/>
    <w:rsid w:val="00716B12"/>
    <w:rsid w:val="00717F03"/>
    <w:rsid w:val="00720140"/>
    <w:rsid w:val="00721196"/>
    <w:rsid w:val="00721A64"/>
    <w:rsid w:val="00721D0B"/>
    <w:rsid w:val="00721ECF"/>
    <w:rsid w:val="00721FEC"/>
    <w:rsid w:val="007228FD"/>
    <w:rsid w:val="00722C2D"/>
    <w:rsid w:val="00722D08"/>
    <w:rsid w:val="00723030"/>
    <w:rsid w:val="0072356A"/>
    <w:rsid w:val="007235DC"/>
    <w:rsid w:val="00723D75"/>
    <w:rsid w:val="00724102"/>
    <w:rsid w:val="00724A75"/>
    <w:rsid w:val="00724CE9"/>
    <w:rsid w:val="00724F7B"/>
    <w:rsid w:val="00725032"/>
    <w:rsid w:val="00725272"/>
    <w:rsid w:val="00725846"/>
    <w:rsid w:val="00725EB8"/>
    <w:rsid w:val="00726376"/>
    <w:rsid w:val="007266CC"/>
    <w:rsid w:val="00726A67"/>
    <w:rsid w:val="007274AB"/>
    <w:rsid w:val="0072788A"/>
    <w:rsid w:val="007279AC"/>
    <w:rsid w:val="00727B62"/>
    <w:rsid w:val="00730941"/>
    <w:rsid w:val="00730AE8"/>
    <w:rsid w:val="00730DB3"/>
    <w:rsid w:val="00730F2B"/>
    <w:rsid w:val="007310DD"/>
    <w:rsid w:val="0073133B"/>
    <w:rsid w:val="0073178F"/>
    <w:rsid w:val="00731D74"/>
    <w:rsid w:val="00731EBE"/>
    <w:rsid w:val="00732033"/>
    <w:rsid w:val="00732776"/>
    <w:rsid w:val="00732AB1"/>
    <w:rsid w:val="00732ABB"/>
    <w:rsid w:val="00733129"/>
    <w:rsid w:val="0073353E"/>
    <w:rsid w:val="00733647"/>
    <w:rsid w:val="007339B0"/>
    <w:rsid w:val="007341AA"/>
    <w:rsid w:val="00734498"/>
    <w:rsid w:val="0073488D"/>
    <w:rsid w:val="00734C88"/>
    <w:rsid w:val="00734E54"/>
    <w:rsid w:val="00735CB6"/>
    <w:rsid w:val="00736C10"/>
    <w:rsid w:val="00736C13"/>
    <w:rsid w:val="007375F1"/>
    <w:rsid w:val="007377A3"/>
    <w:rsid w:val="00737E23"/>
    <w:rsid w:val="00737F9D"/>
    <w:rsid w:val="00737FDE"/>
    <w:rsid w:val="00740599"/>
    <w:rsid w:val="00740654"/>
    <w:rsid w:val="00740F07"/>
    <w:rsid w:val="00741608"/>
    <w:rsid w:val="00742CC5"/>
    <w:rsid w:val="007435C3"/>
    <w:rsid w:val="007439B5"/>
    <w:rsid w:val="00744A39"/>
    <w:rsid w:val="00744B47"/>
    <w:rsid w:val="00744F9F"/>
    <w:rsid w:val="0074515F"/>
    <w:rsid w:val="007451FE"/>
    <w:rsid w:val="0074588F"/>
    <w:rsid w:val="00745D50"/>
    <w:rsid w:val="00745DFF"/>
    <w:rsid w:val="00746224"/>
    <w:rsid w:val="0074654E"/>
    <w:rsid w:val="00746E5A"/>
    <w:rsid w:val="00746F68"/>
    <w:rsid w:val="0074731F"/>
    <w:rsid w:val="00747DE0"/>
    <w:rsid w:val="007502FA"/>
    <w:rsid w:val="00750375"/>
    <w:rsid w:val="007513FC"/>
    <w:rsid w:val="00751836"/>
    <w:rsid w:val="00751FA9"/>
    <w:rsid w:val="0075224F"/>
    <w:rsid w:val="0075289D"/>
    <w:rsid w:val="00752E54"/>
    <w:rsid w:val="0075307F"/>
    <w:rsid w:val="00753138"/>
    <w:rsid w:val="00753296"/>
    <w:rsid w:val="007533E1"/>
    <w:rsid w:val="0075381B"/>
    <w:rsid w:val="00753823"/>
    <w:rsid w:val="007538A4"/>
    <w:rsid w:val="0075409E"/>
    <w:rsid w:val="0075433E"/>
    <w:rsid w:val="00754AF0"/>
    <w:rsid w:val="00754E9C"/>
    <w:rsid w:val="007553D2"/>
    <w:rsid w:val="00755ADC"/>
    <w:rsid w:val="00755D5F"/>
    <w:rsid w:val="0075680F"/>
    <w:rsid w:val="007574E2"/>
    <w:rsid w:val="007577A0"/>
    <w:rsid w:val="00757AA0"/>
    <w:rsid w:val="007600BF"/>
    <w:rsid w:val="00760FB6"/>
    <w:rsid w:val="007614FA"/>
    <w:rsid w:val="007619E1"/>
    <w:rsid w:val="0076205C"/>
    <w:rsid w:val="00762282"/>
    <w:rsid w:val="0076230C"/>
    <w:rsid w:val="007627B7"/>
    <w:rsid w:val="00762D9E"/>
    <w:rsid w:val="00762DDC"/>
    <w:rsid w:val="00762E46"/>
    <w:rsid w:val="007631E8"/>
    <w:rsid w:val="0076345B"/>
    <w:rsid w:val="007647EF"/>
    <w:rsid w:val="00764B24"/>
    <w:rsid w:val="00764C70"/>
    <w:rsid w:val="007650AF"/>
    <w:rsid w:val="00765305"/>
    <w:rsid w:val="00765D0B"/>
    <w:rsid w:val="0076608C"/>
    <w:rsid w:val="00766589"/>
    <w:rsid w:val="0076662E"/>
    <w:rsid w:val="0076671E"/>
    <w:rsid w:val="00766773"/>
    <w:rsid w:val="007668B2"/>
    <w:rsid w:val="00766BB5"/>
    <w:rsid w:val="007671A5"/>
    <w:rsid w:val="00767471"/>
    <w:rsid w:val="0076763B"/>
    <w:rsid w:val="00767E87"/>
    <w:rsid w:val="007700F2"/>
    <w:rsid w:val="00770187"/>
    <w:rsid w:val="00770252"/>
    <w:rsid w:val="00770A0C"/>
    <w:rsid w:val="00770E46"/>
    <w:rsid w:val="00771C52"/>
    <w:rsid w:val="00771D79"/>
    <w:rsid w:val="00772A11"/>
    <w:rsid w:val="00772AC1"/>
    <w:rsid w:val="00772ADE"/>
    <w:rsid w:val="00773147"/>
    <w:rsid w:val="00773205"/>
    <w:rsid w:val="00773AE2"/>
    <w:rsid w:val="00773D2B"/>
    <w:rsid w:val="007740B6"/>
    <w:rsid w:val="007741E3"/>
    <w:rsid w:val="0077423F"/>
    <w:rsid w:val="00774378"/>
    <w:rsid w:val="0077522B"/>
    <w:rsid w:val="007755AA"/>
    <w:rsid w:val="007755F3"/>
    <w:rsid w:val="00775A98"/>
    <w:rsid w:val="00775F61"/>
    <w:rsid w:val="00776172"/>
    <w:rsid w:val="00776449"/>
    <w:rsid w:val="00776747"/>
    <w:rsid w:val="0077675D"/>
    <w:rsid w:val="00776CB7"/>
    <w:rsid w:val="00777105"/>
    <w:rsid w:val="00777178"/>
    <w:rsid w:val="00777379"/>
    <w:rsid w:val="007775E8"/>
    <w:rsid w:val="0077792B"/>
    <w:rsid w:val="00777958"/>
    <w:rsid w:val="00780CF5"/>
    <w:rsid w:val="00780F85"/>
    <w:rsid w:val="0078148A"/>
    <w:rsid w:val="007816FB"/>
    <w:rsid w:val="00781766"/>
    <w:rsid w:val="00781955"/>
    <w:rsid w:val="00781A3E"/>
    <w:rsid w:val="00781C41"/>
    <w:rsid w:val="00781C44"/>
    <w:rsid w:val="00782508"/>
    <w:rsid w:val="007825FE"/>
    <w:rsid w:val="0078261C"/>
    <w:rsid w:val="00782CA3"/>
    <w:rsid w:val="0078328F"/>
    <w:rsid w:val="0078362C"/>
    <w:rsid w:val="0078378A"/>
    <w:rsid w:val="007838B8"/>
    <w:rsid w:val="00783AC1"/>
    <w:rsid w:val="007845DC"/>
    <w:rsid w:val="007846E8"/>
    <w:rsid w:val="007846EF"/>
    <w:rsid w:val="0078478A"/>
    <w:rsid w:val="007847D9"/>
    <w:rsid w:val="00784C7D"/>
    <w:rsid w:val="00785484"/>
    <w:rsid w:val="00785913"/>
    <w:rsid w:val="00785F8F"/>
    <w:rsid w:val="0078650A"/>
    <w:rsid w:val="00787740"/>
    <w:rsid w:val="007877DF"/>
    <w:rsid w:val="00787C4C"/>
    <w:rsid w:val="00790105"/>
    <w:rsid w:val="00790DF5"/>
    <w:rsid w:val="007912D0"/>
    <w:rsid w:val="007916BD"/>
    <w:rsid w:val="007916C2"/>
    <w:rsid w:val="00791D44"/>
    <w:rsid w:val="00791EF6"/>
    <w:rsid w:val="0079228F"/>
    <w:rsid w:val="0079250C"/>
    <w:rsid w:val="00792787"/>
    <w:rsid w:val="00792A88"/>
    <w:rsid w:val="00792AB3"/>
    <w:rsid w:val="007934B6"/>
    <w:rsid w:val="007934FA"/>
    <w:rsid w:val="00793603"/>
    <w:rsid w:val="0079396C"/>
    <w:rsid w:val="00794184"/>
    <w:rsid w:val="00794326"/>
    <w:rsid w:val="0079442A"/>
    <w:rsid w:val="007947A4"/>
    <w:rsid w:val="00795DF0"/>
    <w:rsid w:val="00796C45"/>
    <w:rsid w:val="00796ED7"/>
    <w:rsid w:val="00796EED"/>
    <w:rsid w:val="007972AD"/>
    <w:rsid w:val="00797F6C"/>
    <w:rsid w:val="007A02E8"/>
    <w:rsid w:val="007A03E3"/>
    <w:rsid w:val="007A0976"/>
    <w:rsid w:val="007A0D09"/>
    <w:rsid w:val="007A0D4E"/>
    <w:rsid w:val="007A0D51"/>
    <w:rsid w:val="007A0DF7"/>
    <w:rsid w:val="007A0FDF"/>
    <w:rsid w:val="007A116B"/>
    <w:rsid w:val="007A11E8"/>
    <w:rsid w:val="007A17A1"/>
    <w:rsid w:val="007A1847"/>
    <w:rsid w:val="007A1D35"/>
    <w:rsid w:val="007A1F52"/>
    <w:rsid w:val="007A22BF"/>
    <w:rsid w:val="007A2AEA"/>
    <w:rsid w:val="007A2E93"/>
    <w:rsid w:val="007A373E"/>
    <w:rsid w:val="007A3C65"/>
    <w:rsid w:val="007A3EF1"/>
    <w:rsid w:val="007A4213"/>
    <w:rsid w:val="007A48D1"/>
    <w:rsid w:val="007A4CFE"/>
    <w:rsid w:val="007A4F3E"/>
    <w:rsid w:val="007A5980"/>
    <w:rsid w:val="007A5B17"/>
    <w:rsid w:val="007A5CC4"/>
    <w:rsid w:val="007A5DDA"/>
    <w:rsid w:val="007A5E78"/>
    <w:rsid w:val="007A5E9F"/>
    <w:rsid w:val="007A610A"/>
    <w:rsid w:val="007A6D8D"/>
    <w:rsid w:val="007A7254"/>
    <w:rsid w:val="007A736D"/>
    <w:rsid w:val="007A737D"/>
    <w:rsid w:val="007A7956"/>
    <w:rsid w:val="007A7ABE"/>
    <w:rsid w:val="007B031F"/>
    <w:rsid w:val="007B054F"/>
    <w:rsid w:val="007B0690"/>
    <w:rsid w:val="007B132B"/>
    <w:rsid w:val="007B13D1"/>
    <w:rsid w:val="007B182B"/>
    <w:rsid w:val="007B1C47"/>
    <w:rsid w:val="007B1F5C"/>
    <w:rsid w:val="007B1FED"/>
    <w:rsid w:val="007B2607"/>
    <w:rsid w:val="007B3442"/>
    <w:rsid w:val="007B344C"/>
    <w:rsid w:val="007B3547"/>
    <w:rsid w:val="007B3F2C"/>
    <w:rsid w:val="007B46AA"/>
    <w:rsid w:val="007B47EF"/>
    <w:rsid w:val="007B4C1C"/>
    <w:rsid w:val="007B4D8C"/>
    <w:rsid w:val="007B5242"/>
    <w:rsid w:val="007B546B"/>
    <w:rsid w:val="007B5C52"/>
    <w:rsid w:val="007B5FA2"/>
    <w:rsid w:val="007B6098"/>
    <w:rsid w:val="007B627D"/>
    <w:rsid w:val="007B656A"/>
    <w:rsid w:val="007B6775"/>
    <w:rsid w:val="007B736E"/>
    <w:rsid w:val="007B7762"/>
    <w:rsid w:val="007B777D"/>
    <w:rsid w:val="007B794E"/>
    <w:rsid w:val="007B7EAA"/>
    <w:rsid w:val="007C01CA"/>
    <w:rsid w:val="007C0209"/>
    <w:rsid w:val="007C02DD"/>
    <w:rsid w:val="007C0862"/>
    <w:rsid w:val="007C0B2F"/>
    <w:rsid w:val="007C0CDB"/>
    <w:rsid w:val="007C0D75"/>
    <w:rsid w:val="007C0D89"/>
    <w:rsid w:val="007C10B5"/>
    <w:rsid w:val="007C10CF"/>
    <w:rsid w:val="007C147D"/>
    <w:rsid w:val="007C1524"/>
    <w:rsid w:val="007C1755"/>
    <w:rsid w:val="007C1AF2"/>
    <w:rsid w:val="007C1BB5"/>
    <w:rsid w:val="007C1C44"/>
    <w:rsid w:val="007C1CC1"/>
    <w:rsid w:val="007C1D81"/>
    <w:rsid w:val="007C2330"/>
    <w:rsid w:val="007C2469"/>
    <w:rsid w:val="007C27CD"/>
    <w:rsid w:val="007C29B9"/>
    <w:rsid w:val="007C2B32"/>
    <w:rsid w:val="007C2EA2"/>
    <w:rsid w:val="007C374E"/>
    <w:rsid w:val="007C37A4"/>
    <w:rsid w:val="007C4618"/>
    <w:rsid w:val="007C468E"/>
    <w:rsid w:val="007C4BD8"/>
    <w:rsid w:val="007C56DC"/>
    <w:rsid w:val="007C5891"/>
    <w:rsid w:val="007C5981"/>
    <w:rsid w:val="007C5A20"/>
    <w:rsid w:val="007C5AC4"/>
    <w:rsid w:val="007C5CE6"/>
    <w:rsid w:val="007C5E81"/>
    <w:rsid w:val="007C5F33"/>
    <w:rsid w:val="007C6ADF"/>
    <w:rsid w:val="007C6C0F"/>
    <w:rsid w:val="007C6D91"/>
    <w:rsid w:val="007C7839"/>
    <w:rsid w:val="007D012C"/>
    <w:rsid w:val="007D076B"/>
    <w:rsid w:val="007D07B8"/>
    <w:rsid w:val="007D0948"/>
    <w:rsid w:val="007D0C19"/>
    <w:rsid w:val="007D0FF9"/>
    <w:rsid w:val="007D1003"/>
    <w:rsid w:val="007D182F"/>
    <w:rsid w:val="007D1F49"/>
    <w:rsid w:val="007D2574"/>
    <w:rsid w:val="007D2859"/>
    <w:rsid w:val="007D2A51"/>
    <w:rsid w:val="007D2B7D"/>
    <w:rsid w:val="007D3406"/>
    <w:rsid w:val="007D3455"/>
    <w:rsid w:val="007D348B"/>
    <w:rsid w:val="007D3CCA"/>
    <w:rsid w:val="007D444F"/>
    <w:rsid w:val="007D4B69"/>
    <w:rsid w:val="007D4B74"/>
    <w:rsid w:val="007D4CDD"/>
    <w:rsid w:val="007D5206"/>
    <w:rsid w:val="007D5880"/>
    <w:rsid w:val="007D5897"/>
    <w:rsid w:val="007D5B08"/>
    <w:rsid w:val="007D5D71"/>
    <w:rsid w:val="007D6A88"/>
    <w:rsid w:val="007D7B8F"/>
    <w:rsid w:val="007D7C42"/>
    <w:rsid w:val="007E0254"/>
    <w:rsid w:val="007E04DB"/>
    <w:rsid w:val="007E0ACE"/>
    <w:rsid w:val="007E0B2B"/>
    <w:rsid w:val="007E0CD4"/>
    <w:rsid w:val="007E166F"/>
    <w:rsid w:val="007E16E4"/>
    <w:rsid w:val="007E185F"/>
    <w:rsid w:val="007E1DD5"/>
    <w:rsid w:val="007E1F14"/>
    <w:rsid w:val="007E23AF"/>
    <w:rsid w:val="007E25A5"/>
    <w:rsid w:val="007E302C"/>
    <w:rsid w:val="007E354E"/>
    <w:rsid w:val="007E3724"/>
    <w:rsid w:val="007E40DB"/>
    <w:rsid w:val="007E4367"/>
    <w:rsid w:val="007E499E"/>
    <w:rsid w:val="007E4A3C"/>
    <w:rsid w:val="007E4A3D"/>
    <w:rsid w:val="007E4ABA"/>
    <w:rsid w:val="007E4EA5"/>
    <w:rsid w:val="007E5086"/>
    <w:rsid w:val="007E5256"/>
    <w:rsid w:val="007E5868"/>
    <w:rsid w:val="007E611B"/>
    <w:rsid w:val="007E63A9"/>
    <w:rsid w:val="007E6477"/>
    <w:rsid w:val="007E6DCE"/>
    <w:rsid w:val="007E7011"/>
    <w:rsid w:val="007E70AE"/>
    <w:rsid w:val="007E7488"/>
    <w:rsid w:val="007E75DB"/>
    <w:rsid w:val="007E77EC"/>
    <w:rsid w:val="007E79D3"/>
    <w:rsid w:val="007E7C2F"/>
    <w:rsid w:val="007E7E44"/>
    <w:rsid w:val="007E7FB1"/>
    <w:rsid w:val="007F04AC"/>
    <w:rsid w:val="007F0E6C"/>
    <w:rsid w:val="007F0FA5"/>
    <w:rsid w:val="007F1125"/>
    <w:rsid w:val="007F171A"/>
    <w:rsid w:val="007F1CCA"/>
    <w:rsid w:val="007F214F"/>
    <w:rsid w:val="007F2672"/>
    <w:rsid w:val="007F26A8"/>
    <w:rsid w:val="007F275E"/>
    <w:rsid w:val="007F2BEB"/>
    <w:rsid w:val="007F391E"/>
    <w:rsid w:val="007F3A46"/>
    <w:rsid w:val="007F3A7D"/>
    <w:rsid w:val="007F443B"/>
    <w:rsid w:val="007F4DDB"/>
    <w:rsid w:val="007F50DA"/>
    <w:rsid w:val="007F545E"/>
    <w:rsid w:val="007F5686"/>
    <w:rsid w:val="007F59AE"/>
    <w:rsid w:val="007F6191"/>
    <w:rsid w:val="007F633E"/>
    <w:rsid w:val="007F6585"/>
    <w:rsid w:val="007F6C00"/>
    <w:rsid w:val="007F6C5A"/>
    <w:rsid w:val="007F6C85"/>
    <w:rsid w:val="007F7500"/>
    <w:rsid w:val="007F79DC"/>
    <w:rsid w:val="007F7FDE"/>
    <w:rsid w:val="0080035D"/>
    <w:rsid w:val="00800595"/>
    <w:rsid w:val="008005FA"/>
    <w:rsid w:val="00800C4F"/>
    <w:rsid w:val="00801D70"/>
    <w:rsid w:val="00802CC7"/>
    <w:rsid w:val="00802E54"/>
    <w:rsid w:val="00802EC1"/>
    <w:rsid w:val="00802FC5"/>
    <w:rsid w:val="008032AD"/>
    <w:rsid w:val="0080345F"/>
    <w:rsid w:val="008041CB"/>
    <w:rsid w:val="0080445F"/>
    <w:rsid w:val="00805654"/>
    <w:rsid w:val="00805808"/>
    <w:rsid w:val="00805B1A"/>
    <w:rsid w:val="00805B71"/>
    <w:rsid w:val="00806248"/>
    <w:rsid w:val="00806B49"/>
    <w:rsid w:val="00806FB3"/>
    <w:rsid w:val="00807103"/>
    <w:rsid w:val="008071CE"/>
    <w:rsid w:val="00807326"/>
    <w:rsid w:val="00807CDF"/>
    <w:rsid w:val="00807F10"/>
    <w:rsid w:val="00810331"/>
    <w:rsid w:val="00810367"/>
    <w:rsid w:val="0081062F"/>
    <w:rsid w:val="008108BF"/>
    <w:rsid w:val="00810955"/>
    <w:rsid w:val="00810B62"/>
    <w:rsid w:val="0081181E"/>
    <w:rsid w:val="008118B3"/>
    <w:rsid w:val="008122BB"/>
    <w:rsid w:val="008129E0"/>
    <w:rsid w:val="00812B87"/>
    <w:rsid w:val="0081394E"/>
    <w:rsid w:val="00813984"/>
    <w:rsid w:val="00813C5E"/>
    <w:rsid w:val="00813D5B"/>
    <w:rsid w:val="00814014"/>
    <w:rsid w:val="008141C3"/>
    <w:rsid w:val="008146FC"/>
    <w:rsid w:val="008147A0"/>
    <w:rsid w:val="00814D24"/>
    <w:rsid w:val="00814E79"/>
    <w:rsid w:val="00815354"/>
    <w:rsid w:val="0081573A"/>
    <w:rsid w:val="00816030"/>
    <w:rsid w:val="00816134"/>
    <w:rsid w:val="008161EB"/>
    <w:rsid w:val="00816738"/>
    <w:rsid w:val="00816B7D"/>
    <w:rsid w:val="00816CF5"/>
    <w:rsid w:val="008174A2"/>
    <w:rsid w:val="008175D3"/>
    <w:rsid w:val="00817B7A"/>
    <w:rsid w:val="00817CF6"/>
    <w:rsid w:val="00817E41"/>
    <w:rsid w:val="008200C9"/>
    <w:rsid w:val="00820313"/>
    <w:rsid w:val="0082090C"/>
    <w:rsid w:val="00820AC7"/>
    <w:rsid w:val="0082118A"/>
    <w:rsid w:val="00821717"/>
    <w:rsid w:val="00821C59"/>
    <w:rsid w:val="00821F8A"/>
    <w:rsid w:val="00822032"/>
    <w:rsid w:val="00823F9B"/>
    <w:rsid w:val="00823FBF"/>
    <w:rsid w:val="008245C3"/>
    <w:rsid w:val="0082542F"/>
    <w:rsid w:val="0082555F"/>
    <w:rsid w:val="00825861"/>
    <w:rsid w:val="008259AD"/>
    <w:rsid w:val="00826135"/>
    <w:rsid w:val="00826218"/>
    <w:rsid w:val="00826EF9"/>
    <w:rsid w:val="0082728B"/>
    <w:rsid w:val="00827398"/>
    <w:rsid w:val="00827EB0"/>
    <w:rsid w:val="00827FAE"/>
    <w:rsid w:val="00830414"/>
    <w:rsid w:val="00830D97"/>
    <w:rsid w:val="00830F5B"/>
    <w:rsid w:val="008310FA"/>
    <w:rsid w:val="00831188"/>
    <w:rsid w:val="008313D2"/>
    <w:rsid w:val="00831DFB"/>
    <w:rsid w:val="00831F46"/>
    <w:rsid w:val="0083206B"/>
    <w:rsid w:val="008332EF"/>
    <w:rsid w:val="00833BA4"/>
    <w:rsid w:val="00833C16"/>
    <w:rsid w:val="008342E6"/>
    <w:rsid w:val="0083440C"/>
    <w:rsid w:val="0083468F"/>
    <w:rsid w:val="00834DD1"/>
    <w:rsid w:val="0083551E"/>
    <w:rsid w:val="008355DC"/>
    <w:rsid w:val="00835E52"/>
    <w:rsid w:val="0083649C"/>
    <w:rsid w:val="00836A34"/>
    <w:rsid w:val="00836DED"/>
    <w:rsid w:val="0083722D"/>
    <w:rsid w:val="00837A12"/>
    <w:rsid w:val="00837F09"/>
    <w:rsid w:val="008401B6"/>
    <w:rsid w:val="008404E3"/>
    <w:rsid w:val="00840669"/>
    <w:rsid w:val="00840F9A"/>
    <w:rsid w:val="0084108C"/>
    <w:rsid w:val="00842250"/>
    <w:rsid w:val="0084225F"/>
    <w:rsid w:val="00842AFE"/>
    <w:rsid w:val="00842DE7"/>
    <w:rsid w:val="00842F00"/>
    <w:rsid w:val="00843519"/>
    <w:rsid w:val="00843760"/>
    <w:rsid w:val="0084389E"/>
    <w:rsid w:val="00843A41"/>
    <w:rsid w:val="0084414A"/>
    <w:rsid w:val="00844432"/>
    <w:rsid w:val="008445EC"/>
    <w:rsid w:val="008445F8"/>
    <w:rsid w:val="00845358"/>
    <w:rsid w:val="0084560C"/>
    <w:rsid w:val="00846ACA"/>
    <w:rsid w:val="00846ACE"/>
    <w:rsid w:val="00846C00"/>
    <w:rsid w:val="00846FED"/>
    <w:rsid w:val="0084767A"/>
    <w:rsid w:val="00847726"/>
    <w:rsid w:val="0085014C"/>
    <w:rsid w:val="00850193"/>
    <w:rsid w:val="00850781"/>
    <w:rsid w:val="0085134C"/>
    <w:rsid w:val="008516FB"/>
    <w:rsid w:val="00851CBD"/>
    <w:rsid w:val="0085229D"/>
    <w:rsid w:val="008522F5"/>
    <w:rsid w:val="00852456"/>
    <w:rsid w:val="008526F1"/>
    <w:rsid w:val="00852858"/>
    <w:rsid w:val="00852B05"/>
    <w:rsid w:val="008530D1"/>
    <w:rsid w:val="008532A7"/>
    <w:rsid w:val="00853343"/>
    <w:rsid w:val="0085352B"/>
    <w:rsid w:val="008537B5"/>
    <w:rsid w:val="00853ABF"/>
    <w:rsid w:val="00854671"/>
    <w:rsid w:val="00854C2D"/>
    <w:rsid w:val="008552F4"/>
    <w:rsid w:val="00855309"/>
    <w:rsid w:val="00855354"/>
    <w:rsid w:val="00855584"/>
    <w:rsid w:val="0085566C"/>
    <w:rsid w:val="00855B60"/>
    <w:rsid w:val="00856026"/>
    <w:rsid w:val="00856192"/>
    <w:rsid w:val="00856B26"/>
    <w:rsid w:val="00856FB5"/>
    <w:rsid w:val="00857077"/>
    <w:rsid w:val="008572C7"/>
    <w:rsid w:val="008573D0"/>
    <w:rsid w:val="00857494"/>
    <w:rsid w:val="008579B2"/>
    <w:rsid w:val="008579E6"/>
    <w:rsid w:val="00857C33"/>
    <w:rsid w:val="00857ECE"/>
    <w:rsid w:val="00857ED5"/>
    <w:rsid w:val="00860C04"/>
    <w:rsid w:val="00861201"/>
    <w:rsid w:val="00861678"/>
    <w:rsid w:val="008619D1"/>
    <w:rsid w:val="00862F07"/>
    <w:rsid w:val="0086309D"/>
    <w:rsid w:val="00863AB8"/>
    <w:rsid w:val="00863CF2"/>
    <w:rsid w:val="0086409C"/>
    <w:rsid w:val="0086480C"/>
    <w:rsid w:val="00864E25"/>
    <w:rsid w:val="00865950"/>
    <w:rsid w:val="00865A61"/>
    <w:rsid w:val="00865C22"/>
    <w:rsid w:val="00866067"/>
    <w:rsid w:val="008666E4"/>
    <w:rsid w:val="00866EDA"/>
    <w:rsid w:val="008679B3"/>
    <w:rsid w:val="00867AD1"/>
    <w:rsid w:val="00870037"/>
    <w:rsid w:val="008708C0"/>
    <w:rsid w:val="008716D5"/>
    <w:rsid w:val="008720F7"/>
    <w:rsid w:val="00872570"/>
    <w:rsid w:val="00872816"/>
    <w:rsid w:val="00872CA3"/>
    <w:rsid w:val="0087318B"/>
    <w:rsid w:val="00873751"/>
    <w:rsid w:val="00873981"/>
    <w:rsid w:val="008739BC"/>
    <w:rsid w:val="00873E42"/>
    <w:rsid w:val="00873EA0"/>
    <w:rsid w:val="00874035"/>
    <w:rsid w:val="00874351"/>
    <w:rsid w:val="00874512"/>
    <w:rsid w:val="00874B31"/>
    <w:rsid w:val="00875B03"/>
    <w:rsid w:val="00876388"/>
    <w:rsid w:val="00876961"/>
    <w:rsid w:val="00876E7B"/>
    <w:rsid w:val="00876FB3"/>
    <w:rsid w:val="0087721E"/>
    <w:rsid w:val="0087791A"/>
    <w:rsid w:val="00877965"/>
    <w:rsid w:val="00877AF4"/>
    <w:rsid w:val="00877C8D"/>
    <w:rsid w:val="008802A7"/>
    <w:rsid w:val="0088041A"/>
    <w:rsid w:val="00880455"/>
    <w:rsid w:val="008804A7"/>
    <w:rsid w:val="008804C3"/>
    <w:rsid w:val="008805FF"/>
    <w:rsid w:val="008808F6"/>
    <w:rsid w:val="00880A49"/>
    <w:rsid w:val="00880B0E"/>
    <w:rsid w:val="00881CE0"/>
    <w:rsid w:val="00881EC6"/>
    <w:rsid w:val="008820E0"/>
    <w:rsid w:val="008820F7"/>
    <w:rsid w:val="0088213A"/>
    <w:rsid w:val="00882197"/>
    <w:rsid w:val="0088317A"/>
    <w:rsid w:val="008836CD"/>
    <w:rsid w:val="0088399D"/>
    <w:rsid w:val="00883A95"/>
    <w:rsid w:val="00883BA6"/>
    <w:rsid w:val="00884ADB"/>
    <w:rsid w:val="00884B33"/>
    <w:rsid w:val="00884C3B"/>
    <w:rsid w:val="00884DBA"/>
    <w:rsid w:val="00884DE8"/>
    <w:rsid w:val="00885648"/>
    <w:rsid w:val="008862E6"/>
    <w:rsid w:val="00886CB2"/>
    <w:rsid w:val="00886F6C"/>
    <w:rsid w:val="00886FB6"/>
    <w:rsid w:val="00887173"/>
    <w:rsid w:val="00887994"/>
    <w:rsid w:val="00887A2F"/>
    <w:rsid w:val="00887A5F"/>
    <w:rsid w:val="008900F4"/>
    <w:rsid w:val="008903BD"/>
    <w:rsid w:val="00890D26"/>
    <w:rsid w:val="00890E7F"/>
    <w:rsid w:val="008913B4"/>
    <w:rsid w:val="008914E5"/>
    <w:rsid w:val="008917C7"/>
    <w:rsid w:val="00891FB8"/>
    <w:rsid w:val="00892230"/>
    <w:rsid w:val="00892333"/>
    <w:rsid w:val="008924A2"/>
    <w:rsid w:val="008924CD"/>
    <w:rsid w:val="008924D8"/>
    <w:rsid w:val="008924E2"/>
    <w:rsid w:val="008926AF"/>
    <w:rsid w:val="00892DE8"/>
    <w:rsid w:val="008936A9"/>
    <w:rsid w:val="00893C5A"/>
    <w:rsid w:val="008942E9"/>
    <w:rsid w:val="00894E95"/>
    <w:rsid w:val="008951CB"/>
    <w:rsid w:val="008956B0"/>
    <w:rsid w:val="0089665A"/>
    <w:rsid w:val="00896CCA"/>
    <w:rsid w:val="00896CE5"/>
    <w:rsid w:val="00896E93"/>
    <w:rsid w:val="00896F8E"/>
    <w:rsid w:val="008973B0"/>
    <w:rsid w:val="008979B4"/>
    <w:rsid w:val="00897C30"/>
    <w:rsid w:val="00897CCB"/>
    <w:rsid w:val="008A0453"/>
    <w:rsid w:val="008A07FE"/>
    <w:rsid w:val="008A1302"/>
    <w:rsid w:val="008A19FC"/>
    <w:rsid w:val="008A2138"/>
    <w:rsid w:val="008A255D"/>
    <w:rsid w:val="008A25D0"/>
    <w:rsid w:val="008A2774"/>
    <w:rsid w:val="008A2B49"/>
    <w:rsid w:val="008A35F2"/>
    <w:rsid w:val="008A3657"/>
    <w:rsid w:val="008A3810"/>
    <w:rsid w:val="008A4244"/>
    <w:rsid w:val="008A43BE"/>
    <w:rsid w:val="008A44D9"/>
    <w:rsid w:val="008A462F"/>
    <w:rsid w:val="008A4BBC"/>
    <w:rsid w:val="008A4C0B"/>
    <w:rsid w:val="008A4DB4"/>
    <w:rsid w:val="008A4E7E"/>
    <w:rsid w:val="008A5493"/>
    <w:rsid w:val="008A5755"/>
    <w:rsid w:val="008A5A0E"/>
    <w:rsid w:val="008A5B47"/>
    <w:rsid w:val="008A5C8C"/>
    <w:rsid w:val="008A5D88"/>
    <w:rsid w:val="008A61F1"/>
    <w:rsid w:val="008A672B"/>
    <w:rsid w:val="008A68DA"/>
    <w:rsid w:val="008A68EB"/>
    <w:rsid w:val="008A69B9"/>
    <w:rsid w:val="008A6B32"/>
    <w:rsid w:val="008A6D21"/>
    <w:rsid w:val="008A7068"/>
    <w:rsid w:val="008A70B5"/>
    <w:rsid w:val="008A773F"/>
    <w:rsid w:val="008B035D"/>
    <w:rsid w:val="008B0701"/>
    <w:rsid w:val="008B0865"/>
    <w:rsid w:val="008B0A26"/>
    <w:rsid w:val="008B0B67"/>
    <w:rsid w:val="008B10BF"/>
    <w:rsid w:val="008B132A"/>
    <w:rsid w:val="008B1337"/>
    <w:rsid w:val="008B148A"/>
    <w:rsid w:val="008B1954"/>
    <w:rsid w:val="008B1BF6"/>
    <w:rsid w:val="008B1D02"/>
    <w:rsid w:val="008B21DB"/>
    <w:rsid w:val="008B22DD"/>
    <w:rsid w:val="008B29CA"/>
    <w:rsid w:val="008B2C31"/>
    <w:rsid w:val="008B3651"/>
    <w:rsid w:val="008B38CB"/>
    <w:rsid w:val="008B399A"/>
    <w:rsid w:val="008B45AD"/>
    <w:rsid w:val="008B4D4B"/>
    <w:rsid w:val="008B514F"/>
    <w:rsid w:val="008B565F"/>
    <w:rsid w:val="008B575F"/>
    <w:rsid w:val="008B61F5"/>
    <w:rsid w:val="008B6438"/>
    <w:rsid w:val="008B64E4"/>
    <w:rsid w:val="008B7098"/>
    <w:rsid w:val="008B7210"/>
    <w:rsid w:val="008B7306"/>
    <w:rsid w:val="008B7B9A"/>
    <w:rsid w:val="008C00BB"/>
    <w:rsid w:val="008C015E"/>
    <w:rsid w:val="008C0387"/>
    <w:rsid w:val="008C054C"/>
    <w:rsid w:val="008C06F1"/>
    <w:rsid w:val="008C08D3"/>
    <w:rsid w:val="008C0CFF"/>
    <w:rsid w:val="008C0D28"/>
    <w:rsid w:val="008C0DFE"/>
    <w:rsid w:val="008C0E9F"/>
    <w:rsid w:val="008C0F0E"/>
    <w:rsid w:val="008C1D1E"/>
    <w:rsid w:val="008C2005"/>
    <w:rsid w:val="008C20D8"/>
    <w:rsid w:val="008C24EB"/>
    <w:rsid w:val="008C2EDC"/>
    <w:rsid w:val="008C308D"/>
    <w:rsid w:val="008C38C6"/>
    <w:rsid w:val="008C3B7B"/>
    <w:rsid w:val="008C3C86"/>
    <w:rsid w:val="008C3DBA"/>
    <w:rsid w:val="008C4039"/>
    <w:rsid w:val="008C4A36"/>
    <w:rsid w:val="008C50B9"/>
    <w:rsid w:val="008C5865"/>
    <w:rsid w:val="008C6095"/>
    <w:rsid w:val="008C611C"/>
    <w:rsid w:val="008C695C"/>
    <w:rsid w:val="008C6DE6"/>
    <w:rsid w:val="008C6E22"/>
    <w:rsid w:val="008C7191"/>
    <w:rsid w:val="008C76DF"/>
    <w:rsid w:val="008C76F3"/>
    <w:rsid w:val="008C7EC0"/>
    <w:rsid w:val="008C7EE6"/>
    <w:rsid w:val="008D0376"/>
    <w:rsid w:val="008D0894"/>
    <w:rsid w:val="008D0A95"/>
    <w:rsid w:val="008D1039"/>
    <w:rsid w:val="008D112E"/>
    <w:rsid w:val="008D180D"/>
    <w:rsid w:val="008D18A3"/>
    <w:rsid w:val="008D1EBB"/>
    <w:rsid w:val="008D2045"/>
    <w:rsid w:val="008D2052"/>
    <w:rsid w:val="008D2188"/>
    <w:rsid w:val="008D23FC"/>
    <w:rsid w:val="008D323B"/>
    <w:rsid w:val="008D49D7"/>
    <w:rsid w:val="008D4D17"/>
    <w:rsid w:val="008D4D28"/>
    <w:rsid w:val="008D59B5"/>
    <w:rsid w:val="008D5AE6"/>
    <w:rsid w:val="008D6BF2"/>
    <w:rsid w:val="008D6C99"/>
    <w:rsid w:val="008D6D1F"/>
    <w:rsid w:val="008D77EA"/>
    <w:rsid w:val="008D77EF"/>
    <w:rsid w:val="008D7897"/>
    <w:rsid w:val="008D7A23"/>
    <w:rsid w:val="008E0316"/>
    <w:rsid w:val="008E0B17"/>
    <w:rsid w:val="008E12FE"/>
    <w:rsid w:val="008E1940"/>
    <w:rsid w:val="008E1BB9"/>
    <w:rsid w:val="008E1F8F"/>
    <w:rsid w:val="008E2532"/>
    <w:rsid w:val="008E2652"/>
    <w:rsid w:val="008E2E78"/>
    <w:rsid w:val="008E309D"/>
    <w:rsid w:val="008E31CE"/>
    <w:rsid w:val="008E3BEC"/>
    <w:rsid w:val="008E4CBC"/>
    <w:rsid w:val="008E5024"/>
    <w:rsid w:val="008E52B0"/>
    <w:rsid w:val="008E54E7"/>
    <w:rsid w:val="008E567B"/>
    <w:rsid w:val="008E5738"/>
    <w:rsid w:val="008E60F3"/>
    <w:rsid w:val="008E6118"/>
    <w:rsid w:val="008E639E"/>
    <w:rsid w:val="008E6525"/>
    <w:rsid w:val="008E675A"/>
    <w:rsid w:val="008E6B0A"/>
    <w:rsid w:val="008E6D1F"/>
    <w:rsid w:val="008E6F3D"/>
    <w:rsid w:val="008E782C"/>
    <w:rsid w:val="008E7CAE"/>
    <w:rsid w:val="008E7CBE"/>
    <w:rsid w:val="008F05C6"/>
    <w:rsid w:val="008F073D"/>
    <w:rsid w:val="008F0838"/>
    <w:rsid w:val="008F0A28"/>
    <w:rsid w:val="008F0E30"/>
    <w:rsid w:val="008F1127"/>
    <w:rsid w:val="008F1162"/>
    <w:rsid w:val="008F1682"/>
    <w:rsid w:val="008F1C8A"/>
    <w:rsid w:val="008F2236"/>
    <w:rsid w:val="008F276D"/>
    <w:rsid w:val="008F28FC"/>
    <w:rsid w:val="008F2CD9"/>
    <w:rsid w:val="008F2D07"/>
    <w:rsid w:val="008F2FCB"/>
    <w:rsid w:val="008F3936"/>
    <w:rsid w:val="008F3AAA"/>
    <w:rsid w:val="008F3AFC"/>
    <w:rsid w:val="008F3C7F"/>
    <w:rsid w:val="008F45EB"/>
    <w:rsid w:val="008F45F3"/>
    <w:rsid w:val="008F4873"/>
    <w:rsid w:val="008F4A62"/>
    <w:rsid w:val="008F4A81"/>
    <w:rsid w:val="008F5705"/>
    <w:rsid w:val="008F5877"/>
    <w:rsid w:val="008F5AC4"/>
    <w:rsid w:val="008F5E2D"/>
    <w:rsid w:val="008F639C"/>
    <w:rsid w:val="008F65D6"/>
    <w:rsid w:val="008F6A49"/>
    <w:rsid w:val="008F6BCD"/>
    <w:rsid w:val="008F729B"/>
    <w:rsid w:val="008F77F2"/>
    <w:rsid w:val="00900065"/>
    <w:rsid w:val="0090092A"/>
    <w:rsid w:val="0090093A"/>
    <w:rsid w:val="00900EE9"/>
    <w:rsid w:val="0090117C"/>
    <w:rsid w:val="00901238"/>
    <w:rsid w:val="009015C6"/>
    <w:rsid w:val="00901E89"/>
    <w:rsid w:val="0090200B"/>
    <w:rsid w:val="009021FD"/>
    <w:rsid w:val="00902545"/>
    <w:rsid w:val="00902AFF"/>
    <w:rsid w:val="00903159"/>
    <w:rsid w:val="0090322A"/>
    <w:rsid w:val="00903230"/>
    <w:rsid w:val="00903241"/>
    <w:rsid w:val="009032F1"/>
    <w:rsid w:val="0090364A"/>
    <w:rsid w:val="009039A1"/>
    <w:rsid w:val="00903A38"/>
    <w:rsid w:val="00903A4F"/>
    <w:rsid w:val="00904139"/>
    <w:rsid w:val="00904343"/>
    <w:rsid w:val="00904775"/>
    <w:rsid w:val="00904846"/>
    <w:rsid w:val="0090497F"/>
    <w:rsid w:val="00904C08"/>
    <w:rsid w:val="00904D5D"/>
    <w:rsid w:val="00905027"/>
    <w:rsid w:val="00905955"/>
    <w:rsid w:val="009059FF"/>
    <w:rsid w:val="00906196"/>
    <w:rsid w:val="00906A78"/>
    <w:rsid w:val="00906C60"/>
    <w:rsid w:val="00906E56"/>
    <w:rsid w:val="00907137"/>
    <w:rsid w:val="00907FEA"/>
    <w:rsid w:val="00910140"/>
    <w:rsid w:val="009104C1"/>
    <w:rsid w:val="009107D9"/>
    <w:rsid w:val="00910996"/>
    <w:rsid w:val="00910E2E"/>
    <w:rsid w:val="009111B7"/>
    <w:rsid w:val="009112F4"/>
    <w:rsid w:val="009113F3"/>
    <w:rsid w:val="00911495"/>
    <w:rsid w:val="00911612"/>
    <w:rsid w:val="00911697"/>
    <w:rsid w:val="00911DCD"/>
    <w:rsid w:val="00912030"/>
    <w:rsid w:val="0091231D"/>
    <w:rsid w:val="00912422"/>
    <w:rsid w:val="0091245F"/>
    <w:rsid w:val="00912520"/>
    <w:rsid w:val="009127B9"/>
    <w:rsid w:val="00912995"/>
    <w:rsid w:val="00913B17"/>
    <w:rsid w:val="009143A6"/>
    <w:rsid w:val="00914DD0"/>
    <w:rsid w:val="009152BD"/>
    <w:rsid w:val="00915D40"/>
    <w:rsid w:val="00916245"/>
    <w:rsid w:val="009166AD"/>
    <w:rsid w:val="00916A05"/>
    <w:rsid w:val="00916F95"/>
    <w:rsid w:val="00917478"/>
    <w:rsid w:val="009177BA"/>
    <w:rsid w:val="0091786F"/>
    <w:rsid w:val="00917917"/>
    <w:rsid w:val="00917D3B"/>
    <w:rsid w:val="00917D3D"/>
    <w:rsid w:val="009209D7"/>
    <w:rsid w:val="00920B86"/>
    <w:rsid w:val="00921496"/>
    <w:rsid w:val="009215C5"/>
    <w:rsid w:val="00921A92"/>
    <w:rsid w:val="00921CC0"/>
    <w:rsid w:val="00921CF7"/>
    <w:rsid w:val="00921D69"/>
    <w:rsid w:val="00922834"/>
    <w:rsid w:val="00922931"/>
    <w:rsid w:val="00922A0A"/>
    <w:rsid w:val="00922DE3"/>
    <w:rsid w:val="009233B0"/>
    <w:rsid w:val="0092373E"/>
    <w:rsid w:val="009237E6"/>
    <w:rsid w:val="00924573"/>
    <w:rsid w:val="009246D2"/>
    <w:rsid w:val="00924C45"/>
    <w:rsid w:val="00924F4E"/>
    <w:rsid w:val="00925159"/>
    <w:rsid w:val="00925560"/>
    <w:rsid w:val="00925561"/>
    <w:rsid w:val="009258BD"/>
    <w:rsid w:val="00925B12"/>
    <w:rsid w:val="009262E0"/>
    <w:rsid w:val="00926B88"/>
    <w:rsid w:val="00926C23"/>
    <w:rsid w:val="00927479"/>
    <w:rsid w:val="00927DD1"/>
    <w:rsid w:val="00927E27"/>
    <w:rsid w:val="0093098D"/>
    <w:rsid w:val="00931400"/>
    <w:rsid w:val="00931BD9"/>
    <w:rsid w:val="00931DF1"/>
    <w:rsid w:val="00931F38"/>
    <w:rsid w:val="009320FB"/>
    <w:rsid w:val="00932190"/>
    <w:rsid w:val="009325BA"/>
    <w:rsid w:val="009329DF"/>
    <w:rsid w:val="00932A9E"/>
    <w:rsid w:val="00932CC7"/>
    <w:rsid w:val="0093325F"/>
    <w:rsid w:val="00933DF2"/>
    <w:rsid w:val="00934586"/>
    <w:rsid w:val="009345F2"/>
    <w:rsid w:val="00934C3D"/>
    <w:rsid w:val="0093526A"/>
    <w:rsid w:val="009352AB"/>
    <w:rsid w:val="00935768"/>
    <w:rsid w:val="00936187"/>
    <w:rsid w:val="00936563"/>
    <w:rsid w:val="009369FB"/>
    <w:rsid w:val="00936BC8"/>
    <w:rsid w:val="00936C09"/>
    <w:rsid w:val="0093729C"/>
    <w:rsid w:val="00937E8D"/>
    <w:rsid w:val="00941568"/>
    <w:rsid w:val="00941586"/>
    <w:rsid w:val="00941AD4"/>
    <w:rsid w:val="00942176"/>
    <w:rsid w:val="00942CAF"/>
    <w:rsid w:val="00942CB8"/>
    <w:rsid w:val="00942D26"/>
    <w:rsid w:val="00942F3B"/>
    <w:rsid w:val="009435A7"/>
    <w:rsid w:val="00943913"/>
    <w:rsid w:val="00943F23"/>
    <w:rsid w:val="00944916"/>
    <w:rsid w:val="0094499A"/>
    <w:rsid w:val="00944C15"/>
    <w:rsid w:val="00944D52"/>
    <w:rsid w:val="00944D69"/>
    <w:rsid w:val="00945031"/>
    <w:rsid w:val="009454E5"/>
    <w:rsid w:val="0094664E"/>
    <w:rsid w:val="009467BC"/>
    <w:rsid w:val="009467CD"/>
    <w:rsid w:val="0094702A"/>
    <w:rsid w:val="0094738F"/>
    <w:rsid w:val="009478EC"/>
    <w:rsid w:val="0095066E"/>
    <w:rsid w:val="009506E2"/>
    <w:rsid w:val="00950988"/>
    <w:rsid w:val="0095102B"/>
    <w:rsid w:val="009513F7"/>
    <w:rsid w:val="00951515"/>
    <w:rsid w:val="0095176C"/>
    <w:rsid w:val="00951804"/>
    <w:rsid w:val="00952449"/>
    <w:rsid w:val="00952477"/>
    <w:rsid w:val="0095270F"/>
    <w:rsid w:val="009528E9"/>
    <w:rsid w:val="00952CDB"/>
    <w:rsid w:val="009531D6"/>
    <w:rsid w:val="00953D70"/>
    <w:rsid w:val="0095466F"/>
    <w:rsid w:val="00954E57"/>
    <w:rsid w:val="0095525E"/>
    <w:rsid w:val="00955836"/>
    <w:rsid w:val="00955AC3"/>
    <w:rsid w:val="00955C14"/>
    <w:rsid w:val="009562AF"/>
    <w:rsid w:val="0095661A"/>
    <w:rsid w:val="009568A9"/>
    <w:rsid w:val="00956958"/>
    <w:rsid w:val="00957218"/>
    <w:rsid w:val="0095756B"/>
    <w:rsid w:val="009579FC"/>
    <w:rsid w:val="00957BC0"/>
    <w:rsid w:val="009603C0"/>
    <w:rsid w:val="00960A8A"/>
    <w:rsid w:val="00960C4B"/>
    <w:rsid w:val="0096116D"/>
    <w:rsid w:val="00961845"/>
    <w:rsid w:val="0096186C"/>
    <w:rsid w:val="00961A0B"/>
    <w:rsid w:val="009624B2"/>
    <w:rsid w:val="0096273D"/>
    <w:rsid w:val="00962F02"/>
    <w:rsid w:val="00962FA2"/>
    <w:rsid w:val="00963AD6"/>
    <w:rsid w:val="009642E0"/>
    <w:rsid w:val="0096453F"/>
    <w:rsid w:val="00964868"/>
    <w:rsid w:val="00964C31"/>
    <w:rsid w:val="00964E83"/>
    <w:rsid w:val="009652CC"/>
    <w:rsid w:val="00965A93"/>
    <w:rsid w:val="00965B72"/>
    <w:rsid w:val="00965E37"/>
    <w:rsid w:val="009665B9"/>
    <w:rsid w:val="0096669E"/>
    <w:rsid w:val="00966951"/>
    <w:rsid w:val="00966AFF"/>
    <w:rsid w:val="00966DE7"/>
    <w:rsid w:val="00966F8F"/>
    <w:rsid w:val="0096750F"/>
    <w:rsid w:val="0096791F"/>
    <w:rsid w:val="0096793D"/>
    <w:rsid w:val="00967F3C"/>
    <w:rsid w:val="0097005F"/>
    <w:rsid w:val="00970612"/>
    <w:rsid w:val="00970789"/>
    <w:rsid w:val="009707EB"/>
    <w:rsid w:val="00970A11"/>
    <w:rsid w:val="00970B0C"/>
    <w:rsid w:val="00971097"/>
    <w:rsid w:val="009712C0"/>
    <w:rsid w:val="009712D9"/>
    <w:rsid w:val="00971773"/>
    <w:rsid w:val="0097188C"/>
    <w:rsid w:val="00971B26"/>
    <w:rsid w:val="00972538"/>
    <w:rsid w:val="009725A1"/>
    <w:rsid w:val="009726DF"/>
    <w:rsid w:val="009727B3"/>
    <w:rsid w:val="00972B01"/>
    <w:rsid w:val="00972D8E"/>
    <w:rsid w:val="00973143"/>
    <w:rsid w:val="00973329"/>
    <w:rsid w:val="00973431"/>
    <w:rsid w:val="009736BE"/>
    <w:rsid w:val="00973813"/>
    <w:rsid w:val="00973A15"/>
    <w:rsid w:val="00973D30"/>
    <w:rsid w:val="0097406D"/>
    <w:rsid w:val="00974357"/>
    <w:rsid w:val="009746DF"/>
    <w:rsid w:val="00974810"/>
    <w:rsid w:val="00974B57"/>
    <w:rsid w:val="00974FD0"/>
    <w:rsid w:val="00975658"/>
    <w:rsid w:val="009756B9"/>
    <w:rsid w:val="00975B96"/>
    <w:rsid w:val="00975BC8"/>
    <w:rsid w:val="00975C47"/>
    <w:rsid w:val="00975F05"/>
    <w:rsid w:val="00975FFC"/>
    <w:rsid w:val="009760F3"/>
    <w:rsid w:val="009764CD"/>
    <w:rsid w:val="0097690A"/>
    <w:rsid w:val="0097695B"/>
    <w:rsid w:val="00976E91"/>
    <w:rsid w:val="0097740D"/>
    <w:rsid w:val="0097768B"/>
    <w:rsid w:val="009777D6"/>
    <w:rsid w:val="0097783C"/>
    <w:rsid w:val="00977F21"/>
    <w:rsid w:val="0098073D"/>
    <w:rsid w:val="009807BB"/>
    <w:rsid w:val="00980B77"/>
    <w:rsid w:val="00980DB8"/>
    <w:rsid w:val="00980DF1"/>
    <w:rsid w:val="00981267"/>
    <w:rsid w:val="00981E29"/>
    <w:rsid w:val="00982338"/>
    <w:rsid w:val="0098262E"/>
    <w:rsid w:val="0098269A"/>
    <w:rsid w:val="009827F2"/>
    <w:rsid w:val="009829BD"/>
    <w:rsid w:val="009830FE"/>
    <w:rsid w:val="009831EB"/>
    <w:rsid w:val="00983CA5"/>
    <w:rsid w:val="00984435"/>
    <w:rsid w:val="00984987"/>
    <w:rsid w:val="00984C78"/>
    <w:rsid w:val="00985114"/>
    <w:rsid w:val="009853B8"/>
    <w:rsid w:val="00985B27"/>
    <w:rsid w:val="00985C91"/>
    <w:rsid w:val="00985D3A"/>
    <w:rsid w:val="00986C15"/>
    <w:rsid w:val="00987D96"/>
    <w:rsid w:val="00987EA9"/>
    <w:rsid w:val="00990646"/>
    <w:rsid w:val="00990B4F"/>
    <w:rsid w:val="00990BA7"/>
    <w:rsid w:val="00990F89"/>
    <w:rsid w:val="00991784"/>
    <w:rsid w:val="0099186D"/>
    <w:rsid w:val="00991EF6"/>
    <w:rsid w:val="009925D5"/>
    <w:rsid w:val="009926ED"/>
    <w:rsid w:val="00992778"/>
    <w:rsid w:val="00992991"/>
    <w:rsid w:val="00992F17"/>
    <w:rsid w:val="00993297"/>
    <w:rsid w:val="009943E1"/>
    <w:rsid w:val="009948AE"/>
    <w:rsid w:val="00994947"/>
    <w:rsid w:val="009949DD"/>
    <w:rsid w:val="00994F3A"/>
    <w:rsid w:val="009957AC"/>
    <w:rsid w:val="009958C6"/>
    <w:rsid w:val="00995D9C"/>
    <w:rsid w:val="00995E50"/>
    <w:rsid w:val="0099616C"/>
    <w:rsid w:val="00997B50"/>
    <w:rsid w:val="00997D7E"/>
    <w:rsid w:val="009A002B"/>
    <w:rsid w:val="009A04B9"/>
    <w:rsid w:val="009A0555"/>
    <w:rsid w:val="009A1042"/>
    <w:rsid w:val="009A22E7"/>
    <w:rsid w:val="009A2314"/>
    <w:rsid w:val="009A24C2"/>
    <w:rsid w:val="009A2844"/>
    <w:rsid w:val="009A2C79"/>
    <w:rsid w:val="009A2E5E"/>
    <w:rsid w:val="009A3062"/>
    <w:rsid w:val="009A36BA"/>
    <w:rsid w:val="009A3ED5"/>
    <w:rsid w:val="009A4293"/>
    <w:rsid w:val="009A4838"/>
    <w:rsid w:val="009A51CB"/>
    <w:rsid w:val="009A529A"/>
    <w:rsid w:val="009A52CC"/>
    <w:rsid w:val="009A5306"/>
    <w:rsid w:val="009A53EE"/>
    <w:rsid w:val="009A5502"/>
    <w:rsid w:val="009A59DF"/>
    <w:rsid w:val="009A5C58"/>
    <w:rsid w:val="009A5EB8"/>
    <w:rsid w:val="009A6353"/>
    <w:rsid w:val="009A639C"/>
    <w:rsid w:val="009A6F2C"/>
    <w:rsid w:val="009A6F2E"/>
    <w:rsid w:val="009A7462"/>
    <w:rsid w:val="009A7839"/>
    <w:rsid w:val="009A7DEA"/>
    <w:rsid w:val="009B016A"/>
    <w:rsid w:val="009B07E0"/>
    <w:rsid w:val="009B08DF"/>
    <w:rsid w:val="009B096F"/>
    <w:rsid w:val="009B0A22"/>
    <w:rsid w:val="009B0C30"/>
    <w:rsid w:val="009B0C8B"/>
    <w:rsid w:val="009B1D86"/>
    <w:rsid w:val="009B2488"/>
    <w:rsid w:val="009B2751"/>
    <w:rsid w:val="009B28B0"/>
    <w:rsid w:val="009B3123"/>
    <w:rsid w:val="009B3132"/>
    <w:rsid w:val="009B332F"/>
    <w:rsid w:val="009B33ED"/>
    <w:rsid w:val="009B3CAB"/>
    <w:rsid w:val="009B3CE7"/>
    <w:rsid w:val="009B3E5C"/>
    <w:rsid w:val="009B4EE0"/>
    <w:rsid w:val="009B521D"/>
    <w:rsid w:val="009B5589"/>
    <w:rsid w:val="009B56D8"/>
    <w:rsid w:val="009B6054"/>
    <w:rsid w:val="009B607A"/>
    <w:rsid w:val="009B64F7"/>
    <w:rsid w:val="009B6918"/>
    <w:rsid w:val="009B6D17"/>
    <w:rsid w:val="009B6D24"/>
    <w:rsid w:val="009B705A"/>
    <w:rsid w:val="009B76E5"/>
    <w:rsid w:val="009B7B28"/>
    <w:rsid w:val="009C04C5"/>
    <w:rsid w:val="009C0D08"/>
    <w:rsid w:val="009C0E1E"/>
    <w:rsid w:val="009C0E36"/>
    <w:rsid w:val="009C1328"/>
    <w:rsid w:val="009C1C96"/>
    <w:rsid w:val="009C1D7A"/>
    <w:rsid w:val="009C1F7A"/>
    <w:rsid w:val="009C243A"/>
    <w:rsid w:val="009C270A"/>
    <w:rsid w:val="009C2ADD"/>
    <w:rsid w:val="009C2B22"/>
    <w:rsid w:val="009C3126"/>
    <w:rsid w:val="009C3131"/>
    <w:rsid w:val="009C32B7"/>
    <w:rsid w:val="009C3C5D"/>
    <w:rsid w:val="009C3D75"/>
    <w:rsid w:val="009C437B"/>
    <w:rsid w:val="009C490E"/>
    <w:rsid w:val="009C4939"/>
    <w:rsid w:val="009C4B08"/>
    <w:rsid w:val="009C5177"/>
    <w:rsid w:val="009C5237"/>
    <w:rsid w:val="009C5294"/>
    <w:rsid w:val="009C55BF"/>
    <w:rsid w:val="009C5948"/>
    <w:rsid w:val="009C6751"/>
    <w:rsid w:val="009C6E15"/>
    <w:rsid w:val="009C73F2"/>
    <w:rsid w:val="009C7DE2"/>
    <w:rsid w:val="009C7ED5"/>
    <w:rsid w:val="009D03A3"/>
    <w:rsid w:val="009D076C"/>
    <w:rsid w:val="009D0A8C"/>
    <w:rsid w:val="009D1057"/>
    <w:rsid w:val="009D14D2"/>
    <w:rsid w:val="009D1919"/>
    <w:rsid w:val="009D2330"/>
    <w:rsid w:val="009D265D"/>
    <w:rsid w:val="009D26F4"/>
    <w:rsid w:val="009D27E1"/>
    <w:rsid w:val="009D2A5F"/>
    <w:rsid w:val="009D3165"/>
    <w:rsid w:val="009D320E"/>
    <w:rsid w:val="009D453A"/>
    <w:rsid w:val="009D4999"/>
    <w:rsid w:val="009D4AC4"/>
    <w:rsid w:val="009D50DD"/>
    <w:rsid w:val="009D53F1"/>
    <w:rsid w:val="009D544D"/>
    <w:rsid w:val="009D5BB2"/>
    <w:rsid w:val="009D5CCC"/>
    <w:rsid w:val="009D5EFF"/>
    <w:rsid w:val="009D660F"/>
    <w:rsid w:val="009D673A"/>
    <w:rsid w:val="009D6E4F"/>
    <w:rsid w:val="009D6F64"/>
    <w:rsid w:val="009D70AF"/>
    <w:rsid w:val="009D736D"/>
    <w:rsid w:val="009D74F7"/>
    <w:rsid w:val="009D7906"/>
    <w:rsid w:val="009E0A70"/>
    <w:rsid w:val="009E13DD"/>
    <w:rsid w:val="009E167C"/>
    <w:rsid w:val="009E1842"/>
    <w:rsid w:val="009E2085"/>
    <w:rsid w:val="009E2589"/>
    <w:rsid w:val="009E2D07"/>
    <w:rsid w:val="009E2E65"/>
    <w:rsid w:val="009E310F"/>
    <w:rsid w:val="009E3734"/>
    <w:rsid w:val="009E3764"/>
    <w:rsid w:val="009E4A8C"/>
    <w:rsid w:val="009E4B80"/>
    <w:rsid w:val="009E4D3E"/>
    <w:rsid w:val="009E57B0"/>
    <w:rsid w:val="009E5E0E"/>
    <w:rsid w:val="009E65EB"/>
    <w:rsid w:val="009E6FDE"/>
    <w:rsid w:val="009E7276"/>
    <w:rsid w:val="009E7659"/>
    <w:rsid w:val="009E7660"/>
    <w:rsid w:val="009E782A"/>
    <w:rsid w:val="009E7F10"/>
    <w:rsid w:val="009F05DF"/>
    <w:rsid w:val="009F0840"/>
    <w:rsid w:val="009F0A5C"/>
    <w:rsid w:val="009F0A7A"/>
    <w:rsid w:val="009F0FE1"/>
    <w:rsid w:val="009F104B"/>
    <w:rsid w:val="009F182C"/>
    <w:rsid w:val="009F1E5D"/>
    <w:rsid w:val="009F22D4"/>
    <w:rsid w:val="009F2C98"/>
    <w:rsid w:val="009F3100"/>
    <w:rsid w:val="009F354B"/>
    <w:rsid w:val="009F3D78"/>
    <w:rsid w:val="009F4764"/>
    <w:rsid w:val="009F4863"/>
    <w:rsid w:val="009F4A38"/>
    <w:rsid w:val="009F4CC6"/>
    <w:rsid w:val="009F4D7F"/>
    <w:rsid w:val="009F513E"/>
    <w:rsid w:val="009F51DB"/>
    <w:rsid w:val="009F5901"/>
    <w:rsid w:val="009F5FBC"/>
    <w:rsid w:val="009F60EB"/>
    <w:rsid w:val="009F66DE"/>
    <w:rsid w:val="009F6756"/>
    <w:rsid w:val="009F712D"/>
    <w:rsid w:val="009F71A6"/>
    <w:rsid w:val="009F7C0B"/>
    <w:rsid w:val="009F7FAD"/>
    <w:rsid w:val="00A0019C"/>
    <w:rsid w:val="00A00EC2"/>
    <w:rsid w:val="00A00F4E"/>
    <w:rsid w:val="00A01498"/>
    <w:rsid w:val="00A019C2"/>
    <w:rsid w:val="00A0269D"/>
    <w:rsid w:val="00A02D53"/>
    <w:rsid w:val="00A0328C"/>
    <w:rsid w:val="00A03356"/>
    <w:rsid w:val="00A0394C"/>
    <w:rsid w:val="00A039F9"/>
    <w:rsid w:val="00A0420B"/>
    <w:rsid w:val="00A04477"/>
    <w:rsid w:val="00A05036"/>
    <w:rsid w:val="00A050B0"/>
    <w:rsid w:val="00A05604"/>
    <w:rsid w:val="00A05634"/>
    <w:rsid w:val="00A05D97"/>
    <w:rsid w:val="00A06081"/>
    <w:rsid w:val="00A07098"/>
    <w:rsid w:val="00A0722E"/>
    <w:rsid w:val="00A07250"/>
    <w:rsid w:val="00A074B9"/>
    <w:rsid w:val="00A0750C"/>
    <w:rsid w:val="00A07DB9"/>
    <w:rsid w:val="00A07E2A"/>
    <w:rsid w:val="00A10376"/>
    <w:rsid w:val="00A104C4"/>
    <w:rsid w:val="00A10927"/>
    <w:rsid w:val="00A10A51"/>
    <w:rsid w:val="00A10AFC"/>
    <w:rsid w:val="00A10C04"/>
    <w:rsid w:val="00A10CCB"/>
    <w:rsid w:val="00A110CF"/>
    <w:rsid w:val="00A113C0"/>
    <w:rsid w:val="00A11529"/>
    <w:rsid w:val="00A116E0"/>
    <w:rsid w:val="00A1170A"/>
    <w:rsid w:val="00A118B1"/>
    <w:rsid w:val="00A1192F"/>
    <w:rsid w:val="00A120B9"/>
    <w:rsid w:val="00A12268"/>
    <w:rsid w:val="00A12825"/>
    <w:rsid w:val="00A12870"/>
    <w:rsid w:val="00A128C7"/>
    <w:rsid w:val="00A1290B"/>
    <w:rsid w:val="00A12AE0"/>
    <w:rsid w:val="00A13912"/>
    <w:rsid w:val="00A1399C"/>
    <w:rsid w:val="00A13C24"/>
    <w:rsid w:val="00A14086"/>
    <w:rsid w:val="00A142C1"/>
    <w:rsid w:val="00A146BE"/>
    <w:rsid w:val="00A149B3"/>
    <w:rsid w:val="00A14D2D"/>
    <w:rsid w:val="00A14E33"/>
    <w:rsid w:val="00A14E9E"/>
    <w:rsid w:val="00A15521"/>
    <w:rsid w:val="00A156D5"/>
    <w:rsid w:val="00A15CDC"/>
    <w:rsid w:val="00A1658C"/>
    <w:rsid w:val="00A16824"/>
    <w:rsid w:val="00A17589"/>
    <w:rsid w:val="00A17684"/>
    <w:rsid w:val="00A179C6"/>
    <w:rsid w:val="00A17D43"/>
    <w:rsid w:val="00A201B2"/>
    <w:rsid w:val="00A20DBD"/>
    <w:rsid w:val="00A21336"/>
    <w:rsid w:val="00A21497"/>
    <w:rsid w:val="00A2157F"/>
    <w:rsid w:val="00A2175E"/>
    <w:rsid w:val="00A21939"/>
    <w:rsid w:val="00A21E52"/>
    <w:rsid w:val="00A22353"/>
    <w:rsid w:val="00A22418"/>
    <w:rsid w:val="00A225BE"/>
    <w:rsid w:val="00A22857"/>
    <w:rsid w:val="00A228D8"/>
    <w:rsid w:val="00A22A59"/>
    <w:rsid w:val="00A22BE3"/>
    <w:rsid w:val="00A23507"/>
    <w:rsid w:val="00A23D1D"/>
    <w:rsid w:val="00A243EC"/>
    <w:rsid w:val="00A24E56"/>
    <w:rsid w:val="00A255C4"/>
    <w:rsid w:val="00A25D89"/>
    <w:rsid w:val="00A25E4D"/>
    <w:rsid w:val="00A262D8"/>
    <w:rsid w:val="00A265D5"/>
    <w:rsid w:val="00A266FF"/>
    <w:rsid w:val="00A26C38"/>
    <w:rsid w:val="00A2725D"/>
    <w:rsid w:val="00A272DE"/>
    <w:rsid w:val="00A2755A"/>
    <w:rsid w:val="00A275F5"/>
    <w:rsid w:val="00A278B3"/>
    <w:rsid w:val="00A278C3"/>
    <w:rsid w:val="00A27E63"/>
    <w:rsid w:val="00A27EBB"/>
    <w:rsid w:val="00A27F3A"/>
    <w:rsid w:val="00A3052D"/>
    <w:rsid w:val="00A30635"/>
    <w:rsid w:val="00A30BD5"/>
    <w:rsid w:val="00A30D14"/>
    <w:rsid w:val="00A30FFB"/>
    <w:rsid w:val="00A310B2"/>
    <w:rsid w:val="00A314F6"/>
    <w:rsid w:val="00A31756"/>
    <w:rsid w:val="00A317FB"/>
    <w:rsid w:val="00A318C7"/>
    <w:rsid w:val="00A32189"/>
    <w:rsid w:val="00A323F8"/>
    <w:rsid w:val="00A32CEA"/>
    <w:rsid w:val="00A335B2"/>
    <w:rsid w:val="00A3380B"/>
    <w:rsid w:val="00A33C93"/>
    <w:rsid w:val="00A33FB1"/>
    <w:rsid w:val="00A34037"/>
    <w:rsid w:val="00A3484C"/>
    <w:rsid w:val="00A34868"/>
    <w:rsid w:val="00A34A7A"/>
    <w:rsid w:val="00A34AC5"/>
    <w:rsid w:val="00A34E85"/>
    <w:rsid w:val="00A34E89"/>
    <w:rsid w:val="00A35366"/>
    <w:rsid w:val="00A3544C"/>
    <w:rsid w:val="00A3545B"/>
    <w:rsid w:val="00A35816"/>
    <w:rsid w:val="00A35BF0"/>
    <w:rsid w:val="00A35EA1"/>
    <w:rsid w:val="00A365F9"/>
    <w:rsid w:val="00A36745"/>
    <w:rsid w:val="00A3677B"/>
    <w:rsid w:val="00A3686A"/>
    <w:rsid w:val="00A36C2D"/>
    <w:rsid w:val="00A37416"/>
    <w:rsid w:val="00A37987"/>
    <w:rsid w:val="00A402D0"/>
    <w:rsid w:val="00A40E63"/>
    <w:rsid w:val="00A40F84"/>
    <w:rsid w:val="00A4149A"/>
    <w:rsid w:val="00A41603"/>
    <w:rsid w:val="00A41631"/>
    <w:rsid w:val="00A428F7"/>
    <w:rsid w:val="00A42CDF"/>
    <w:rsid w:val="00A434C5"/>
    <w:rsid w:val="00A437EB"/>
    <w:rsid w:val="00A43969"/>
    <w:rsid w:val="00A44960"/>
    <w:rsid w:val="00A44B97"/>
    <w:rsid w:val="00A44D06"/>
    <w:rsid w:val="00A451F0"/>
    <w:rsid w:val="00A45478"/>
    <w:rsid w:val="00A454C4"/>
    <w:rsid w:val="00A45BFC"/>
    <w:rsid w:val="00A45D97"/>
    <w:rsid w:val="00A46124"/>
    <w:rsid w:val="00A46606"/>
    <w:rsid w:val="00A466B7"/>
    <w:rsid w:val="00A46C45"/>
    <w:rsid w:val="00A4720B"/>
    <w:rsid w:val="00A47FAD"/>
    <w:rsid w:val="00A50253"/>
    <w:rsid w:val="00A50362"/>
    <w:rsid w:val="00A50B8D"/>
    <w:rsid w:val="00A50BB2"/>
    <w:rsid w:val="00A50E62"/>
    <w:rsid w:val="00A513B2"/>
    <w:rsid w:val="00A515BE"/>
    <w:rsid w:val="00A51890"/>
    <w:rsid w:val="00A51901"/>
    <w:rsid w:val="00A51B79"/>
    <w:rsid w:val="00A51BF3"/>
    <w:rsid w:val="00A52165"/>
    <w:rsid w:val="00A52D14"/>
    <w:rsid w:val="00A52D69"/>
    <w:rsid w:val="00A52EEE"/>
    <w:rsid w:val="00A53025"/>
    <w:rsid w:val="00A536E7"/>
    <w:rsid w:val="00A53972"/>
    <w:rsid w:val="00A53EBC"/>
    <w:rsid w:val="00A54794"/>
    <w:rsid w:val="00A552AF"/>
    <w:rsid w:val="00A5579C"/>
    <w:rsid w:val="00A56205"/>
    <w:rsid w:val="00A565A2"/>
    <w:rsid w:val="00A56758"/>
    <w:rsid w:val="00A56BA0"/>
    <w:rsid w:val="00A57D7E"/>
    <w:rsid w:val="00A6007B"/>
    <w:rsid w:val="00A60456"/>
    <w:rsid w:val="00A60579"/>
    <w:rsid w:val="00A6080E"/>
    <w:rsid w:val="00A6092E"/>
    <w:rsid w:val="00A60FB5"/>
    <w:rsid w:val="00A61302"/>
    <w:rsid w:val="00A61816"/>
    <w:rsid w:val="00A625DB"/>
    <w:rsid w:val="00A6285C"/>
    <w:rsid w:val="00A630C4"/>
    <w:rsid w:val="00A63111"/>
    <w:rsid w:val="00A63189"/>
    <w:rsid w:val="00A639AE"/>
    <w:rsid w:val="00A63B0A"/>
    <w:rsid w:val="00A640C4"/>
    <w:rsid w:val="00A64205"/>
    <w:rsid w:val="00A6428B"/>
    <w:rsid w:val="00A6463F"/>
    <w:rsid w:val="00A64653"/>
    <w:rsid w:val="00A6484E"/>
    <w:rsid w:val="00A65563"/>
    <w:rsid w:val="00A660A1"/>
    <w:rsid w:val="00A665CE"/>
    <w:rsid w:val="00A66840"/>
    <w:rsid w:val="00A6691E"/>
    <w:rsid w:val="00A66E97"/>
    <w:rsid w:val="00A6735E"/>
    <w:rsid w:val="00A673DA"/>
    <w:rsid w:val="00A6742C"/>
    <w:rsid w:val="00A676B9"/>
    <w:rsid w:val="00A67CE7"/>
    <w:rsid w:val="00A67FB2"/>
    <w:rsid w:val="00A70A55"/>
    <w:rsid w:val="00A71813"/>
    <w:rsid w:val="00A71BA0"/>
    <w:rsid w:val="00A727BB"/>
    <w:rsid w:val="00A728DA"/>
    <w:rsid w:val="00A730D9"/>
    <w:rsid w:val="00A733F0"/>
    <w:rsid w:val="00A7356E"/>
    <w:rsid w:val="00A735F3"/>
    <w:rsid w:val="00A736EC"/>
    <w:rsid w:val="00A7378C"/>
    <w:rsid w:val="00A73B45"/>
    <w:rsid w:val="00A74C99"/>
    <w:rsid w:val="00A74DA8"/>
    <w:rsid w:val="00A75014"/>
    <w:rsid w:val="00A7533D"/>
    <w:rsid w:val="00A75417"/>
    <w:rsid w:val="00A754FC"/>
    <w:rsid w:val="00A75550"/>
    <w:rsid w:val="00A75619"/>
    <w:rsid w:val="00A75A91"/>
    <w:rsid w:val="00A76D98"/>
    <w:rsid w:val="00A76D9C"/>
    <w:rsid w:val="00A77018"/>
    <w:rsid w:val="00A778F3"/>
    <w:rsid w:val="00A779DA"/>
    <w:rsid w:val="00A77DCD"/>
    <w:rsid w:val="00A800E9"/>
    <w:rsid w:val="00A80118"/>
    <w:rsid w:val="00A807BE"/>
    <w:rsid w:val="00A80FC5"/>
    <w:rsid w:val="00A81041"/>
    <w:rsid w:val="00A81E31"/>
    <w:rsid w:val="00A82B26"/>
    <w:rsid w:val="00A82DC4"/>
    <w:rsid w:val="00A82FA3"/>
    <w:rsid w:val="00A83D6C"/>
    <w:rsid w:val="00A83E4D"/>
    <w:rsid w:val="00A83FA5"/>
    <w:rsid w:val="00A84512"/>
    <w:rsid w:val="00A84595"/>
    <w:rsid w:val="00A849C1"/>
    <w:rsid w:val="00A84B21"/>
    <w:rsid w:val="00A8574F"/>
    <w:rsid w:val="00A857B1"/>
    <w:rsid w:val="00A85D07"/>
    <w:rsid w:val="00A85D6D"/>
    <w:rsid w:val="00A865DA"/>
    <w:rsid w:val="00A8690E"/>
    <w:rsid w:val="00A86E2D"/>
    <w:rsid w:val="00A8708B"/>
    <w:rsid w:val="00A87296"/>
    <w:rsid w:val="00A874BF"/>
    <w:rsid w:val="00A876F1"/>
    <w:rsid w:val="00A879FE"/>
    <w:rsid w:val="00A87E4D"/>
    <w:rsid w:val="00A9003F"/>
    <w:rsid w:val="00A9018D"/>
    <w:rsid w:val="00A903F0"/>
    <w:rsid w:val="00A90B9E"/>
    <w:rsid w:val="00A91537"/>
    <w:rsid w:val="00A920DC"/>
    <w:rsid w:val="00A921BD"/>
    <w:rsid w:val="00A9260F"/>
    <w:rsid w:val="00A93EAE"/>
    <w:rsid w:val="00A94041"/>
    <w:rsid w:val="00A94116"/>
    <w:rsid w:val="00A94209"/>
    <w:rsid w:val="00A94B90"/>
    <w:rsid w:val="00A95416"/>
    <w:rsid w:val="00A957F5"/>
    <w:rsid w:val="00A95847"/>
    <w:rsid w:val="00A95914"/>
    <w:rsid w:val="00A95CDD"/>
    <w:rsid w:val="00A96015"/>
    <w:rsid w:val="00A968E3"/>
    <w:rsid w:val="00A96CAC"/>
    <w:rsid w:val="00A96F3B"/>
    <w:rsid w:val="00A9703F"/>
    <w:rsid w:val="00A970FE"/>
    <w:rsid w:val="00A97BF4"/>
    <w:rsid w:val="00AA0244"/>
    <w:rsid w:val="00AA03D4"/>
    <w:rsid w:val="00AA0B27"/>
    <w:rsid w:val="00AA0FB8"/>
    <w:rsid w:val="00AA16C2"/>
    <w:rsid w:val="00AA17B6"/>
    <w:rsid w:val="00AA1864"/>
    <w:rsid w:val="00AA1B69"/>
    <w:rsid w:val="00AA1D2C"/>
    <w:rsid w:val="00AA1F37"/>
    <w:rsid w:val="00AA1F54"/>
    <w:rsid w:val="00AA1F90"/>
    <w:rsid w:val="00AA2C6F"/>
    <w:rsid w:val="00AA2D08"/>
    <w:rsid w:val="00AA2E4B"/>
    <w:rsid w:val="00AA32DD"/>
    <w:rsid w:val="00AA36CF"/>
    <w:rsid w:val="00AA42D1"/>
    <w:rsid w:val="00AA4313"/>
    <w:rsid w:val="00AA4D1D"/>
    <w:rsid w:val="00AA4EE3"/>
    <w:rsid w:val="00AA50C3"/>
    <w:rsid w:val="00AA5556"/>
    <w:rsid w:val="00AA5943"/>
    <w:rsid w:val="00AA5F65"/>
    <w:rsid w:val="00AA65BE"/>
    <w:rsid w:val="00AA68CC"/>
    <w:rsid w:val="00AA72F6"/>
    <w:rsid w:val="00AA766E"/>
    <w:rsid w:val="00AA769E"/>
    <w:rsid w:val="00AA77E1"/>
    <w:rsid w:val="00AA7A57"/>
    <w:rsid w:val="00AB010D"/>
    <w:rsid w:val="00AB0FB8"/>
    <w:rsid w:val="00AB22C4"/>
    <w:rsid w:val="00AB2323"/>
    <w:rsid w:val="00AB264C"/>
    <w:rsid w:val="00AB29C0"/>
    <w:rsid w:val="00AB2C7A"/>
    <w:rsid w:val="00AB3108"/>
    <w:rsid w:val="00AB3A36"/>
    <w:rsid w:val="00AB3C0C"/>
    <w:rsid w:val="00AB3D5B"/>
    <w:rsid w:val="00AB44C4"/>
    <w:rsid w:val="00AB4D70"/>
    <w:rsid w:val="00AB4E44"/>
    <w:rsid w:val="00AB60BC"/>
    <w:rsid w:val="00AB6293"/>
    <w:rsid w:val="00AB6796"/>
    <w:rsid w:val="00AB6EFD"/>
    <w:rsid w:val="00AB7854"/>
    <w:rsid w:val="00AB78F2"/>
    <w:rsid w:val="00AB7A79"/>
    <w:rsid w:val="00AB7D52"/>
    <w:rsid w:val="00AB7E7E"/>
    <w:rsid w:val="00AC10B2"/>
    <w:rsid w:val="00AC127C"/>
    <w:rsid w:val="00AC1636"/>
    <w:rsid w:val="00AC19E9"/>
    <w:rsid w:val="00AC1D79"/>
    <w:rsid w:val="00AC1F24"/>
    <w:rsid w:val="00AC1FD0"/>
    <w:rsid w:val="00AC22E0"/>
    <w:rsid w:val="00AC23B6"/>
    <w:rsid w:val="00AC2411"/>
    <w:rsid w:val="00AC244B"/>
    <w:rsid w:val="00AC2466"/>
    <w:rsid w:val="00AC2682"/>
    <w:rsid w:val="00AC2842"/>
    <w:rsid w:val="00AC2D52"/>
    <w:rsid w:val="00AC47C8"/>
    <w:rsid w:val="00AC504A"/>
    <w:rsid w:val="00AC5251"/>
    <w:rsid w:val="00AC53AD"/>
    <w:rsid w:val="00AC5915"/>
    <w:rsid w:val="00AC5B8E"/>
    <w:rsid w:val="00AC5B9A"/>
    <w:rsid w:val="00AC5BBF"/>
    <w:rsid w:val="00AC60C0"/>
    <w:rsid w:val="00AC6414"/>
    <w:rsid w:val="00AC7189"/>
    <w:rsid w:val="00AC72E5"/>
    <w:rsid w:val="00AC779A"/>
    <w:rsid w:val="00AC79F5"/>
    <w:rsid w:val="00AD049B"/>
    <w:rsid w:val="00AD04CF"/>
    <w:rsid w:val="00AD0C81"/>
    <w:rsid w:val="00AD11D0"/>
    <w:rsid w:val="00AD1557"/>
    <w:rsid w:val="00AD17C0"/>
    <w:rsid w:val="00AD187C"/>
    <w:rsid w:val="00AD20CC"/>
    <w:rsid w:val="00AD30A1"/>
    <w:rsid w:val="00AD3256"/>
    <w:rsid w:val="00AD3393"/>
    <w:rsid w:val="00AD394D"/>
    <w:rsid w:val="00AD3C27"/>
    <w:rsid w:val="00AD422D"/>
    <w:rsid w:val="00AD4448"/>
    <w:rsid w:val="00AD4487"/>
    <w:rsid w:val="00AD47ED"/>
    <w:rsid w:val="00AD4C71"/>
    <w:rsid w:val="00AD55F9"/>
    <w:rsid w:val="00AD5B8E"/>
    <w:rsid w:val="00AD5CD5"/>
    <w:rsid w:val="00AD5D9C"/>
    <w:rsid w:val="00AD6994"/>
    <w:rsid w:val="00AD6FEB"/>
    <w:rsid w:val="00AD708F"/>
    <w:rsid w:val="00AD749C"/>
    <w:rsid w:val="00AE004C"/>
    <w:rsid w:val="00AE092A"/>
    <w:rsid w:val="00AE132E"/>
    <w:rsid w:val="00AE13E0"/>
    <w:rsid w:val="00AE18D2"/>
    <w:rsid w:val="00AE193C"/>
    <w:rsid w:val="00AE1D5D"/>
    <w:rsid w:val="00AE2638"/>
    <w:rsid w:val="00AE298E"/>
    <w:rsid w:val="00AE2DBD"/>
    <w:rsid w:val="00AE2E2F"/>
    <w:rsid w:val="00AE3097"/>
    <w:rsid w:val="00AE32CB"/>
    <w:rsid w:val="00AE360B"/>
    <w:rsid w:val="00AE362F"/>
    <w:rsid w:val="00AE3CD7"/>
    <w:rsid w:val="00AE40BB"/>
    <w:rsid w:val="00AE4111"/>
    <w:rsid w:val="00AE41B5"/>
    <w:rsid w:val="00AE46EB"/>
    <w:rsid w:val="00AE4D03"/>
    <w:rsid w:val="00AE4D16"/>
    <w:rsid w:val="00AE4DB8"/>
    <w:rsid w:val="00AE51E5"/>
    <w:rsid w:val="00AE5447"/>
    <w:rsid w:val="00AE5A74"/>
    <w:rsid w:val="00AE6292"/>
    <w:rsid w:val="00AE6540"/>
    <w:rsid w:val="00AE68F9"/>
    <w:rsid w:val="00AE69E1"/>
    <w:rsid w:val="00AE6A23"/>
    <w:rsid w:val="00AE7105"/>
    <w:rsid w:val="00AE7212"/>
    <w:rsid w:val="00AF0167"/>
    <w:rsid w:val="00AF0680"/>
    <w:rsid w:val="00AF12AC"/>
    <w:rsid w:val="00AF15C8"/>
    <w:rsid w:val="00AF162E"/>
    <w:rsid w:val="00AF1A55"/>
    <w:rsid w:val="00AF1DED"/>
    <w:rsid w:val="00AF2C4F"/>
    <w:rsid w:val="00AF3464"/>
    <w:rsid w:val="00AF37B9"/>
    <w:rsid w:val="00AF3AF9"/>
    <w:rsid w:val="00AF3B62"/>
    <w:rsid w:val="00AF3B77"/>
    <w:rsid w:val="00AF3BAF"/>
    <w:rsid w:val="00AF40E5"/>
    <w:rsid w:val="00AF535E"/>
    <w:rsid w:val="00AF555F"/>
    <w:rsid w:val="00AF55FC"/>
    <w:rsid w:val="00AF5C3A"/>
    <w:rsid w:val="00AF5F7F"/>
    <w:rsid w:val="00AF6146"/>
    <w:rsid w:val="00AF79E3"/>
    <w:rsid w:val="00AF7E80"/>
    <w:rsid w:val="00B006C1"/>
    <w:rsid w:val="00B00A4B"/>
    <w:rsid w:val="00B00B89"/>
    <w:rsid w:val="00B01388"/>
    <w:rsid w:val="00B016E4"/>
    <w:rsid w:val="00B0200D"/>
    <w:rsid w:val="00B020AF"/>
    <w:rsid w:val="00B0289F"/>
    <w:rsid w:val="00B02DFF"/>
    <w:rsid w:val="00B039E5"/>
    <w:rsid w:val="00B03E62"/>
    <w:rsid w:val="00B03EE0"/>
    <w:rsid w:val="00B040EF"/>
    <w:rsid w:val="00B045EA"/>
    <w:rsid w:val="00B047B2"/>
    <w:rsid w:val="00B0483A"/>
    <w:rsid w:val="00B04C04"/>
    <w:rsid w:val="00B04C0E"/>
    <w:rsid w:val="00B0518A"/>
    <w:rsid w:val="00B054C6"/>
    <w:rsid w:val="00B05772"/>
    <w:rsid w:val="00B05988"/>
    <w:rsid w:val="00B05BA3"/>
    <w:rsid w:val="00B05D42"/>
    <w:rsid w:val="00B060CA"/>
    <w:rsid w:val="00B06124"/>
    <w:rsid w:val="00B06268"/>
    <w:rsid w:val="00B0677D"/>
    <w:rsid w:val="00B06A6E"/>
    <w:rsid w:val="00B06B6C"/>
    <w:rsid w:val="00B07497"/>
    <w:rsid w:val="00B07560"/>
    <w:rsid w:val="00B07913"/>
    <w:rsid w:val="00B10244"/>
    <w:rsid w:val="00B10B24"/>
    <w:rsid w:val="00B10FFF"/>
    <w:rsid w:val="00B1135B"/>
    <w:rsid w:val="00B116EF"/>
    <w:rsid w:val="00B11BE9"/>
    <w:rsid w:val="00B11CF1"/>
    <w:rsid w:val="00B11EAF"/>
    <w:rsid w:val="00B121A6"/>
    <w:rsid w:val="00B1231A"/>
    <w:rsid w:val="00B12362"/>
    <w:rsid w:val="00B124B0"/>
    <w:rsid w:val="00B12918"/>
    <w:rsid w:val="00B12B82"/>
    <w:rsid w:val="00B12BCF"/>
    <w:rsid w:val="00B12E8B"/>
    <w:rsid w:val="00B13714"/>
    <w:rsid w:val="00B13BCA"/>
    <w:rsid w:val="00B13ECA"/>
    <w:rsid w:val="00B14064"/>
    <w:rsid w:val="00B143B8"/>
    <w:rsid w:val="00B14A14"/>
    <w:rsid w:val="00B14DEC"/>
    <w:rsid w:val="00B152C3"/>
    <w:rsid w:val="00B15472"/>
    <w:rsid w:val="00B16588"/>
    <w:rsid w:val="00B166DF"/>
    <w:rsid w:val="00B17056"/>
    <w:rsid w:val="00B171BE"/>
    <w:rsid w:val="00B172A2"/>
    <w:rsid w:val="00B172FA"/>
    <w:rsid w:val="00B174BF"/>
    <w:rsid w:val="00B177DE"/>
    <w:rsid w:val="00B17A56"/>
    <w:rsid w:val="00B206CE"/>
    <w:rsid w:val="00B20C2A"/>
    <w:rsid w:val="00B21040"/>
    <w:rsid w:val="00B21D57"/>
    <w:rsid w:val="00B224FA"/>
    <w:rsid w:val="00B227C5"/>
    <w:rsid w:val="00B22866"/>
    <w:rsid w:val="00B22F83"/>
    <w:rsid w:val="00B23509"/>
    <w:rsid w:val="00B239AE"/>
    <w:rsid w:val="00B23ACE"/>
    <w:rsid w:val="00B23E17"/>
    <w:rsid w:val="00B24102"/>
    <w:rsid w:val="00B2427B"/>
    <w:rsid w:val="00B2454D"/>
    <w:rsid w:val="00B24693"/>
    <w:rsid w:val="00B24737"/>
    <w:rsid w:val="00B248D1"/>
    <w:rsid w:val="00B24969"/>
    <w:rsid w:val="00B2496D"/>
    <w:rsid w:val="00B25156"/>
    <w:rsid w:val="00B25C88"/>
    <w:rsid w:val="00B25DF7"/>
    <w:rsid w:val="00B263AA"/>
    <w:rsid w:val="00B2667A"/>
    <w:rsid w:val="00B26C7A"/>
    <w:rsid w:val="00B27438"/>
    <w:rsid w:val="00B27BFC"/>
    <w:rsid w:val="00B27C1B"/>
    <w:rsid w:val="00B27C5C"/>
    <w:rsid w:val="00B30B81"/>
    <w:rsid w:val="00B30BCD"/>
    <w:rsid w:val="00B312B8"/>
    <w:rsid w:val="00B312F0"/>
    <w:rsid w:val="00B31454"/>
    <w:rsid w:val="00B31568"/>
    <w:rsid w:val="00B315C4"/>
    <w:rsid w:val="00B31CA3"/>
    <w:rsid w:val="00B31D13"/>
    <w:rsid w:val="00B3226E"/>
    <w:rsid w:val="00B324BC"/>
    <w:rsid w:val="00B32667"/>
    <w:rsid w:val="00B32787"/>
    <w:rsid w:val="00B327FB"/>
    <w:rsid w:val="00B32865"/>
    <w:rsid w:val="00B32E1C"/>
    <w:rsid w:val="00B33A08"/>
    <w:rsid w:val="00B33A73"/>
    <w:rsid w:val="00B33C54"/>
    <w:rsid w:val="00B34344"/>
    <w:rsid w:val="00B3450B"/>
    <w:rsid w:val="00B34591"/>
    <w:rsid w:val="00B345DF"/>
    <w:rsid w:val="00B346FF"/>
    <w:rsid w:val="00B3481F"/>
    <w:rsid w:val="00B34D17"/>
    <w:rsid w:val="00B34EEE"/>
    <w:rsid w:val="00B35280"/>
    <w:rsid w:val="00B352A7"/>
    <w:rsid w:val="00B35706"/>
    <w:rsid w:val="00B35CD6"/>
    <w:rsid w:val="00B35F44"/>
    <w:rsid w:val="00B36159"/>
    <w:rsid w:val="00B36721"/>
    <w:rsid w:val="00B368E8"/>
    <w:rsid w:val="00B36C9F"/>
    <w:rsid w:val="00B37080"/>
    <w:rsid w:val="00B372A6"/>
    <w:rsid w:val="00B374BF"/>
    <w:rsid w:val="00B37578"/>
    <w:rsid w:val="00B3786C"/>
    <w:rsid w:val="00B37983"/>
    <w:rsid w:val="00B37F29"/>
    <w:rsid w:val="00B405B9"/>
    <w:rsid w:val="00B40985"/>
    <w:rsid w:val="00B41035"/>
    <w:rsid w:val="00B413F7"/>
    <w:rsid w:val="00B41848"/>
    <w:rsid w:val="00B4187D"/>
    <w:rsid w:val="00B41AA4"/>
    <w:rsid w:val="00B42030"/>
    <w:rsid w:val="00B423B0"/>
    <w:rsid w:val="00B423D4"/>
    <w:rsid w:val="00B427CA"/>
    <w:rsid w:val="00B42923"/>
    <w:rsid w:val="00B43083"/>
    <w:rsid w:val="00B4354F"/>
    <w:rsid w:val="00B4379D"/>
    <w:rsid w:val="00B43904"/>
    <w:rsid w:val="00B43FBA"/>
    <w:rsid w:val="00B44B6A"/>
    <w:rsid w:val="00B45B82"/>
    <w:rsid w:val="00B45E1C"/>
    <w:rsid w:val="00B45FAB"/>
    <w:rsid w:val="00B46190"/>
    <w:rsid w:val="00B4624A"/>
    <w:rsid w:val="00B463E2"/>
    <w:rsid w:val="00B467FE"/>
    <w:rsid w:val="00B4680C"/>
    <w:rsid w:val="00B468D3"/>
    <w:rsid w:val="00B475B9"/>
    <w:rsid w:val="00B477A8"/>
    <w:rsid w:val="00B47859"/>
    <w:rsid w:val="00B47AFE"/>
    <w:rsid w:val="00B47B6C"/>
    <w:rsid w:val="00B47CE3"/>
    <w:rsid w:val="00B5025D"/>
    <w:rsid w:val="00B502AD"/>
    <w:rsid w:val="00B50557"/>
    <w:rsid w:val="00B505FD"/>
    <w:rsid w:val="00B50657"/>
    <w:rsid w:val="00B51061"/>
    <w:rsid w:val="00B5126C"/>
    <w:rsid w:val="00B518F5"/>
    <w:rsid w:val="00B51BDF"/>
    <w:rsid w:val="00B51CAE"/>
    <w:rsid w:val="00B5215A"/>
    <w:rsid w:val="00B524BE"/>
    <w:rsid w:val="00B52E32"/>
    <w:rsid w:val="00B530E4"/>
    <w:rsid w:val="00B5344D"/>
    <w:rsid w:val="00B536F0"/>
    <w:rsid w:val="00B5404F"/>
    <w:rsid w:val="00B5465C"/>
    <w:rsid w:val="00B54A72"/>
    <w:rsid w:val="00B54C22"/>
    <w:rsid w:val="00B55465"/>
    <w:rsid w:val="00B55C61"/>
    <w:rsid w:val="00B55E5C"/>
    <w:rsid w:val="00B55EDE"/>
    <w:rsid w:val="00B5612E"/>
    <w:rsid w:val="00B564C0"/>
    <w:rsid w:val="00B5673F"/>
    <w:rsid w:val="00B56F48"/>
    <w:rsid w:val="00B576FE"/>
    <w:rsid w:val="00B57B70"/>
    <w:rsid w:val="00B57C3A"/>
    <w:rsid w:val="00B60D48"/>
    <w:rsid w:val="00B60DF3"/>
    <w:rsid w:val="00B61BA4"/>
    <w:rsid w:val="00B62571"/>
    <w:rsid w:val="00B62573"/>
    <w:rsid w:val="00B625B9"/>
    <w:rsid w:val="00B633E9"/>
    <w:rsid w:val="00B6369B"/>
    <w:rsid w:val="00B638C2"/>
    <w:rsid w:val="00B63F82"/>
    <w:rsid w:val="00B64414"/>
    <w:rsid w:val="00B647A0"/>
    <w:rsid w:val="00B64E69"/>
    <w:rsid w:val="00B6514B"/>
    <w:rsid w:val="00B6526A"/>
    <w:rsid w:val="00B6535F"/>
    <w:rsid w:val="00B65E97"/>
    <w:rsid w:val="00B660E2"/>
    <w:rsid w:val="00B6690F"/>
    <w:rsid w:val="00B66CBB"/>
    <w:rsid w:val="00B675BA"/>
    <w:rsid w:val="00B6763E"/>
    <w:rsid w:val="00B67BFD"/>
    <w:rsid w:val="00B7036C"/>
    <w:rsid w:val="00B70B87"/>
    <w:rsid w:val="00B710CA"/>
    <w:rsid w:val="00B71381"/>
    <w:rsid w:val="00B71516"/>
    <w:rsid w:val="00B71B1E"/>
    <w:rsid w:val="00B71B72"/>
    <w:rsid w:val="00B71C3F"/>
    <w:rsid w:val="00B71D4A"/>
    <w:rsid w:val="00B71F3D"/>
    <w:rsid w:val="00B7217F"/>
    <w:rsid w:val="00B722DA"/>
    <w:rsid w:val="00B7298F"/>
    <w:rsid w:val="00B72F9D"/>
    <w:rsid w:val="00B737EA"/>
    <w:rsid w:val="00B73EB5"/>
    <w:rsid w:val="00B74627"/>
    <w:rsid w:val="00B75433"/>
    <w:rsid w:val="00B754C0"/>
    <w:rsid w:val="00B7577B"/>
    <w:rsid w:val="00B75C5B"/>
    <w:rsid w:val="00B75F7B"/>
    <w:rsid w:val="00B760AA"/>
    <w:rsid w:val="00B7657D"/>
    <w:rsid w:val="00B76644"/>
    <w:rsid w:val="00B7680E"/>
    <w:rsid w:val="00B769E0"/>
    <w:rsid w:val="00B76B6B"/>
    <w:rsid w:val="00B76C1E"/>
    <w:rsid w:val="00B77325"/>
    <w:rsid w:val="00B778F8"/>
    <w:rsid w:val="00B77BA0"/>
    <w:rsid w:val="00B801F8"/>
    <w:rsid w:val="00B803B8"/>
    <w:rsid w:val="00B8040C"/>
    <w:rsid w:val="00B804D7"/>
    <w:rsid w:val="00B80B40"/>
    <w:rsid w:val="00B80E28"/>
    <w:rsid w:val="00B811BC"/>
    <w:rsid w:val="00B81B4D"/>
    <w:rsid w:val="00B81D18"/>
    <w:rsid w:val="00B82073"/>
    <w:rsid w:val="00B82507"/>
    <w:rsid w:val="00B82DE1"/>
    <w:rsid w:val="00B8305A"/>
    <w:rsid w:val="00B833C5"/>
    <w:rsid w:val="00B83ADA"/>
    <w:rsid w:val="00B84541"/>
    <w:rsid w:val="00B847E8"/>
    <w:rsid w:val="00B84EEC"/>
    <w:rsid w:val="00B85204"/>
    <w:rsid w:val="00B853FF"/>
    <w:rsid w:val="00B8585D"/>
    <w:rsid w:val="00B85900"/>
    <w:rsid w:val="00B85C66"/>
    <w:rsid w:val="00B85D18"/>
    <w:rsid w:val="00B86321"/>
    <w:rsid w:val="00B865C9"/>
    <w:rsid w:val="00B86C42"/>
    <w:rsid w:val="00B86E1F"/>
    <w:rsid w:val="00B86E40"/>
    <w:rsid w:val="00B877E7"/>
    <w:rsid w:val="00B90126"/>
    <w:rsid w:val="00B90295"/>
    <w:rsid w:val="00B91468"/>
    <w:rsid w:val="00B91615"/>
    <w:rsid w:val="00B91702"/>
    <w:rsid w:val="00B91B21"/>
    <w:rsid w:val="00B920F4"/>
    <w:rsid w:val="00B9258B"/>
    <w:rsid w:val="00B926B8"/>
    <w:rsid w:val="00B92B07"/>
    <w:rsid w:val="00B92F48"/>
    <w:rsid w:val="00B930EE"/>
    <w:rsid w:val="00B93157"/>
    <w:rsid w:val="00B935A8"/>
    <w:rsid w:val="00B93934"/>
    <w:rsid w:val="00B94405"/>
    <w:rsid w:val="00B94C86"/>
    <w:rsid w:val="00B95736"/>
    <w:rsid w:val="00B95903"/>
    <w:rsid w:val="00B959C4"/>
    <w:rsid w:val="00B95B63"/>
    <w:rsid w:val="00B96295"/>
    <w:rsid w:val="00B965E8"/>
    <w:rsid w:val="00B97173"/>
    <w:rsid w:val="00B976B1"/>
    <w:rsid w:val="00B97A65"/>
    <w:rsid w:val="00BA03A9"/>
    <w:rsid w:val="00BA0934"/>
    <w:rsid w:val="00BA0ABB"/>
    <w:rsid w:val="00BA0E30"/>
    <w:rsid w:val="00BA0E9F"/>
    <w:rsid w:val="00BA1355"/>
    <w:rsid w:val="00BA1D28"/>
    <w:rsid w:val="00BA1D37"/>
    <w:rsid w:val="00BA269F"/>
    <w:rsid w:val="00BA26B0"/>
    <w:rsid w:val="00BA2BEB"/>
    <w:rsid w:val="00BA3470"/>
    <w:rsid w:val="00BA36F5"/>
    <w:rsid w:val="00BA437A"/>
    <w:rsid w:val="00BA4381"/>
    <w:rsid w:val="00BA4930"/>
    <w:rsid w:val="00BA4C9B"/>
    <w:rsid w:val="00BA56BE"/>
    <w:rsid w:val="00BA5C86"/>
    <w:rsid w:val="00BA6708"/>
    <w:rsid w:val="00BA6A45"/>
    <w:rsid w:val="00BA70E7"/>
    <w:rsid w:val="00BA71E8"/>
    <w:rsid w:val="00BA7396"/>
    <w:rsid w:val="00BA74F7"/>
    <w:rsid w:val="00BA7B40"/>
    <w:rsid w:val="00BA7CE0"/>
    <w:rsid w:val="00BB021B"/>
    <w:rsid w:val="00BB02BF"/>
    <w:rsid w:val="00BB0D22"/>
    <w:rsid w:val="00BB0D97"/>
    <w:rsid w:val="00BB0FBB"/>
    <w:rsid w:val="00BB159E"/>
    <w:rsid w:val="00BB1757"/>
    <w:rsid w:val="00BB25FC"/>
    <w:rsid w:val="00BB2B28"/>
    <w:rsid w:val="00BB347C"/>
    <w:rsid w:val="00BB3816"/>
    <w:rsid w:val="00BB3CC9"/>
    <w:rsid w:val="00BB3E2A"/>
    <w:rsid w:val="00BB3F51"/>
    <w:rsid w:val="00BB40A8"/>
    <w:rsid w:val="00BB42AD"/>
    <w:rsid w:val="00BB50BC"/>
    <w:rsid w:val="00BB5122"/>
    <w:rsid w:val="00BB593D"/>
    <w:rsid w:val="00BB6B42"/>
    <w:rsid w:val="00BB707E"/>
    <w:rsid w:val="00BB7623"/>
    <w:rsid w:val="00BB7A05"/>
    <w:rsid w:val="00BB7C3A"/>
    <w:rsid w:val="00BB7C56"/>
    <w:rsid w:val="00BB7D52"/>
    <w:rsid w:val="00BC023B"/>
    <w:rsid w:val="00BC0A23"/>
    <w:rsid w:val="00BC0C73"/>
    <w:rsid w:val="00BC0DE3"/>
    <w:rsid w:val="00BC13A5"/>
    <w:rsid w:val="00BC14BA"/>
    <w:rsid w:val="00BC1CB3"/>
    <w:rsid w:val="00BC2FF2"/>
    <w:rsid w:val="00BC38F9"/>
    <w:rsid w:val="00BC48FC"/>
    <w:rsid w:val="00BC5D32"/>
    <w:rsid w:val="00BC65D2"/>
    <w:rsid w:val="00BC6683"/>
    <w:rsid w:val="00BC6BC2"/>
    <w:rsid w:val="00BC6C9A"/>
    <w:rsid w:val="00BC7BBD"/>
    <w:rsid w:val="00BD092D"/>
    <w:rsid w:val="00BD0F37"/>
    <w:rsid w:val="00BD1392"/>
    <w:rsid w:val="00BD13BD"/>
    <w:rsid w:val="00BD17C2"/>
    <w:rsid w:val="00BD1B3E"/>
    <w:rsid w:val="00BD1CE1"/>
    <w:rsid w:val="00BD21B5"/>
    <w:rsid w:val="00BD220D"/>
    <w:rsid w:val="00BD24A5"/>
    <w:rsid w:val="00BD26B4"/>
    <w:rsid w:val="00BD27F6"/>
    <w:rsid w:val="00BD298A"/>
    <w:rsid w:val="00BD2D7E"/>
    <w:rsid w:val="00BD3048"/>
    <w:rsid w:val="00BD315D"/>
    <w:rsid w:val="00BD3440"/>
    <w:rsid w:val="00BD3952"/>
    <w:rsid w:val="00BD3CE2"/>
    <w:rsid w:val="00BD3EBD"/>
    <w:rsid w:val="00BD44D9"/>
    <w:rsid w:val="00BD4BBB"/>
    <w:rsid w:val="00BD4E3A"/>
    <w:rsid w:val="00BD51D0"/>
    <w:rsid w:val="00BD5684"/>
    <w:rsid w:val="00BD590B"/>
    <w:rsid w:val="00BD664B"/>
    <w:rsid w:val="00BD6790"/>
    <w:rsid w:val="00BD6CFC"/>
    <w:rsid w:val="00BD7768"/>
    <w:rsid w:val="00BE04CA"/>
    <w:rsid w:val="00BE059A"/>
    <w:rsid w:val="00BE0897"/>
    <w:rsid w:val="00BE0A52"/>
    <w:rsid w:val="00BE0C02"/>
    <w:rsid w:val="00BE15FE"/>
    <w:rsid w:val="00BE1638"/>
    <w:rsid w:val="00BE1651"/>
    <w:rsid w:val="00BE16DE"/>
    <w:rsid w:val="00BE196C"/>
    <w:rsid w:val="00BE197A"/>
    <w:rsid w:val="00BE26D0"/>
    <w:rsid w:val="00BE271E"/>
    <w:rsid w:val="00BE289E"/>
    <w:rsid w:val="00BE2D86"/>
    <w:rsid w:val="00BE3028"/>
    <w:rsid w:val="00BE321D"/>
    <w:rsid w:val="00BE3365"/>
    <w:rsid w:val="00BE3577"/>
    <w:rsid w:val="00BE3999"/>
    <w:rsid w:val="00BE3A69"/>
    <w:rsid w:val="00BE3B3A"/>
    <w:rsid w:val="00BE3EDD"/>
    <w:rsid w:val="00BE498C"/>
    <w:rsid w:val="00BE4A65"/>
    <w:rsid w:val="00BE4B49"/>
    <w:rsid w:val="00BE4DB5"/>
    <w:rsid w:val="00BE51C8"/>
    <w:rsid w:val="00BE53F3"/>
    <w:rsid w:val="00BE563A"/>
    <w:rsid w:val="00BE5816"/>
    <w:rsid w:val="00BE5F52"/>
    <w:rsid w:val="00BE638F"/>
    <w:rsid w:val="00BE64E7"/>
    <w:rsid w:val="00BE6977"/>
    <w:rsid w:val="00BE6CE9"/>
    <w:rsid w:val="00BE6FA0"/>
    <w:rsid w:val="00BE7223"/>
    <w:rsid w:val="00BE7843"/>
    <w:rsid w:val="00BE786F"/>
    <w:rsid w:val="00BF01E5"/>
    <w:rsid w:val="00BF04A6"/>
    <w:rsid w:val="00BF0E96"/>
    <w:rsid w:val="00BF1041"/>
    <w:rsid w:val="00BF12D3"/>
    <w:rsid w:val="00BF174E"/>
    <w:rsid w:val="00BF1EC5"/>
    <w:rsid w:val="00BF2446"/>
    <w:rsid w:val="00BF249D"/>
    <w:rsid w:val="00BF2EAC"/>
    <w:rsid w:val="00BF31F1"/>
    <w:rsid w:val="00BF3BE3"/>
    <w:rsid w:val="00BF4D9F"/>
    <w:rsid w:val="00BF4DC1"/>
    <w:rsid w:val="00BF566B"/>
    <w:rsid w:val="00BF5823"/>
    <w:rsid w:val="00BF5DFC"/>
    <w:rsid w:val="00BF5EB1"/>
    <w:rsid w:val="00BF604A"/>
    <w:rsid w:val="00BF6218"/>
    <w:rsid w:val="00BF631D"/>
    <w:rsid w:val="00BF7A48"/>
    <w:rsid w:val="00BF7F7B"/>
    <w:rsid w:val="00C00188"/>
    <w:rsid w:val="00C0023B"/>
    <w:rsid w:val="00C00785"/>
    <w:rsid w:val="00C013FB"/>
    <w:rsid w:val="00C0154F"/>
    <w:rsid w:val="00C0174B"/>
    <w:rsid w:val="00C0181D"/>
    <w:rsid w:val="00C01A13"/>
    <w:rsid w:val="00C01F5A"/>
    <w:rsid w:val="00C020BC"/>
    <w:rsid w:val="00C02137"/>
    <w:rsid w:val="00C024A8"/>
    <w:rsid w:val="00C02A20"/>
    <w:rsid w:val="00C02C93"/>
    <w:rsid w:val="00C02F1C"/>
    <w:rsid w:val="00C03239"/>
    <w:rsid w:val="00C0354A"/>
    <w:rsid w:val="00C036F1"/>
    <w:rsid w:val="00C03911"/>
    <w:rsid w:val="00C03C8F"/>
    <w:rsid w:val="00C0407D"/>
    <w:rsid w:val="00C044F4"/>
    <w:rsid w:val="00C04536"/>
    <w:rsid w:val="00C045E1"/>
    <w:rsid w:val="00C05004"/>
    <w:rsid w:val="00C05382"/>
    <w:rsid w:val="00C0549F"/>
    <w:rsid w:val="00C05AD0"/>
    <w:rsid w:val="00C05F17"/>
    <w:rsid w:val="00C0622F"/>
    <w:rsid w:val="00C064AC"/>
    <w:rsid w:val="00C06F29"/>
    <w:rsid w:val="00C070A1"/>
    <w:rsid w:val="00C072F9"/>
    <w:rsid w:val="00C07D70"/>
    <w:rsid w:val="00C10566"/>
    <w:rsid w:val="00C10724"/>
    <w:rsid w:val="00C1119A"/>
    <w:rsid w:val="00C117EA"/>
    <w:rsid w:val="00C121C4"/>
    <w:rsid w:val="00C126D4"/>
    <w:rsid w:val="00C12946"/>
    <w:rsid w:val="00C13036"/>
    <w:rsid w:val="00C13180"/>
    <w:rsid w:val="00C1344E"/>
    <w:rsid w:val="00C1369C"/>
    <w:rsid w:val="00C136AF"/>
    <w:rsid w:val="00C13AB2"/>
    <w:rsid w:val="00C143C0"/>
    <w:rsid w:val="00C14401"/>
    <w:rsid w:val="00C147AA"/>
    <w:rsid w:val="00C1497A"/>
    <w:rsid w:val="00C14A12"/>
    <w:rsid w:val="00C14B95"/>
    <w:rsid w:val="00C1501A"/>
    <w:rsid w:val="00C155D1"/>
    <w:rsid w:val="00C158CD"/>
    <w:rsid w:val="00C15CD6"/>
    <w:rsid w:val="00C1616E"/>
    <w:rsid w:val="00C165D5"/>
    <w:rsid w:val="00C168F9"/>
    <w:rsid w:val="00C1707C"/>
    <w:rsid w:val="00C175B5"/>
    <w:rsid w:val="00C17B41"/>
    <w:rsid w:val="00C205FC"/>
    <w:rsid w:val="00C20CE1"/>
    <w:rsid w:val="00C213E4"/>
    <w:rsid w:val="00C21DAD"/>
    <w:rsid w:val="00C21E8A"/>
    <w:rsid w:val="00C2263F"/>
    <w:rsid w:val="00C23331"/>
    <w:rsid w:val="00C23461"/>
    <w:rsid w:val="00C23696"/>
    <w:rsid w:val="00C23C2E"/>
    <w:rsid w:val="00C24072"/>
    <w:rsid w:val="00C24296"/>
    <w:rsid w:val="00C245A7"/>
    <w:rsid w:val="00C246F9"/>
    <w:rsid w:val="00C24E13"/>
    <w:rsid w:val="00C25CE9"/>
    <w:rsid w:val="00C26052"/>
    <w:rsid w:val="00C2681A"/>
    <w:rsid w:val="00C26831"/>
    <w:rsid w:val="00C26975"/>
    <w:rsid w:val="00C27081"/>
    <w:rsid w:val="00C270F7"/>
    <w:rsid w:val="00C277F5"/>
    <w:rsid w:val="00C30426"/>
    <w:rsid w:val="00C30F78"/>
    <w:rsid w:val="00C31270"/>
    <w:rsid w:val="00C31476"/>
    <w:rsid w:val="00C31514"/>
    <w:rsid w:val="00C319FC"/>
    <w:rsid w:val="00C31D63"/>
    <w:rsid w:val="00C32054"/>
    <w:rsid w:val="00C3222A"/>
    <w:rsid w:val="00C32796"/>
    <w:rsid w:val="00C329BB"/>
    <w:rsid w:val="00C32ACE"/>
    <w:rsid w:val="00C32B1B"/>
    <w:rsid w:val="00C32ED4"/>
    <w:rsid w:val="00C33646"/>
    <w:rsid w:val="00C33880"/>
    <w:rsid w:val="00C33C00"/>
    <w:rsid w:val="00C33C96"/>
    <w:rsid w:val="00C34538"/>
    <w:rsid w:val="00C34A01"/>
    <w:rsid w:val="00C34D39"/>
    <w:rsid w:val="00C35145"/>
    <w:rsid w:val="00C35180"/>
    <w:rsid w:val="00C356B7"/>
    <w:rsid w:val="00C35861"/>
    <w:rsid w:val="00C35C44"/>
    <w:rsid w:val="00C35FD9"/>
    <w:rsid w:val="00C36323"/>
    <w:rsid w:val="00C36528"/>
    <w:rsid w:val="00C366A1"/>
    <w:rsid w:val="00C36A6D"/>
    <w:rsid w:val="00C37A1E"/>
    <w:rsid w:val="00C37B1F"/>
    <w:rsid w:val="00C37DA9"/>
    <w:rsid w:val="00C4014A"/>
    <w:rsid w:val="00C40443"/>
    <w:rsid w:val="00C408DF"/>
    <w:rsid w:val="00C40DD2"/>
    <w:rsid w:val="00C4104C"/>
    <w:rsid w:val="00C4136D"/>
    <w:rsid w:val="00C41653"/>
    <w:rsid w:val="00C41A9F"/>
    <w:rsid w:val="00C41F90"/>
    <w:rsid w:val="00C4208B"/>
    <w:rsid w:val="00C428B6"/>
    <w:rsid w:val="00C42B04"/>
    <w:rsid w:val="00C42DE7"/>
    <w:rsid w:val="00C4338A"/>
    <w:rsid w:val="00C43655"/>
    <w:rsid w:val="00C438C2"/>
    <w:rsid w:val="00C43DDC"/>
    <w:rsid w:val="00C43EF7"/>
    <w:rsid w:val="00C43F07"/>
    <w:rsid w:val="00C43F62"/>
    <w:rsid w:val="00C441E1"/>
    <w:rsid w:val="00C446B2"/>
    <w:rsid w:val="00C44AB1"/>
    <w:rsid w:val="00C44BD2"/>
    <w:rsid w:val="00C44ED4"/>
    <w:rsid w:val="00C45045"/>
    <w:rsid w:val="00C4545B"/>
    <w:rsid w:val="00C46092"/>
    <w:rsid w:val="00C46246"/>
    <w:rsid w:val="00C467B9"/>
    <w:rsid w:val="00C46E4A"/>
    <w:rsid w:val="00C47378"/>
    <w:rsid w:val="00C473A5"/>
    <w:rsid w:val="00C47835"/>
    <w:rsid w:val="00C47DC9"/>
    <w:rsid w:val="00C47F05"/>
    <w:rsid w:val="00C50026"/>
    <w:rsid w:val="00C505D0"/>
    <w:rsid w:val="00C507B1"/>
    <w:rsid w:val="00C50A45"/>
    <w:rsid w:val="00C50BBE"/>
    <w:rsid w:val="00C50C1D"/>
    <w:rsid w:val="00C5120D"/>
    <w:rsid w:val="00C5193C"/>
    <w:rsid w:val="00C519C4"/>
    <w:rsid w:val="00C51A6C"/>
    <w:rsid w:val="00C51DD3"/>
    <w:rsid w:val="00C52A14"/>
    <w:rsid w:val="00C52A85"/>
    <w:rsid w:val="00C52BF8"/>
    <w:rsid w:val="00C537A4"/>
    <w:rsid w:val="00C53AAC"/>
    <w:rsid w:val="00C53B56"/>
    <w:rsid w:val="00C5482D"/>
    <w:rsid w:val="00C549D7"/>
    <w:rsid w:val="00C54F28"/>
    <w:rsid w:val="00C551A2"/>
    <w:rsid w:val="00C56555"/>
    <w:rsid w:val="00C57301"/>
    <w:rsid w:val="00C57892"/>
    <w:rsid w:val="00C57B3D"/>
    <w:rsid w:val="00C57BEF"/>
    <w:rsid w:val="00C57E2F"/>
    <w:rsid w:val="00C60A6D"/>
    <w:rsid w:val="00C60E35"/>
    <w:rsid w:val="00C61056"/>
    <w:rsid w:val="00C6125D"/>
    <w:rsid w:val="00C613D0"/>
    <w:rsid w:val="00C61BA9"/>
    <w:rsid w:val="00C62688"/>
    <w:rsid w:val="00C62858"/>
    <w:rsid w:val="00C628A7"/>
    <w:rsid w:val="00C62979"/>
    <w:rsid w:val="00C62BA6"/>
    <w:rsid w:val="00C62CCD"/>
    <w:rsid w:val="00C63208"/>
    <w:rsid w:val="00C633C3"/>
    <w:rsid w:val="00C6378E"/>
    <w:rsid w:val="00C63A90"/>
    <w:rsid w:val="00C63AC0"/>
    <w:rsid w:val="00C63BC7"/>
    <w:rsid w:val="00C63D12"/>
    <w:rsid w:val="00C63E2D"/>
    <w:rsid w:val="00C64016"/>
    <w:rsid w:val="00C64236"/>
    <w:rsid w:val="00C645BA"/>
    <w:rsid w:val="00C6460B"/>
    <w:rsid w:val="00C64735"/>
    <w:rsid w:val="00C64A79"/>
    <w:rsid w:val="00C64D00"/>
    <w:rsid w:val="00C653CB"/>
    <w:rsid w:val="00C654B3"/>
    <w:rsid w:val="00C65B16"/>
    <w:rsid w:val="00C65FA3"/>
    <w:rsid w:val="00C6621A"/>
    <w:rsid w:val="00C672F6"/>
    <w:rsid w:val="00C677AE"/>
    <w:rsid w:val="00C70169"/>
    <w:rsid w:val="00C701A0"/>
    <w:rsid w:val="00C70210"/>
    <w:rsid w:val="00C70A4F"/>
    <w:rsid w:val="00C71737"/>
    <w:rsid w:val="00C718EE"/>
    <w:rsid w:val="00C72AE7"/>
    <w:rsid w:val="00C733CE"/>
    <w:rsid w:val="00C7359A"/>
    <w:rsid w:val="00C73FF9"/>
    <w:rsid w:val="00C742D1"/>
    <w:rsid w:val="00C74332"/>
    <w:rsid w:val="00C745CC"/>
    <w:rsid w:val="00C74726"/>
    <w:rsid w:val="00C753B1"/>
    <w:rsid w:val="00C7549A"/>
    <w:rsid w:val="00C75F52"/>
    <w:rsid w:val="00C76F2B"/>
    <w:rsid w:val="00C7717E"/>
    <w:rsid w:val="00C7735A"/>
    <w:rsid w:val="00C774FD"/>
    <w:rsid w:val="00C77A66"/>
    <w:rsid w:val="00C8025E"/>
    <w:rsid w:val="00C809F7"/>
    <w:rsid w:val="00C80E6E"/>
    <w:rsid w:val="00C81336"/>
    <w:rsid w:val="00C81677"/>
    <w:rsid w:val="00C81CAA"/>
    <w:rsid w:val="00C822D1"/>
    <w:rsid w:val="00C82398"/>
    <w:rsid w:val="00C82830"/>
    <w:rsid w:val="00C82AC8"/>
    <w:rsid w:val="00C82BD9"/>
    <w:rsid w:val="00C83071"/>
    <w:rsid w:val="00C831D3"/>
    <w:rsid w:val="00C83CC6"/>
    <w:rsid w:val="00C83F28"/>
    <w:rsid w:val="00C849BD"/>
    <w:rsid w:val="00C84B2E"/>
    <w:rsid w:val="00C84B71"/>
    <w:rsid w:val="00C84C07"/>
    <w:rsid w:val="00C84E7C"/>
    <w:rsid w:val="00C84F09"/>
    <w:rsid w:val="00C84F11"/>
    <w:rsid w:val="00C85069"/>
    <w:rsid w:val="00C8552A"/>
    <w:rsid w:val="00C855B1"/>
    <w:rsid w:val="00C85728"/>
    <w:rsid w:val="00C85735"/>
    <w:rsid w:val="00C869F0"/>
    <w:rsid w:val="00C86A1C"/>
    <w:rsid w:val="00C86BFE"/>
    <w:rsid w:val="00C86DDB"/>
    <w:rsid w:val="00C86F4D"/>
    <w:rsid w:val="00C87131"/>
    <w:rsid w:val="00C87191"/>
    <w:rsid w:val="00C87712"/>
    <w:rsid w:val="00C90A63"/>
    <w:rsid w:val="00C90C35"/>
    <w:rsid w:val="00C90C67"/>
    <w:rsid w:val="00C90CA7"/>
    <w:rsid w:val="00C90FC2"/>
    <w:rsid w:val="00C9151A"/>
    <w:rsid w:val="00C9178C"/>
    <w:rsid w:val="00C9204F"/>
    <w:rsid w:val="00C9215A"/>
    <w:rsid w:val="00C9237E"/>
    <w:rsid w:val="00C92585"/>
    <w:rsid w:val="00C92B86"/>
    <w:rsid w:val="00C92C4B"/>
    <w:rsid w:val="00C92E3B"/>
    <w:rsid w:val="00C930A2"/>
    <w:rsid w:val="00C931F6"/>
    <w:rsid w:val="00C93A5A"/>
    <w:rsid w:val="00C95535"/>
    <w:rsid w:val="00C95996"/>
    <w:rsid w:val="00C95BCD"/>
    <w:rsid w:val="00C95D80"/>
    <w:rsid w:val="00C9630D"/>
    <w:rsid w:val="00C963A2"/>
    <w:rsid w:val="00C97413"/>
    <w:rsid w:val="00C97C1D"/>
    <w:rsid w:val="00C97F37"/>
    <w:rsid w:val="00CA00D8"/>
    <w:rsid w:val="00CA02BC"/>
    <w:rsid w:val="00CA0680"/>
    <w:rsid w:val="00CA0997"/>
    <w:rsid w:val="00CA0A72"/>
    <w:rsid w:val="00CA0DD3"/>
    <w:rsid w:val="00CA1095"/>
    <w:rsid w:val="00CA222E"/>
    <w:rsid w:val="00CA239B"/>
    <w:rsid w:val="00CA29CA"/>
    <w:rsid w:val="00CA2CD0"/>
    <w:rsid w:val="00CA2D20"/>
    <w:rsid w:val="00CA2FEF"/>
    <w:rsid w:val="00CA36C3"/>
    <w:rsid w:val="00CA38D1"/>
    <w:rsid w:val="00CA39C5"/>
    <w:rsid w:val="00CA3AF4"/>
    <w:rsid w:val="00CA3B32"/>
    <w:rsid w:val="00CA3CEF"/>
    <w:rsid w:val="00CA45B2"/>
    <w:rsid w:val="00CA4B4F"/>
    <w:rsid w:val="00CA4C18"/>
    <w:rsid w:val="00CA4FA6"/>
    <w:rsid w:val="00CA50EA"/>
    <w:rsid w:val="00CA5308"/>
    <w:rsid w:val="00CA57FC"/>
    <w:rsid w:val="00CA6FA8"/>
    <w:rsid w:val="00CA717C"/>
    <w:rsid w:val="00CA72F7"/>
    <w:rsid w:val="00CA7363"/>
    <w:rsid w:val="00CA73D5"/>
    <w:rsid w:val="00CB031C"/>
    <w:rsid w:val="00CB056D"/>
    <w:rsid w:val="00CB0B06"/>
    <w:rsid w:val="00CB1AD4"/>
    <w:rsid w:val="00CB2814"/>
    <w:rsid w:val="00CB2AFF"/>
    <w:rsid w:val="00CB2CF9"/>
    <w:rsid w:val="00CB2F4D"/>
    <w:rsid w:val="00CB3129"/>
    <w:rsid w:val="00CB37F0"/>
    <w:rsid w:val="00CB4158"/>
    <w:rsid w:val="00CB43C6"/>
    <w:rsid w:val="00CB4710"/>
    <w:rsid w:val="00CB4824"/>
    <w:rsid w:val="00CB48E9"/>
    <w:rsid w:val="00CB49AA"/>
    <w:rsid w:val="00CB49B2"/>
    <w:rsid w:val="00CB4D4B"/>
    <w:rsid w:val="00CB4E18"/>
    <w:rsid w:val="00CB5187"/>
    <w:rsid w:val="00CB5215"/>
    <w:rsid w:val="00CB5D1A"/>
    <w:rsid w:val="00CB64AF"/>
    <w:rsid w:val="00CB6793"/>
    <w:rsid w:val="00CB6B51"/>
    <w:rsid w:val="00CB7045"/>
    <w:rsid w:val="00CC0386"/>
    <w:rsid w:val="00CC0690"/>
    <w:rsid w:val="00CC08EC"/>
    <w:rsid w:val="00CC0A73"/>
    <w:rsid w:val="00CC0B8C"/>
    <w:rsid w:val="00CC0DC8"/>
    <w:rsid w:val="00CC1500"/>
    <w:rsid w:val="00CC167F"/>
    <w:rsid w:val="00CC1BF9"/>
    <w:rsid w:val="00CC1E3D"/>
    <w:rsid w:val="00CC1F7E"/>
    <w:rsid w:val="00CC2392"/>
    <w:rsid w:val="00CC27B6"/>
    <w:rsid w:val="00CC2822"/>
    <w:rsid w:val="00CC28D9"/>
    <w:rsid w:val="00CC29B8"/>
    <w:rsid w:val="00CC2F75"/>
    <w:rsid w:val="00CC33D9"/>
    <w:rsid w:val="00CC387A"/>
    <w:rsid w:val="00CC3D38"/>
    <w:rsid w:val="00CC3D3A"/>
    <w:rsid w:val="00CC3EB0"/>
    <w:rsid w:val="00CC40D4"/>
    <w:rsid w:val="00CC4851"/>
    <w:rsid w:val="00CC49ED"/>
    <w:rsid w:val="00CC4ACA"/>
    <w:rsid w:val="00CC4C51"/>
    <w:rsid w:val="00CC4EFD"/>
    <w:rsid w:val="00CC51BC"/>
    <w:rsid w:val="00CC5D86"/>
    <w:rsid w:val="00CC5E61"/>
    <w:rsid w:val="00CC6063"/>
    <w:rsid w:val="00CC61F9"/>
    <w:rsid w:val="00CC641F"/>
    <w:rsid w:val="00CC6AE6"/>
    <w:rsid w:val="00CC6FEB"/>
    <w:rsid w:val="00CC71C7"/>
    <w:rsid w:val="00CD02F9"/>
    <w:rsid w:val="00CD05B3"/>
    <w:rsid w:val="00CD0907"/>
    <w:rsid w:val="00CD0BB1"/>
    <w:rsid w:val="00CD12AA"/>
    <w:rsid w:val="00CD1B75"/>
    <w:rsid w:val="00CD248C"/>
    <w:rsid w:val="00CD380C"/>
    <w:rsid w:val="00CD3C32"/>
    <w:rsid w:val="00CD42FD"/>
    <w:rsid w:val="00CD43E6"/>
    <w:rsid w:val="00CD45A8"/>
    <w:rsid w:val="00CD45BE"/>
    <w:rsid w:val="00CD4DCE"/>
    <w:rsid w:val="00CD583D"/>
    <w:rsid w:val="00CD586B"/>
    <w:rsid w:val="00CD5908"/>
    <w:rsid w:val="00CD5D84"/>
    <w:rsid w:val="00CD5E67"/>
    <w:rsid w:val="00CD5EF2"/>
    <w:rsid w:val="00CD66F3"/>
    <w:rsid w:val="00CD696E"/>
    <w:rsid w:val="00CD6A92"/>
    <w:rsid w:val="00CD6B61"/>
    <w:rsid w:val="00CD70FF"/>
    <w:rsid w:val="00CD7799"/>
    <w:rsid w:val="00CD7A47"/>
    <w:rsid w:val="00CE051B"/>
    <w:rsid w:val="00CE07CE"/>
    <w:rsid w:val="00CE085E"/>
    <w:rsid w:val="00CE0E23"/>
    <w:rsid w:val="00CE16DE"/>
    <w:rsid w:val="00CE2BE6"/>
    <w:rsid w:val="00CE2E6C"/>
    <w:rsid w:val="00CE376F"/>
    <w:rsid w:val="00CE38D9"/>
    <w:rsid w:val="00CE41E7"/>
    <w:rsid w:val="00CE4264"/>
    <w:rsid w:val="00CE4C11"/>
    <w:rsid w:val="00CE5297"/>
    <w:rsid w:val="00CE703A"/>
    <w:rsid w:val="00CE7559"/>
    <w:rsid w:val="00CE7C5B"/>
    <w:rsid w:val="00CF039F"/>
    <w:rsid w:val="00CF0552"/>
    <w:rsid w:val="00CF06C6"/>
    <w:rsid w:val="00CF0870"/>
    <w:rsid w:val="00CF0E2A"/>
    <w:rsid w:val="00CF173E"/>
    <w:rsid w:val="00CF1AF4"/>
    <w:rsid w:val="00CF1D32"/>
    <w:rsid w:val="00CF1D4F"/>
    <w:rsid w:val="00CF23AB"/>
    <w:rsid w:val="00CF28A6"/>
    <w:rsid w:val="00CF2DF5"/>
    <w:rsid w:val="00CF2DFF"/>
    <w:rsid w:val="00CF31A7"/>
    <w:rsid w:val="00CF3D8E"/>
    <w:rsid w:val="00CF423B"/>
    <w:rsid w:val="00CF4687"/>
    <w:rsid w:val="00CF46AC"/>
    <w:rsid w:val="00CF5489"/>
    <w:rsid w:val="00CF552C"/>
    <w:rsid w:val="00CF5735"/>
    <w:rsid w:val="00CF5CF0"/>
    <w:rsid w:val="00CF652D"/>
    <w:rsid w:val="00CF739F"/>
    <w:rsid w:val="00CF77EB"/>
    <w:rsid w:val="00CF7A18"/>
    <w:rsid w:val="00D000F2"/>
    <w:rsid w:val="00D00117"/>
    <w:rsid w:val="00D00580"/>
    <w:rsid w:val="00D0091C"/>
    <w:rsid w:val="00D00FED"/>
    <w:rsid w:val="00D01211"/>
    <w:rsid w:val="00D013D1"/>
    <w:rsid w:val="00D0146C"/>
    <w:rsid w:val="00D01807"/>
    <w:rsid w:val="00D019F3"/>
    <w:rsid w:val="00D01DCA"/>
    <w:rsid w:val="00D01E19"/>
    <w:rsid w:val="00D022B5"/>
    <w:rsid w:val="00D023B5"/>
    <w:rsid w:val="00D02D33"/>
    <w:rsid w:val="00D03260"/>
    <w:rsid w:val="00D03433"/>
    <w:rsid w:val="00D03C6F"/>
    <w:rsid w:val="00D03FDF"/>
    <w:rsid w:val="00D04867"/>
    <w:rsid w:val="00D04A01"/>
    <w:rsid w:val="00D04A4E"/>
    <w:rsid w:val="00D050C9"/>
    <w:rsid w:val="00D05124"/>
    <w:rsid w:val="00D0514C"/>
    <w:rsid w:val="00D052BC"/>
    <w:rsid w:val="00D0561C"/>
    <w:rsid w:val="00D074EF"/>
    <w:rsid w:val="00D0758B"/>
    <w:rsid w:val="00D07605"/>
    <w:rsid w:val="00D077CD"/>
    <w:rsid w:val="00D07914"/>
    <w:rsid w:val="00D0797D"/>
    <w:rsid w:val="00D07A2B"/>
    <w:rsid w:val="00D07C17"/>
    <w:rsid w:val="00D07D8F"/>
    <w:rsid w:val="00D102F0"/>
    <w:rsid w:val="00D103AF"/>
    <w:rsid w:val="00D10BA8"/>
    <w:rsid w:val="00D10CEB"/>
    <w:rsid w:val="00D11151"/>
    <w:rsid w:val="00D11787"/>
    <w:rsid w:val="00D11EE2"/>
    <w:rsid w:val="00D1210E"/>
    <w:rsid w:val="00D121C7"/>
    <w:rsid w:val="00D127BC"/>
    <w:rsid w:val="00D12920"/>
    <w:rsid w:val="00D12CAE"/>
    <w:rsid w:val="00D138EE"/>
    <w:rsid w:val="00D138FB"/>
    <w:rsid w:val="00D139EF"/>
    <w:rsid w:val="00D142C1"/>
    <w:rsid w:val="00D14B47"/>
    <w:rsid w:val="00D15E98"/>
    <w:rsid w:val="00D16184"/>
    <w:rsid w:val="00D16250"/>
    <w:rsid w:val="00D16A02"/>
    <w:rsid w:val="00D16C0A"/>
    <w:rsid w:val="00D202A5"/>
    <w:rsid w:val="00D20861"/>
    <w:rsid w:val="00D20E19"/>
    <w:rsid w:val="00D20E43"/>
    <w:rsid w:val="00D21232"/>
    <w:rsid w:val="00D2133F"/>
    <w:rsid w:val="00D21C10"/>
    <w:rsid w:val="00D2267D"/>
    <w:rsid w:val="00D22CDB"/>
    <w:rsid w:val="00D236E1"/>
    <w:rsid w:val="00D24789"/>
    <w:rsid w:val="00D24A8B"/>
    <w:rsid w:val="00D25094"/>
    <w:rsid w:val="00D256C6"/>
    <w:rsid w:val="00D25C51"/>
    <w:rsid w:val="00D2655C"/>
    <w:rsid w:val="00D26660"/>
    <w:rsid w:val="00D26908"/>
    <w:rsid w:val="00D26BA6"/>
    <w:rsid w:val="00D26E0B"/>
    <w:rsid w:val="00D27884"/>
    <w:rsid w:val="00D2790E"/>
    <w:rsid w:val="00D27D26"/>
    <w:rsid w:val="00D30658"/>
    <w:rsid w:val="00D3096D"/>
    <w:rsid w:val="00D31698"/>
    <w:rsid w:val="00D3175E"/>
    <w:rsid w:val="00D31C22"/>
    <w:rsid w:val="00D32027"/>
    <w:rsid w:val="00D32121"/>
    <w:rsid w:val="00D322CD"/>
    <w:rsid w:val="00D32475"/>
    <w:rsid w:val="00D32B60"/>
    <w:rsid w:val="00D32D39"/>
    <w:rsid w:val="00D3555F"/>
    <w:rsid w:val="00D355A0"/>
    <w:rsid w:val="00D35C2B"/>
    <w:rsid w:val="00D35F82"/>
    <w:rsid w:val="00D361BB"/>
    <w:rsid w:val="00D361D3"/>
    <w:rsid w:val="00D363E2"/>
    <w:rsid w:val="00D3652A"/>
    <w:rsid w:val="00D36596"/>
    <w:rsid w:val="00D370B8"/>
    <w:rsid w:val="00D37265"/>
    <w:rsid w:val="00D3789E"/>
    <w:rsid w:val="00D401C5"/>
    <w:rsid w:val="00D40253"/>
    <w:rsid w:val="00D40867"/>
    <w:rsid w:val="00D40958"/>
    <w:rsid w:val="00D4096A"/>
    <w:rsid w:val="00D41A70"/>
    <w:rsid w:val="00D4200E"/>
    <w:rsid w:val="00D42091"/>
    <w:rsid w:val="00D421EF"/>
    <w:rsid w:val="00D422C1"/>
    <w:rsid w:val="00D42BEC"/>
    <w:rsid w:val="00D42E7F"/>
    <w:rsid w:val="00D433F8"/>
    <w:rsid w:val="00D439FF"/>
    <w:rsid w:val="00D43B7D"/>
    <w:rsid w:val="00D43F7E"/>
    <w:rsid w:val="00D4509E"/>
    <w:rsid w:val="00D45180"/>
    <w:rsid w:val="00D45B60"/>
    <w:rsid w:val="00D462CA"/>
    <w:rsid w:val="00D462D2"/>
    <w:rsid w:val="00D464D6"/>
    <w:rsid w:val="00D46BB8"/>
    <w:rsid w:val="00D4770B"/>
    <w:rsid w:val="00D47D44"/>
    <w:rsid w:val="00D50782"/>
    <w:rsid w:val="00D50830"/>
    <w:rsid w:val="00D5088E"/>
    <w:rsid w:val="00D50904"/>
    <w:rsid w:val="00D50D37"/>
    <w:rsid w:val="00D50F2F"/>
    <w:rsid w:val="00D5137D"/>
    <w:rsid w:val="00D51529"/>
    <w:rsid w:val="00D5188C"/>
    <w:rsid w:val="00D51F57"/>
    <w:rsid w:val="00D52CAF"/>
    <w:rsid w:val="00D5351A"/>
    <w:rsid w:val="00D53BC5"/>
    <w:rsid w:val="00D53E7D"/>
    <w:rsid w:val="00D544E6"/>
    <w:rsid w:val="00D54555"/>
    <w:rsid w:val="00D547E5"/>
    <w:rsid w:val="00D54DD4"/>
    <w:rsid w:val="00D555E7"/>
    <w:rsid w:val="00D55B2B"/>
    <w:rsid w:val="00D55FCB"/>
    <w:rsid w:val="00D55FD8"/>
    <w:rsid w:val="00D56F44"/>
    <w:rsid w:val="00D57198"/>
    <w:rsid w:val="00D57199"/>
    <w:rsid w:val="00D571E6"/>
    <w:rsid w:val="00D575A5"/>
    <w:rsid w:val="00D5798F"/>
    <w:rsid w:val="00D57AD7"/>
    <w:rsid w:val="00D57B3F"/>
    <w:rsid w:val="00D57BCD"/>
    <w:rsid w:val="00D57DBB"/>
    <w:rsid w:val="00D60640"/>
    <w:rsid w:val="00D60707"/>
    <w:rsid w:val="00D60776"/>
    <w:rsid w:val="00D60F28"/>
    <w:rsid w:val="00D60F37"/>
    <w:rsid w:val="00D614BF"/>
    <w:rsid w:val="00D61A10"/>
    <w:rsid w:val="00D61CBE"/>
    <w:rsid w:val="00D61CE8"/>
    <w:rsid w:val="00D61F35"/>
    <w:rsid w:val="00D62A55"/>
    <w:rsid w:val="00D62BF8"/>
    <w:rsid w:val="00D63279"/>
    <w:rsid w:val="00D6351A"/>
    <w:rsid w:val="00D6450A"/>
    <w:rsid w:val="00D64C06"/>
    <w:rsid w:val="00D64CCA"/>
    <w:rsid w:val="00D65323"/>
    <w:rsid w:val="00D65931"/>
    <w:rsid w:val="00D66CFE"/>
    <w:rsid w:val="00D671CF"/>
    <w:rsid w:val="00D6726D"/>
    <w:rsid w:val="00D67E34"/>
    <w:rsid w:val="00D70288"/>
    <w:rsid w:val="00D702A2"/>
    <w:rsid w:val="00D7079C"/>
    <w:rsid w:val="00D70807"/>
    <w:rsid w:val="00D70C70"/>
    <w:rsid w:val="00D71034"/>
    <w:rsid w:val="00D719AE"/>
    <w:rsid w:val="00D71D34"/>
    <w:rsid w:val="00D72041"/>
    <w:rsid w:val="00D72090"/>
    <w:rsid w:val="00D723E2"/>
    <w:rsid w:val="00D725C2"/>
    <w:rsid w:val="00D726DC"/>
    <w:rsid w:val="00D728FD"/>
    <w:rsid w:val="00D72ABA"/>
    <w:rsid w:val="00D72CED"/>
    <w:rsid w:val="00D7379F"/>
    <w:rsid w:val="00D73821"/>
    <w:rsid w:val="00D73A4B"/>
    <w:rsid w:val="00D74524"/>
    <w:rsid w:val="00D74BCB"/>
    <w:rsid w:val="00D75750"/>
    <w:rsid w:val="00D758BD"/>
    <w:rsid w:val="00D75971"/>
    <w:rsid w:val="00D75C68"/>
    <w:rsid w:val="00D76E0E"/>
    <w:rsid w:val="00D80815"/>
    <w:rsid w:val="00D80BB5"/>
    <w:rsid w:val="00D81307"/>
    <w:rsid w:val="00D81417"/>
    <w:rsid w:val="00D815F5"/>
    <w:rsid w:val="00D81704"/>
    <w:rsid w:val="00D81825"/>
    <w:rsid w:val="00D81C5F"/>
    <w:rsid w:val="00D81CF8"/>
    <w:rsid w:val="00D820A0"/>
    <w:rsid w:val="00D82229"/>
    <w:rsid w:val="00D82268"/>
    <w:rsid w:val="00D8320F"/>
    <w:rsid w:val="00D832F6"/>
    <w:rsid w:val="00D8362C"/>
    <w:rsid w:val="00D836B8"/>
    <w:rsid w:val="00D84CE4"/>
    <w:rsid w:val="00D84EB7"/>
    <w:rsid w:val="00D85128"/>
    <w:rsid w:val="00D85693"/>
    <w:rsid w:val="00D85B2E"/>
    <w:rsid w:val="00D85B88"/>
    <w:rsid w:val="00D85EB7"/>
    <w:rsid w:val="00D8608E"/>
    <w:rsid w:val="00D865F6"/>
    <w:rsid w:val="00D86B1C"/>
    <w:rsid w:val="00D8734D"/>
    <w:rsid w:val="00D874FD"/>
    <w:rsid w:val="00D875FE"/>
    <w:rsid w:val="00D87792"/>
    <w:rsid w:val="00D87A71"/>
    <w:rsid w:val="00D902D0"/>
    <w:rsid w:val="00D9031D"/>
    <w:rsid w:val="00D903C5"/>
    <w:rsid w:val="00D907E8"/>
    <w:rsid w:val="00D90895"/>
    <w:rsid w:val="00D91761"/>
    <w:rsid w:val="00D91D8B"/>
    <w:rsid w:val="00D91F02"/>
    <w:rsid w:val="00D9245E"/>
    <w:rsid w:val="00D92C3E"/>
    <w:rsid w:val="00D932BD"/>
    <w:rsid w:val="00D932E6"/>
    <w:rsid w:val="00D9362D"/>
    <w:rsid w:val="00D93676"/>
    <w:rsid w:val="00D93A47"/>
    <w:rsid w:val="00D93EFF"/>
    <w:rsid w:val="00D94025"/>
    <w:rsid w:val="00D94416"/>
    <w:rsid w:val="00D94A60"/>
    <w:rsid w:val="00D94F27"/>
    <w:rsid w:val="00D955A3"/>
    <w:rsid w:val="00D95B12"/>
    <w:rsid w:val="00D95BA1"/>
    <w:rsid w:val="00D96315"/>
    <w:rsid w:val="00D96381"/>
    <w:rsid w:val="00D96851"/>
    <w:rsid w:val="00D97189"/>
    <w:rsid w:val="00D973CA"/>
    <w:rsid w:val="00D975EA"/>
    <w:rsid w:val="00D9798B"/>
    <w:rsid w:val="00DA03ED"/>
    <w:rsid w:val="00DA0721"/>
    <w:rsid w:val="00DA0839"/>
    <w:rsid w:val="00DA08F0"/>
    <w:rsid w:val="00DA0B88"/>
    <w:rsid w:val="00DA138E"/>
    <w:rsid w:val="00DA1E12"/>
    <w:rsid w:val="00DA2814"/>
    <w:rsid w:val="00DA3252"/>
    <w:rsid w:val="00DA331B"/>
    <w:rsid w:val="00DA356B"/>
    <w:rsid w:val="00DA3E7B"/>
    <w:rsid w:val="00DA51F1"/>
    <w:rsid w:val="00DA53F5"/>
    <w:rsid w:val="00DA5F58"/>
    <w:rsid w:val="00DA61B8"/>
    <w:rsid w:val="00DA68A2"/>
    <w:rsid w:val="00DA69FF"/>
    <w:rsid w:val="00DA6ECF"/>
    <w:rsid w:val="00DA700F"/>
    <w:rsid w:val="00DA7079"/>
    <w:rsid w:val="00DA7355"/>
    <w:rsid w:val="00DA73F7"/>
    <w:rsid w:val="00DA7830"/>
    <w:rsid w:val="00DA7E0F"/>
    <w:rsid w:val="00DA7F0D"/>
    <w:rsid w:val="00DA7FA2"/>
    <w:rsid w:val="00DB012F"/>
    <w:rsid w:val="00DB0644"/>
    <w:rsid w:val="00DB06EE"/>
    <w:rsid w:val="00DB0719"/>
    <w:rsid w:val="00DB07AF"/>
    <w:rsid w:val="00DB08C6"/>
    <w:rsid w:val="00DB0D6E"/>
    <w:rsid w:val="00DB0EA1"/>
    <w:rsid w:val="00DB0F1B"/>
    <w:rsid w:val="00DB31A7"/>
    <w:rsid w:val="00DB3355"/>
    <w:rsid w:val="00DB34AB"/>
    <w:rsid w:val="00DB3904"/>
    <w:rsid w:val="00DB3971"/>
    <w:rsid w:val="00DB5B00"/>
    <w:rsid w:val="00DB5C21"/>
    <w:rsid w:val="00DB5CB1"/>
    <w:rsid w:val="00DB5F9D"/>
    <w:rsid w:val="00DB6085"/>
    <w:rsid w:val="00DB60F5"/>
    <w:rsid w:val="00DB62FD"/>
    <w:rsid w:val="00DB64C9"/>
    <w:rsid w:val="00DB6D83"/>
    <w:rsid w:val="00DB79EC"/>
    <w:rsid w:val="00DB7B7D"/>
    <w:rsid w:val="00DC00D4"/>
    <w:rsid w:val="00DC046B"/>
    <w:rsid w:val="00DC04AD"/>
    <w:rsid w:val="00DC04C2"/>
    <w:rsid w:val="00DC0D25"/>
    <w:rsid w:val="00DC10BB"/>
    <w:rsid w:val="00DC1148"/>
    <w:rsid w:val="00DC1155"/>
    <w:rsid w:val="00DC1328"/>
    <w:rsid w:val="00DC18D1"/>
    <w:rsid w:val="00DC1EF7"/>
    <w:rsid w:val="00DC20BD"/>
    <w:rsid w:val="00DC21CB"/>
    <w:rsid w:val="00DC2215"/>
    <w:rsid w:val="00DC3596"/>
    <w:rsid w:val="00DC381B"/>
    <w:rsid w:val="00DC3EB1"/>
    <w:rsid w:val="00DC430A"/>
    <w:rsid w:val="00DC4AAE"/>
    <w:rsid w:val="00DC4FA8"/>
    <w:rsid w:val="00DC5000"/>
    <w:rsid w:val="00DC5BDE"/>
    <w:rsid w:val="00DC5BFB"/>
    <w:rsid w:val="00DC5ED7"/>
    <w:rsid w:val="00DC617D"/>
    <w:rsid w:val="00DC6483"/>
    <w:rsid w:val="00DC690F"/>
    <w:rsid w:val="00DC76E6"/>
    <w:rsid w:val="00DC77F7"/>
    <w:rsid w:val="00DD0007"/>
    <w:rsid w:val="00DD0941"/>
    <w:rsid w:val="00DD0C24"/>
    <w:rsid w:val="00DD0CBF"/>
    <w:rsid w:val="00DD1574"/>
    <w:rsid w:val="00DD18EF"/>
    <w:rsid w:val="00DD1C17"/>
    <w:rsid w:val="00DD1D22"/>
    <w:rsid w:val="00DD2012"/>
    <w:rsid w:val="00DD2152"/>
    <w:rsid w:val="00DD268C"/>
    <w:rsid w:val="00DD2B13"/>
    <w:rsid w:val="00DD2D76"/>
    <w:rsid w:val="00DD553D"/>
    <w:rsid w:val="00DD5B62"/>
    <w:rsid w:val="00DD6A00"/>
    <w:rsid w:val="00DD6E10"/>
    <w:rsid w:val="00DD749D"/>
    <w:rsid w:val="00DD74CE"/>
    <w:rsid w:val="00DD7B7A"/>
    <w:rsid w:val="00DD7CC5"/>
    <w:rsid w:val="00DE0583"/>
    <w:rsid w:val="00DE0A71"/>
    <w:rsid w:val="00DE0A82"/>
    <w:rsid w:val="00DE0FA7"/>
    <w:rsid w:val="00DE137E"/>
    <w:rsid w:val="00DE151E"/>
    <w:rsid w:val="00DE15E4"/>
    <w:rsid w:val="00DE176A"/>
    <w:rsid w:val="00DE1ED2"/>
    <w:rsid w:val="00DE208C"/>
    <w:rsid w:val="00DE236E"/>
    <w:rsid w:val="00DE2C0A"/>
    <w:rsid w:val="00DE2E68"/>
    <w:rsid w:val="00DE3587"/>
    <w:rsid w:val="00DE3AFD"/>
    <w:rsid w:val="00DE3FED"/>
    <w:rsid w:val="00DE4004"/>
    <w:rsid w:val="00DE452B"/>
    <w:rsid w:val="00DE4B46"/>
    <w:rsid w:val="00DE6260"/>
    <w:rsid w:val="00DE65D9"/>
    <w:rsid w:val="00DE65FF"/>
    <w:rsid w:val="00DE7282"/>
    <w:rsid w:val="00DE740D"/>
    <w:rsid w:val="00DE77F0"/>
    <w:rsid w:val="00DE79CB"/>
    <w:rsid w:val="00DE7B79"/>
    <w:rsid w:val="00DE7D87"/>
    <w:rsid w:val="00DF0D69"/>
    <w:rsid w:val="00DF1034"/>
    <w:rsid w:val="00DF1123"/>
    <w:rsid w:val="00DF160D"/>
    <w:rsid w:val="00DF2103"/>
    <w:rsid w:val="00DF25D3"/>
    <w:rsid w:val="00DF2E5B"/>
    <w:rsid w:val="00DF2ED7"/>
    <w:rsid w:val="00DF3020"/>
    <w:rsid w:val="00DF321F"/>
    <w:rsid w:val="00DF3E70"/>
    <w:rsid w:val="00DF47B1"/>
    <w:rsid w:val="00DF5442"/>
    <w:rsid w:val="00DF5CBB"/>
    <w:rsid w:val="00DF5E75"/>
    <w:rsid w:val="00DF6140"/>
    <w:rsid w:val="00DF61A2"/>
    <w:rsid w:val="00DF63FF"/>
    <w:rsid w:val="00DF65B4"/>
    <w:rsid w:val="00DF6724"/>
    <w:rsid w:val="00DF69CF"/>
    <w:rsid w:val="00DF6E3E"/>
    <w:rsid w:val="00DF702F"/>
    <w:rsid w:val="00DF718C"/>
    <w:rsid w:val="00DF7398"/>
    <w:rsid w:val="00DF79E6"/>
    <w:rsid w:val="00DF7A6B"/>
    <w:rsid w:val="00DF7AA5"/>
    <w:rsid w:val="00DF7F00"/>
    <w:rsid w:val="00E003D2"/>
    <w:rsid w:val="00E0075F"/>
    <w:rsid w:val="00E0076A"/>
    <w:rsid w:val="00E00789"/>
    <w:rsid w:val="00E007DB"/>
    <w:rsid w:val="00E00948"/>
    <w:rsid w:val="00E00D44"/>
    <w:rsid w:val="00E010AC"/>
    <w:rsid w:val="00E010D3"/>
    <w:rsid w:val="00E01248"/>
    <w:rsid w:val="00E01559"/>
    <w:rsid w:val="00E015C1"/>
    <w:rsid w:val="00E01BCF"/>
    <w:rsid w:val="00E01C8A"/>
    <w:rsid w:val="00E024F0"/>
    <w:rsid w:val="00E03159"/>
    <w:rsid w:val="00E032C7"/>
    <w:rsid w:val="00E03409"/>
    <w:rsid w:val="00E03672"/>
    <w:rsid w:val="00E03881"/>
    <w:rsid w:val="00E03B27"/>
    <w:rsid w:val="00E03CA9"/>
    <w:rsid w:val="00E03E23"/>
    <w:rsid w:val="00E043D6"/>
    <w:rsid w:val="00E04401"/>
    <w:rsid w:val="00E04EF6"/>
    <w:rsid w:val="00E05553"/>
    <w:rsid w:val="00E05D35"/>
    <w:rsid w:val="00E05FA5"/>
    <w:rsid w:val="00E05FD4"/>
    <w:rsid w:val="00E06705"/>
    <w:rsid w:val="00E068B6"/>
    <w:rsid w:val="00E068FA"/>
    <w:rsid w:val="00E071DB"/>
    <w:rsid w:val="00E102A9"/>
    <w:rsid w:val="00E104BE"/>
    <w:rsid w:val="00E10DF2"/>
    <w:rsid w:val="00E10F35"/>
    <w:rsid w:val="00E11213"/>
    <w:rsid w:val="00E117D5"/>
    <w:rsid w:val="00E11FD0"/>
    <w:rsid w:val="00E13289"/>
    <w:rsid w:val="00E1359E"/>
    <w:rsid w:val="00E1387A"/>
    <w:rsid w:val="00E13BE4"/>
    <w:rsid w:val="00E14608"/>
    <w:rsid w:val="00E14780"/>
    <w:rsid w:val="00E14884"/>
    <w:rsid w:val="00E14B32"/>
    <w:rsid w:val="00E15E99"/>
    <w:rsid w:val="00E162B8"/>
    <w:rsid w:val="00E16490"/>
    <w:rsid w:val="00E1654A"/>
    <w:rsid w:val="00E16A53"/>
    <w:rsid w:val="00E16B0E"/>
    <w:rsid w:val="00E1703B"/>
    <w:rsid w:val="00E2011A"/>
    <w:rsid w:val="00E202F2"/>
    <w:rsid w:val="00E2062D"/>
    <w:rsid w:val="00E20AAA"/>
    <w:rsid w:val="00E20FF1"/>
    <w:rsid w:val="00E21204"/>
    <w:rsid w:val="00E212F0"/>
    <w:rsid w:val="00E21589"/>
    <w:rsid w:val="00E21874"/>
    <w:rsid w:val="00E21AF1"/>
    <w:rsid w:val="00E21D91"/>
    <w:rsid w:val="00E21EB0"/>
    <w:rsid w:val="00E22419"/>
    <w:rsid w:val="00E23B8A"/>
    <w:rsid w:val="00E23D58"/>
    <w:rsid w:val="00E241A2"/>
    <w:rsid w:val="00E241DB"/>
    <w:rsid w:val="00E24200"/>
    <w:rsid w:val="00E2433F"/>
    <w:rsid w:val="00E243D2"/>
    <w:rsid w:val="00E24B98"/>
    <w:rsid w:val="00E24D41"/>
    <w:rsid w:val="00E25520"/>
    <w:rsid w:val="00E2552A"/>
    <w:rsid w:val="00E25631"/>
    <w:rsid w:val="00E25A54"/>
    <w:rsid w:val="00E25A92"/>
    <w:rsid w:val="00E25B2C"/>
    <w:rsid w:val="00E267B3"/>
    <w:rsid w:val="00E26A3B"/>
    <w:rsid w:val="00E26DB2"/>
    <w:rsid w:val="00E2747C"/>
    <w:rsid w:val="00E274CA"/>
    <w:rsid w:val="00E27700"/>
    <w:rsid w:val="00E30228"/>
    <w:rsid w:val="00E3078C"/>
    <w:rsid w:val="00E3086B"/>
    <w:rsid w:val="00E30AD8"/>
    <w:rsid w:val="00E30AF2"/>
    <w:rsid w:val="00E31806"/>
    <w:rsid w:val="00E31A1C"/>
    <w:rsid w:val="00E31ACA"/>
    <w:rsid w:val="00E31E66"/>
    <w:rsid w:val="00E3207F"/>
    <w:rsid w:val="00E32366"/>
    <w:rsid w:val="00E32B06"/>
    <w:rsid w:val="00E33088"/>
    <w:rsid w:val="00E33681"/>
    <w:rsid w:val="00E343B0"/>
    <w:rsid w:val="00E345A7"/>
    <w:rsid w:val="00E34D86"/>
    <w:rsid w:val="00E35246"/>
    <w:rsid w:val="00E36428"/>
    <w:rsid w:val="00E3698C"/>
    <w:rsid w:val="00E36B01"/>
    <w:rsid w:val="00E36ED0"/>
    <w:rsid w:val="00E371EE"/>
    <w:rsid w:val="00E37ED2"/>
    <w:rsid w:val="00E40B64"/>
    <w:rsid w:val="00E40E56"/>
    <w:rsid w:val="00E41543"/>
    <w:rsid w:val="00E418E4"/>
    <w:rsid w:val="00E41A20"/>
    <w:rsid w:val="00E41A68"/>
    <w:rsid w:val="00E41AF8"/>
    <w:rsid w:val="00E42137"/>
    <w:rsid w:val="00E4231C"/>
    <w:rsid w:val="00E42539"/>
    <w:rsid w:val="00E4361F"/>
    <w:rsid w:val="00E437D8"/>
    <w:rsid w:val="00E43842"/>
    <w:rsid w:val="00E43918"/>
    <w:rsid w:val="00E44D13"/>
    <w:rsid w:val="00E44F7C"/>
    <w:rsid w:val="00E454EF"/>
    <w:rsid w:val="00E456AC"/>
    <w:rsid w:val="00E45B9F"/>
    <w:rsid w:val="00E45FC0"/>
    <w:rsid w:val="00E461AA"/>
    <w:rsid w:val="00E46B18"/>
    <w:rsid w:val="00E4731D"/>
    <w:rsid w:val="00E47EF8"/>
    <w:rsid w:val="00E50004"/>
    <w:rsid w:val="00E5035A"/>
    <w:rsid w:val="00E50512"/>
    <w:rsid w:val="00E50852"/>
    <w:rsid w:val="00E51408"/>
    <w:rsid w:val="00E519A9"/>
    <w:rsid w:val="00E519B1"/>
    <w:rsid w:val="00E5290E"/>
    <w:rsid w:val="00E52ACD"/>
    <w:rsid w:val="00E52E03"/>
    <w:rsid w:val="00E52E14"/>
    <w:rsid w:val="00E53531"/>
    <w:rsid w:val="00E53551"/>
    <w:rsid w:val="00E537EA"/>
    <w:rsid w:val="00E538A9"/>
    <w:rsid w:val="00E53909"/>
    <w:rsid w:val="00E5430E"/>
    <w:rsid w:val="00E546BE"/>
    <w:rsid w:val="00E54B1B"/>
    <w:rsid w:val="00E54BC6"/>
    <w:rsid w:val="00E54D69"/>
    <w:rsid w:val="00E54D84"/>
    <w:rsid w:val="00E54E1C"/>
    <w:rsid w:val="00E5521F"/>
    <w:rsid w:val="00E555BB"/>
    <w:rsid w:val="00E55B4B"/>
    <w:rsid w:val="00E55E6A"/>
    <w:rsid w:val="00E5621C"/>
    <w:rsid w:val="00E5645B"/>
    <w:rsid w:val="00E56798"/>
    <w:rsid w:val="00E56D43"/>
    <w:rsid w:val="00E57169"/>
    <w:rsid w:val="00E60806"/>
    <w:rsid w:val="00E6174E"/>
    <w:rsid w:val="00E6187F"/>
    <w:rsid w:val="00E6212B"/>
    <w:rsid w:val="00E62A9C"/>
    <w:rsid w:val="00E62BB0"/>
    <w:rsid w:val="00E62E63"/>
    <w:rsid w:val="00E631AB"/>
    <w:rsid w:val="00E63418"/>
    <w:rsid w:val="00E64C32"/>
    <w:rsid w:val="00E650D7"/>
    <w:rsid w:val="00E65147"/>
    <w:rsid w:val="00E6685E"/>
    <w:rsid w:val="00E66873"/>
    <w:rsid w:val="00E6692D"/>
    <w:rsid w:val="00E66ADF"/>
    <w:rsid w:val="00E66C4F"/>
    <w:rsid w:val="00E66C6B"/>
    <w:rsid w:val="00E66D3A"/>
    <w:rsid w:val="00E66E8D"/>
    <w:rsid w:val="00E671C8"/>
    <w:rsid w:val="00E6725D"/>
    <w:rsid w:val="00E67709"/>
    <w:rsid w:val="00E67DFD"/>
    <w:rsid w:val="00E70054"/>
    <w:rsid w:val="00E70266"/>
    <w:rsid w:val="00E70398"/>
    <w:rsid w:val="00E706BE"/>
    <w:rsid w:val="00E71226"/>
    <w:rsid w:val="00E719D8"/>
    <w:rsid w:val="00E71E07"/>
    <w:rsid w:val="00E722B1"/>
    <w:rsid w:val="00E72D33"/>
    <w:rsid w:val="00E737CD"/>
    <w:rsid w:val="00E73E6C"/>
    <w:rsid w:val="00E73F95"/>
    <w:rsid w:val="00E743AB"/>
    <w:rsid w:val="00E74486"/>
    <w:rsid w:val="00E746C7"/>
    <w:rsid w:val="00E74BBE"/>
    <w:rsid w:val="00E75777"/>
    <w:rsid w:val="00E759D4"/>
    <w:rsid w:val="00E75A7D"/>
    <w:rsid w:val="00E75EEA"/>
    <w:rsid w:val="00E76370"/>
    <w:rsid w:val="00E7652D"/>
    <w:rsid w:val="00E7660F"/>
    <w:rsid w:val="00E76B3C"/>
    <w:rsid w:val="00E76F2A"/>
    <w:rsid w:val="00E77076"/>
    <w:rsid w:val="00E770AE"/>
    <w:rsid w:val="00E7735A"/>
    <w:rsid w:val="00E77E38"/>
    <w:rsid w:val="00E8061B"/>
    <w:rsid w:val="00E80759"/>
    <w:rsid w:val="00E8087F"/>
    <w:rsid w:val="00E80E27"/>
    <w:rsid w:val="00E81263"/>
    <w:rsid w:val="00E814EF"/>
    <w:rsid w:val="00E81606"/>
    <w:rsid w:val="00E81A3B"/>
    <w:rsid w:val="00E81AB3"/>
    <w:rsid w:val="00E83182"/>
    <w:rsid w:val="00E83CFA"/>
    <w:rsid w:val="00E8455D"/>
    <w:rsid w:val="00E846E7"/>
    <w:rsid w:val="00E848FD"/>
    <w:rsid w:val="00E84CF6"/>
    <w:rsid w:val="00E84D0A"/>
    <w:rsid w:val="00E853A2"/>
    <w:rsid w:val="00E85AD6"/>
    <w:rsid w:val="00E866C5"/>
    <w:rsid w:val="00E869AC"/>
    <w:rsid w:val="00E86A27"/>
    <w:rsid w:val="00E86AE1"/>
    <w:rsid w:val="00E86DBB"/>
    <w:rsid w:val="00E86ED8"/>
    <w:rsid w:val="00E878A9"/>
    <w:rsid w:val="00E87EBE"/>
    <w:rsid w:val="00E903CB"/>
    <w:rsid w:val="00E90525"/>
    <w:rsid w:val="00E91277"/>
    <w:rsid w:val="00E9154C"/>
    <w:rsid w:val="00E91B88"/>
    <w:rsid w:val="00E920B1"/>
    <w:rsid w:val="00E920F7"/>
    <w:rsid w:val="00E9210D"/>
    <w:rsid w:val="00E921E1"/>
    <w:rsid w:val="00E929F5"/>
    <w:rsid w:val="00E92E04"/>
    <w:rsid w:val="00E931AE"/>
    <w:rsid w:val="00E934B9"/>
    <w:rsid w:val="00E9378A"/>
    <w:rsid w:val="00E93959"/>
    <w:rsid w:val="00E93B87"/>
    <w:rsid w:val="00E93D2E"/>
    <w:rsid w:val="00E93E9B"/>
    <w:rsid w:val="00E940F6"/>
    <w:rsid w:val="00E944CA"/>
    <w:rsid w:val="00E94783"/>
    <w:rsid w:val="00E948C2"/>
    <w:rsid w:val="00E95005"/>
    <w:rsid w:val="00E950D1"/>
    <w:rsid w:val="00E9535E"/>
    <w:rsid w:val="00E95812"/>
    <w:rsid w:val="00E958E4"/>
    <w:rsid w:val="00E95C29"/>
    <w:rsid w:val="00E95CB3"/>
    <w:rsid w:val="00E968B6"/>
    <w:rsid w:val="00E96D24"/>
    <w:rsid w:val="00E97018"/>
    <w:rsid w:val="00E97825"/>
    <w:rsid w:val="00E97D67"/>
    <w:rsid w:val="00EA0867"/>
    <w:rsid w:val="00EA0ACC"/>
    <w:rsid w:val="00EA1081"/>
    <w:rsid w:val="00EA12FD"/>
    <w:rsid w:val="00EA233A"/>
    <w:rsid w:val="00EA25C7"/>
    <w:rsid w:val="00EA2865"/>
    <w:rsid w:val="00EA2B40"/>
    <w:rsid w:val="00EA2D8C"/>
    <w:rsid w:val="00EA2D90"/>
    <w:rsid w:val="00EA2F59"/>
    <w:rsid w:val="00EA3062"/>
    <w:rsid w:val="00EA33BD"/>
    <w:rsid w:val="00EA3EE5"/>
    <w:rsid w:val="00EA4500"/>
    <w:rsid w:val="00EA517F"/>
    <w:rsid w:val="00EA5401"/>
    <w:rsid w:val="00EA5663"/>
    <w:rsid w:val="00EA582D"/>
    <w:rsid w:val="00EA5D52"/>
    <w:rsid w:val="00EA5F6F"/>
    <w:rsid w:val="00EA6D14"/>
    <w:rsid w:val="00EA6DBA"/>
    <w:rsid w:val="00EA6E48"/>
    <w:rsid w:val="00EA7075"/>
    <w:rsid w:val="00EA7FA7"/>
    <w:rsid w:val="00EB018B"/>
    <w:rsid w:val="00EB04BC"/>
    <w:rsid w:val="00EB04FD"/>
    <w:rsid w:val="00EB0689"/>
    <w:rsid w:val="00EB0B28"/>
    <w:rsid w:val="00EB0BDD"/>
    <w:rsid w:val="00EB103C"/>
    <w:rsid w:val="00EB11E2"/>
    <w:rsid w:val="00EB178F"/>
    <w:rsid w:val="00EB1C4E"/>
    <w:rsid w:val="00EB1EC6"/>
    <w:rsid w:val="00EB2110"/>
    <w:rsid w:val="00EB27C7"/>
    <w:rsid w:val="00EB2B80"/>
    <w:rsid w:val="00EB30D1"/>
    <w:rsid w:val="00EB3648"/>
    <w:rsid w:val="00EB3B9A"/>
    <w:rsid w:val="00EB3D9E"/>
    <w:rsid w:val="00EB3EE4"/>
    <w:rsid w:val="00EB4845"/>
    <w:rsid w:val="00EB49C4"/>
    <w:rsid w:val="00EB4CB8"/>
    <w:rsid w:val="00EB4D44"/>
    <w:rsid w:val="00EB4E98"/>
    <w:rsid w:val="00EB5790"/>
    <w:rsid w:val="00EB5860"/>
    <w:rsid w:val="00EB59F3"/>
    <w:rsid w:val="00EB5BCC"/>
    <w:rsid w:val="00EB634C"/>
    <w:rsid w:val="00EB6453"/>
    <w:rsid w:val="00EB6F3E"/>
    <w:rsid w:val="00EB702B"/>
    <w:rsid w:val="00EB79D8"/>
    <w:rsid w:val="00EB7AEC"/>
    <w:rsid w:val="00EC04A5"/>
    <w:rsid w:val="00EC0836"/>
    <w:rsid w:val="00EC0B0B"/>
    <w:rsid w:val="00EC0B51"/>
    <w:rsid w:val="00EC1B82"/>
    <w:rsid w:val="00EC2DF2"/>
    <w:rsid w:val="00EC3142"/>
    <w:rsid w:val="00EC331D"/>
    <w:rsid w:val="00EC3765"/>
    <w:rsid w:val="00EC3A47"/>
    <w:rsid w:val="00EC50F3"/>
    <w:rsid w:val="00EC52DD"/>
    <w:rsid w:val="00EC5381"/>
    <w:rsid w:val="00EC561F"/>
    <w:rsid w:val="00EC58E5"/>
    <w:rsid w:val="00EC5AC0"/>
    <w:rsid w:val="00EC5D88"/>
    <w:rsid w:val="00EC6066"/>
    <w:rsid w:val="00EC615A"/>
    <w:rsid w:val="00EC6259"/>
    <w:rsid w:val="00EC636D"/>
    <w:rsid w:val="00EC64FE"/>
    <w:rsid w:val="00EC756C"/>
    <w:rsid w:val="00EC7E90"/>
    <w:rsid w:val="00ED04CB"/>
    <w:rsid w:val="00ED08FC"/>
    <w:rsid w:val="00ED0D6E"/>
    <w:rsid w:val="00ED0FCE"/>
    <w:rsid w:val="00ED14AA"/>
    <w:rsid w:val="00ED170E"/>
    <w:rsid w:val="00ED25B0"/>
    <w:rsid w:val="00ED2CAF"/>
    <w:rsid w:val="00ED2F06"/>
    <w:rsid w:val="00ED2F52"/>
    <w:rsid w:val="00ED2F8D"/>
    <w:rsid w:val="00ED2FA2"/>
    <w:rsid w:val="00ED3593"/>
    <w:rsid w:val="00ED3F1E"/>
    <w:rsid w:val="00ED3F2B"/>
    <w:rsid w:val="00ED43C1"/>
    <w:rsid w:val="00ED4513"/>
    <w:rsid w:val="00ED4F23"/>
    <w:rsid w:val="00ED551B"/>
    <w:rsid w:val="00ED554E"/>
    <w:rsid w:val="00ED5CFA"/>
    <w:rsid w:val="00ED5DA4"/>
    <w:rsid w:val="00ED5DAB"/>
    <w:rsid w:val="00ED6316"/>
    <w:rsid w:val="00ED64FD"/>
    <w:rsid w:val="00ED6E4C"/>
    <w:rsid w:val="00ED775E"/>
    <w:rsid w:val="00ED78AD"/>
    <w:rsid w:val="00ED7A17"/>
    <w:rsid w:val="00ED7D76"/>
    <w:rsid w:val="00ED7E33"/>
    <w:rsid w:val="00EE052E"/>
    <w:rsid w:val="00EE0C26"/>
    <w:rsid w:val="00EE12C1"/>
    <w:rsid w:val="00EE186F"/>
    <w:rsid w:val="00EE1913"/>
    <w:rsid w:val="00EE2431"/>
    <w:rsid w:val="00EE292C"/>
    <w:rsid w:val="00EE2F4A"/>
    <w:rsid w:val="00EE2FEF"/>
    <w:rsid w:val="00EE3489"/>
    <w:rsid w:val="00EE3801"/>
    <w:rsid w:val="00EE3A4C"/>
    <w:rsid w:val="00EE3B3C"/>
    <w:rsid w:val="00EE4CC6"/>
    <w:rsid w:val="00EE528B"/>
    <w:rsid w:val="00EE5811"/>
    <w:rsid w:val="00EE58E9"/>
    <w:rsid w:val="00EE5911"/>
    <w:rsid w:val="00EE5ED7"/>
    <w:rsid w:val="00EE60BD"/>
    <w:rsid w:val="00EE6878"/>
    <w:rsid w:val="00EE6A08"/>
    <w:rsid w:val="00EE7294"/>
    <w:rsid w:val="00EE774B"/>
    <w:rsid w:val="00EE7846"/>
    <w:rsid w:val="00EE78B3"/>
    <w:rsid w:val="00EE78BC"/>
    <w:rsid w:val="00EE7CB3"/>
    <w:rsid w:val="00EF0115"/>
    <w:rsid w:val="00EF086E"/>
    <w:rsid w:val="00EF0914"/>
    <w:rsid w:val="00EF0CA3"/>
    <w:rsid w:val="00EF1346"/>
    <w:rsid w:val="00EF1F78"/>
    <w:rsid w:val="00EF23C9"/>
    <w:rsid w:val="00EF23E9"/>
    <w:rsid w:val="00EF2695"/>
    <w:rsid w:val="00EF2F1F"/>
    <w:rsid w:val="00EF2F8F"/>
    <w:rsid w:val="00EF33E4"/>
    <w:rsid w:val="00EF3A22"/>
    <w:rsid w:val="00EF3A4D"/>
    <w:rsid w:val="00EF45C6"/>
    <w:rsid w:val="00EF4A17"/>
    <w:rsid w:val="00EF4B3C"/>
    <w:rsid w:val="00EF4D81"/>
    <w:rsid w:val="00EF4FEF"/>
    <w:rsid w:val="00EF5398"/>
    <w:rsid w:val="00EF5541"/>
    <w:rsid w:val="00EF5D00"/>
    <w:rsid w:val="00EF61D6"/>
    <w:rsid w:val="00EF64AB"/>
    <w:rsid w:val="00EF6BCB"/>
    <w:rsid w:val="00EF6BFF"/>
    <w:rsid w:val="00EF7176"/>
    <w:rsid w:val="00EF722E"/>
    <w:rsid w:val="00EF7869"/>
    <w:rsid w:val="00EF7962"/>
    <w:rsid w:val="00EF7FA6"/>
    <w:rsid w:val="00F005F3"/>
    <w:rsid w:val="00F0103C"/>
    <w:rsid w:val="00F018A1"/>
    <w:rsid w:val="00F01CD7"/>
    <w:rsid w:val="00F02076"/>
    <w:rsid w:val="00F02533"/>
    <w:rsid w:val="00F026BF"/>
    <w:rsid w:val="00F02B65"/>
    <w:rsid w:val="00F02CB2"/>
    <w:rsid w:val="00F0315C"/>
    <w:rsid w:val="00F03688"/>
    <w:rsid w:val="00F03C3E"/>
    <w:rsid w:val="00F0404A"/>
    <w:rsid w:val="00F04833"/>
    <w:rsid w:val="00F04FB2"/>
    <w:rsid w:val="00F058C6"/>
    <w:rsid w:val="00F05957"/>
    <w:rsid w:val="00F06959"/>
    <w:rsid w:val="00F06FD1"/>
    <w:rsid w:val="00F06FDF"/>
    <w:rsid w:val="00F07917"/>
    <w:rsid w:val="00F10469"/>
    <w:rsid w:val="00F10C30"/>
    <w:rsid w:val="00F110DF"/>
    <w:rsid w:val="00F111D4"/>
    <w:rsid w:val="00F11BF3"/>
    <w:rsid w:val="00F11DC5"/>
    <w:rsid w:val="00F12296"/>
    <w:rsid w:val="00F1273F"/>
    <w:rsid w:val="00F12899"/>
    <w:rsid w:val="00F12FDB"/>
    <w:rsid w:val="00F13352"/>
    <w:rsid w:val="00F136A6"/>
    <w:rsid w:val="00F14199"/>
    <w:rsid w:val="00F1435A"/>
    <w:rsid w:val="00F14401"/>
    <w:rsid w:val="00F14964"/>
    <w:rsid w:val="00F15C90"/>
    <w:rsid w:val="00F16704"/>
    <w:rsid w:val="00F16FA2"/>
    <w:rsid w:val="00F17459"/>
    <w:rsid w:val="00F17A16"/>
    <w:rsid w:val="00F202A4"/>
    <w:rsid w:val="00F2090C"/>
    <w:rsid w:val="00F209FE"/>
    <w:rsid w:val="00F21121"/>
    <w:rsid w:val="00F21BC9"/>
    <w:rsid w:val="00F21D22"/>
    <w:rsid w:val="00F22948"/>
    <w:rsid w:val="00F234F2"/>
    <w:rsid w:val="00F23517"/>
    <w:rsid w:val="00F23606"/>
    <w:rsid w:val="00F23641"/>
    <w:rsid w:val="00F23E1B"/>
    <w:rsid w:val="00F23E63"/>
    <w:rsid w:val="00F2425C"/>
    <w:rsid w:val="00F24456"/>
    <w:rsid w:val="00F24518"/>
    <w:rsid w:val="00F24561"/>
    <w:rsid w:val="00F2468E"/>
    <w:rsid w:val="00F248A3"/>
    <w:rsid w:val="00F24A8D"/>
    <w:rsid w:val="00F24F1F"/>
    <w:rsid w:val="00F2510A"/>
    <w:rsid w:val="00F2519E"/>
    <w:rsid w:val="00F256FB"/>
    <w:rsid w:val="00F25864"/>
    <w:rsid w:val="00F25DC1"/>
    <w:rsid w:val="00F263F0"/>
    <w:rsid w:val="00F26F87"/>
    <w:rsid w:val="00F27B2C"/>
    <w:rsid w:val="00F27CAF"/>
    <w:rsid w:val="00F304D8"/>
    <w:rsid w:val="00F30C33"/>
    <w:rsid w:val="00F3128E"/>
    <w:rsid w:val="00F313DD"/>
    <w:rsid w:val="00F31478"/>
    <w:rsid w:val="00F31527"/>
    <w:rsid w:val="00F3193F"/>
    <w:rsid w:val="00F31DB8"/>
    <w:rsid w:val="00F32BFB"/>
    <w:rsid w:val="00F32D40"/>
    <w:rsid w:val="00F3341B"/>
    <w:rsid w:val="00F33FD7"/>
    <w:rsid w:val="00F34AD6"/>
    <w:rsid w:val="00F3529C"/>
    <w:rsid w:val="00F35801"/>
    <w:rsid w:val="00F35BCD"/>
    <w:rsid w:val="00F3621E"/>
    <w:rsid w:val="00F36701"/>
    <w:rsid w:val="00F36A48"/>
    <w:rsid w:val="00F36E1B"/>
    <w:rsid w:val="00F371DB"/>
    <w:rsid w:val="00F378FB"/>
    <w:rsid w:val="00F37A44"/>
    <w:rsid w:val="00F37CAE"/>
    <w:rsid w:val="00F37F3C"/>
    <w:rsid w:val="00F4028B"/>
    <w:rsid w:val="00F40BB7"/>
    <w:rsid w:val="00F40C2A"/>
    <w:rsid w:val="00F40EFC"/>
    <w:rsid w:val="00F413EE"/>
    <w:rsid w:val="00F41815"/>
    <w:rsid w:val="00F41CCD"/>
    <w:rsid w:val="00F41E5B"/>
    <w:rsid w:val="00F42041"/>
    <w:rsid w:val="00F42286"/>
    <w:rsid w:val="00F435DB"/>
    <w:rsid w:val="00F437D2"/>
    <w:rsid w:val="00F440AB"/>
    <w:rsid w:val="00F4424B"/>
    <w:rsid w:val="00F4431E"/>
    <w:rsid w:val="00F44338"/>
    <w:rsid w:val="00F444AD"/>
    <w:rsid w:val="00F449C7"/>
    <w:rsid w:val="00F44CDF"/>
    <w:rsid w:val="00F44D50"/>
    <w:rsid w:val="00F44E6A"/>
    <w:rsid w:val="00F45AB5"/>
    <w:rsid w:val="00F461C0"/>
    <w:rsid w:val="00F46524"/>
    <w:rsid w:val="00F46ADC"/>
    <w:rsid w:val="00F47200"/>
    <w:rsid w:val="00F50C25"/>
    <w:rsid w:val="00F50D67"/>
    <w:rsid w:val="00F51117"/>
    <w:rsid w:val="00F512D9"/>
    <w:rsid w:val="00F51458"/>
    <w:rsid w:val="00F51A76"/>
    <w:rsid w:val="00F51A89"/>
    <w:rsid w:val="00F51B62"/>
    <w:rsid w:val="00F51E00"/>
    <w:rsid w:val="00F51ED2"/>
    <w:rsid w:val="00F525F1"/>
    <w:rsid w:val="00F5298B"/>
    <w:rsid w:val="00F52D01"/>
    <w:rsid w:val="00F52F4E"/>
    <w:rsid w:val="00F52F9D"/>
    <w:rsid w:val="00F52FD4"/>
    <w:rsid w:val="00F533F9"/>
    <w:rsid w:val="00F5341D"/>
    <w:rsid w:val="00F5376B"/>
    <w:rsid w:val="00F53FE6"/>
    <w:rsid w:val="00F54C82"/>
    <w:rsid w:val="00F550E3"/>
    <w:rsid w:val="00F554B9"/>
    <w:rsid w:val="00F55847"/>
    <w:rsid w:val="00F56200"/>
    <w:rsid w:val="00F5685B"/>
    <w:rsid w:val="00F56B89"/>
    <w:rsid w:val="00F5700D"/>
    <w:rsid w:val="00F5709A"/>
    <w:rsid w:val="00F5733E"/>
    <w:rsid w:val="00F57507"/>
    <w:rsid w:val="00F5786B"/>
    <w:rsid w:val="00F578DF"/>
    <w:rsid w:val="00F578F5"/>
    <w:rsid w:val="00F57ED5"/>
    <w:rsid w:val="00F6018C"/>
    <w:rsid w:val="00F60658"/>
    <w:rsid w:val="00F60660"/>
    <w:rsid w:val="00F60BC5"/>
    <w:rsid w:val="00F61B51"/>
    <w:rsid w:val="00F61D09"/>
    <w:rsid w:val="00F61D0E"/>
    <w:rsid w:val="00F620F1"/>
    <w:rsid w:val="00F62881"/>
    <w:rsid w:val="00F629C3"/>
    <w:rsid w:val="00F62BBF"/>
    <w:rsid w:val="00F62CB2"/>
    <w:rsid w:val="00F62F08"/>
    <w:rsid w:val="00F63010"/>
    <w:rsid w:val="00F645B1"/>
    <w:rsid w:val="00F64A53"/>
    <w:rsid w:val="00F64C61"/>
    <w:rsid w:val="00F64EB6"/>
    <w:rsid w:val="00F651AD"/>
    <w:rsid w:val="00F65E33"/>
    <w:rsid w:val="00F65F52"/>
    <w:rsid w:val="00F660FF"/>
    <w:rsid w:val="00F66161"/>
    <w:rsid w:val="00F66833"/>
    <w:rsid w:val="00F66BB4"/>
    <w:rsid w:val="00F66C19"/>
    <w:rsid w:val="00F6708F"/>
    <w:rsid w:val="00F67730"/>
    <w:rsid w:val="00F67B55"/>
    <w:rsid w:val="00F67B7E"/>
    <w:rsid w:val="00F70217"/>
    <w:rsid w:val="00F709B6"/>
    <w:rsid w:val="00F70EF2"/>
    <w:rsid w:val="00F71183"/>
    <w:rsid w:val="00F71337"/>
    <w:rsid w:val="00F713B2"/>
    <w:rsid w:val="00F71550"/>
    <w:rsid w:val="00F716F6"/>
    <w:rsid w:val="00F719AB"/>
    <w:rsid w:val="00F71CC2"/>
    <w:rsid w:val="00F71F48"/>
    <w:rsid w:val="00F724EB"/>
    <w:rsid w:val="00F72A7B"/>
    <w:rsid w:val="00F72ABF"/>
    <w:rsid w:val="00F72CF4"/>
    <w:rsid w:val="00F731A1"/>
    <w:rsid w:val="00F73654"/>
    <w:rsid w:val="00F73F95"/>
    <w:rsid w:val="00F743A6"/>
    <w:rsid w:val="00F74467"/>
    <w:rsid w:val="00F747C7"/>
    <w:rsid w:val="00F74872"/>
    <w:rsid w:val="00F74ABA"/>
    <w:rsid w:val="00F74B7D"/>
    <w:rsid w:val="00F74C84"/>
    <w:rsid w:val="00F74FCD"/>
    <w:rsid w:val="00F7512C"/>
    <w:rsid w:val="00F75351"/>
    <w:rsid w:val="00F753E7"/>
    <w:rsid w:val="00F75580"/>
    <w:rsid w:val="00F75C60"/>
    <w:rsid w:val="00F75CEF"/>
    <w:rsid w:val="00F7661E"/>
    <w:rsid w:val="00F76AEC"/>
    <w:rsid w:val="00F76DCE"/>
    <w:rsid w:val="00F76F75"/>
    <w:rsid w:val="00F772EF"/>
    <w:rsid w:val="00F77547"/>
    <w:rsid w:val="00F77B4E"/>
    <w:rsid w:val="00F808CD"/>
    <w:rsid w:val="00F8095F"/>
    <w:rsid w:val="00F80A0F"/>
    <w:rsid w:val="00F81198"/>
    <w:rsid w:val="00F81493"/>
    <w:rsid w:val="00F81DC9"/>
    <w:rsid w:val="00F81F45"/>
    <w:rsid w:val="00F8220D"/>
    <w:rsid w:val="00F82293"/>
    <w:rsid w:val="00F82548"/>
    <w:rsid w:val="00F83630"/>
    <w:rsid w:val="00F83AD0"/>
    <w:rsid w:val="00F83AF8"/>
    <w:rsid w:val="00F83B77"/>
    <w:rsid w:val="00F83FAE"/>
    <w:rsid w:val="00F844C0"/>
    <w:rsid w:val="00F846EA"/>
    <w:rsid w:val="00F85705"/>
    <w:rsid w:val="00F8571E"/>
    <w:rsid w:val="00F8589E"/>
    <w:rsid w:val="00F85912"/>
    <w:rsid w:val="00F85E1F"/>
    <w:rsid w:val="00F862F9"/>
    <w:rsid w:val="00F8667B"/>
    <w:rsid w:val="00F869F8"/>
    <w:rsid w:val="00F86B7D"/>
    <w:rsid w:val="00F86E0B"/>
    <w:rsid w:val="00F86F8B"/>
    <w:rsid w:val="00F876D0"/>
    <w:rsid w:val="00F9073D"/>
    <w:rsid w:val="00F90804"/>
    <w:rsid w:val="00F90EB2"/>
    <w:rsid w:val="00F913C1"/>
    <w:rsid w:val="00F91D1A"/>
    <w:rsid w:val="00F923A6"/>
    <w:rsid w:val="00F92423"/>
    <w:rsid w:val="00F9258E"/>
    <w:rsid w:val="00F9263A"/>
    <w:rsid w:val="00F928AB"/>
    <w:rsid w:val="00F92E1A"/>
    <w:rsid w:val="00F92F9B"/>
    <w:rsid w:val="00F932EB"/>
    <w:rsid w:val="00F93319"/>
    <w:rsid w:val="00F93345"/>
    <w:rsid w:val="00F93A22"/>
    <w:rsid w:val="00F93D9E"/>
    <w:rsid w:val="00F93ED9"/>
    <w:rsid w:val="00F93FBE"/>
    <w:rsid w:val="00F94563"/>
    <w:rsid w:val="00F94725"/>
    <w:rsid w:val="00F9482F"/>
    <w:rsid w:val="00F94922"/>
    <w:rsid w:val="00F94B15"/>
    <w:rsid w:val="00F958A6"/>
    <w:rsid w:val="00F958D4"/>
    <w:rsid w:val="00F96913"/>
    <w:rsid w:val="00F96CE4"/>
    <w:rsid w:val="00F96D53"/>
    <w:rsid w:val="00F970A7"/>
    <w:rsid w:val="00F978A9"/>
    <w:rsid w:val="00F97AE9"/>
    <w:rsid w:val="00F97C7A"/>
    <w:rsid w:val="00FA0187"/>
    <w:rsid w:val="00FA01AF"/>
    <w:rsid w:val="00FA026C"/>
    <w:rsid w:val="00FA0C61"/>
    <w:rsid w:val="00FA18CC"/>
    <w:rsid w:val="00FA1949"/>
    <w:rsid w:val="00FA1B35"/>
    <w:rsid w:val="00FA1C11"/>
    <w:rsid w:val="00FA21F3"/>
    <w:rsid w:val="00FA2A24"/>
    <w:rsid w:val="00FA2C60"/>
    <w:rsid w:val="00FA3101"/>
    <w:rsid w:val="00FA3325"/>
    <w:rsid w:val="00FA3391"/>
    <w:rsid w:val="00FA33BE"/>
    <w:rsid w:val="00FA4222"/>
    <w:rsid w:val="00FA4250"/>
    <w:rsid w:val="00FA4456"/>
    <w:rsid w:val="00FA44DC"/>
    <w:rsid w:val="00FA4551"/>
    <w:rsid w:val="00FA45BA"/>
    <w:rsid w:val="00FA4A71"/>
    <w:rsid w:val="00FA4BFD"/>
    <w:rsid w:val="00FA4CDC"/>
    <w:rsid w:val="00FA5831"/>
    <w:rsid w:val="00FA58CE"/>
    <w:rsid w:val="00FA58E0"/>
    <w:rsid w:val="00FA5CD8"/>
    <w:rsid w:val="00FA6062"/>
    <w:rsid w:val="00FA7413"/>
    <w:rsid w:val="00FA74FA"/>
    <w:rsid w:val="00FA7B9F"/>
    <w:rsid w:val="00FA7E7E"/>
    <w:rsid w:val="00FA7F99"/>
    <w:rsid w:val="00FB0BAF"/>
    <w:rsid w:val="00FB1DEE"/>
    <w:rsid w:val="00FB2054"/>
    <w:rsid w:val="00FB20A9"/>
    <w:rsid w:val="00FB28F0"/>
    <w:rsid w:val="00FB2EC1"/>
    <w:rsid w:val="00FB376A"/>
    <w:rsid w:val="00FB3B4A"/>
    <w:rsid w:val="00FB3E51"/>
    <w:rsid w:val="00FB42F2"/>
    <w:rsid w:val="00FB45DD"/>
    <w:rsid w:val="00FB4628"/>
    <w:rsid w:val="00FB462A"/>
    <w:rsid w:val="00FB5161"/>
    <w:rsid w:val="00FB5181"/>
    <w:rsid w:val="00FB583B"/>
    <w:rsid w:val="00FB5F4A"/>
    <w:rsid w:val="00FB6382"/>
    <w:rsid w:val="00FB66AA"/>
    <w:rsid w:val="00FB6D68"/>
    <w:rsid w:val="00FB7498"/>
    <w:rsid w:val="00FB782D"/>
    <w:rsid w:val="00FB7C1C"/>
    <w:rsid w:val="00FC068F"/>
    <w:rsid w:val="00FC1076"/>
    <w:rsid w:val="00FC150C"/>
    <w:rsid w:val="00FC170B"/>
    <w:rsid w:val="00FC187B"/>
    <w:rsid w:val="00FC1988"/>
    <w:rsid w:val="00FC1FB7"/>
    <w:rsid w:val="00FC24A2"/>
    <w:rsid w:val="00FC24ED"/>
    <w:rsid w:val="00FC2C4F"/>
    <w:rsid w:val="00FC3583"/>
    <w:rsid w:val="00FC3F7D"/>
    <w:rsid w:val="00FC4012"/>
    <w:rsid w:val="00FC41C5"/>
    <w:rsid w:val="00FC42D6"/>
    <w:rsid w:val="00FC4B6F"/>
    <w:rsid w:val="00FC4E6C"/>
    <w:rsid w:val="00FC54E6"/>
    <w:rsid w:val="00FC5A63"/>
    <w:rsid w:val="00FC637E"/>
    <w:rsid w:val="00FC68A0"/>
    <w:rsid w:val="00FC6DAD"/>
    <w:rsid w:val="00FC6FEC"/>
    <w:rsid w:val="00FC70ED"/>
    <w:rsid w:val="00FC7701"/>
    <w:rsid w:val="00FC7C29"/>
    <w:rsid w:val="00FD044D"/>
    <w:rsid w:val="00FD049B"/>
    <w:rsid w:val="00FD04C2"/>
    <w:rsid w:val="00FD0905"/>
    <w:rsid w:val="00FD12E6"/>
    <w:rsid w:val="00FD1EA0"/>
    <w:rsid w:val="00FD22C8"/>
    <w:rsid w:val="00FD2544"/>
    <w:rsid w:val="00FD2D9E"/>
    <w:rsid w:val="00FD2FEC"/>
    <w:rsid w:val="00FD3207"/>
    <w:rsid w:val="00FD333E"/>
    <w:rsid w:val="00FD39A0"/>
    <w:rsid w:val="00FD3A4D"/>
    <w:rsid w:val="00FD3BB0"/>
    <w:rsid w:val="00FD4356"/>
    <w:rsid w:val="00FD4448"/>
    <w:rsid w:val="00FD57C4"/>
    <w:rsid w:val="00FD5B15"/>
    <w:rsid w:val="00FD5D86"/>
    <w:rsid w:val="00FD624E"/>
    <w:rsid w:val="00FD6293"/>
    <w:rsid w:val="00FD630A"/>
    <w:rsid w:val="00FD661B"/>
    <w:rsid w:val="00FD66FF"/>
    <w:rsid w:val="00FD6868"/>
    <w:rsid w:val="00FD6AB5"/>
    <w:rsid w:val="00FD6B3C"/>
    <w:rsid w:val="00FD6C8F"/>
    <w:rsid w:val="00FD6CA0"/>
    <w:rsid w:val="00FD6D5D"/>
    <w:rsid w:val="00FD6E76"/>
    <w:rsid w:val="00FD7377"/>
    <w:rsid w:val="00FD7B57"/>
    <w:rsid w:val="00FD7CDB"/>
    <w:rsid w:val="00FD7D94"/>
    <w:rsid w:val="00FD7FFD"/>
    <w:rsid w:val="00FE04C3"/>
    <w:rsid w:val="00FE050C"/>
    <w:rsid w:val="00FE0741"/>
    <w:rsid w:val="00FE0C9D"/>
    <w:rsid w:val="00FE126C"/>
    <w:rsid w:val="00FE12BE"/>
    <w:rsid w:val="00FE138F"/>
    <w:rsid w:val="00FE16DC"/>
    <w:rsid w:val="00FE1988"/>
    <w:rsid w:val="00FE1AD6"/>
    <w:rsid w:val="00FE25DC"/>
    <w:rsid w:val="00FE2951"/>
    <w:rsid w:val="00FE2C7A"/>
    <w:rsid w:val="00FE2F2C"/>
    <w:rsid w:val="00FE42A8"/>
    <w:rsid w:val="00FE4CEE"/>
    <w:rsid w:val="00FE57B2"/>
    <w:rsid w:val="00FE5D0E"/>
    <w:rsid w:val="00FE699B"/>
    <w:rsid w:val="00FE6B9B"/>
    <w:rsid w:val="00FE6C7D"/>
    <w:rsid w:val="00FE7A3C"/>
    <w:rsid w:val="00FE7DC6"/>
    <w:rsid w:val="00FE7ED9"/>
    <w:rsid w:val="00FF03E0"/>
    <w:rsid w:val="00FF03F2"/>
    <w:rsid w:val="00FF0968"/>
    <w:rsid w:val="00FF0A53"/>
    <w:rsid w:val="00FF132B"/>
    <w:rsid w:val="00FF1824"/>
    <w:rsid w:val="00FF1C84"/>
    <w:rsid w:val="00FF1EAD"/>
    <w:rsid w:val="00FF1F31"/>
    <w:rsid w:val="00FF31E6"/>
    <w:rsid w:val="00FF3D34"/>
    <w:rsid w:val="00FF3D71"/>
    <w:rsid w:val="00FF3DD4"/>
    <w:rsid w:val="00FF40E0"/>
    <w:rsid w:val="00FF44C3"/>
    <w:rsid w:val="00FF4697"/>
    <w:rsid w:val="00FF46DD"/>
    <w:rsid w:val="00FF4A37"/>
    <w:rsid w:val="00FF4D89"/>
    <w:rsid w:val="00FF5352"/>
    <w:rsid w:val="00FF58C9"/>
    <w:rsid w:val="00FF5ACC"/>
    <w:rsid w:val="00FF5B7B"/>
    <w:rsid w:val="00FF5FDA"/>
    <w:rsid w:val="00FF61F4"/>
    <w:rsid w:val="00F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0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278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78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52780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27803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27803"/>
    <w:pPr>
      <w:ind w:left="720"/>
      <w:contextualSpacing/>
    </w:pPr>
  </w:style>
  <w:style w:type="paragraph" w:customStyle="1" w:styleId="ConsPlusNormal">
    <w:name w:val="ConsPlusNormal"/>
    <w:rsid w:val="005278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E5B"/>
    <w:rPr>
      <w:rFonts w:ascii="Tahoma" w:eastAsiaTheme="minorEastAsia" w:hAnsi="Tahoma" w:cs="Tahoma"/>
      <w:sz w:val="16"/>
      <w:szCs w:val="16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70702066" Type="http://schemas.openxmlformats.org/officeDocument/2006/relationships/footnotes" Target="footnotes.xml"/><Relationship Id="rId784224582" Type="http://schemas.openxmlformats.org/officeDocument/2006/relationships/endnotes" Target="endnotes.xml"/><Relationship Id="rId190579634" Type="http://schemas.openxmlformats.org/officeDocument/2006/relationships/comments" Target="comments.xml"/><Relationship Id="rId633548947" Type="http://schemas.microsoft.com/office/2011/relationships/commentsExtended" Target="commentsExtended.xml"/><Relationship Id="rId40811997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joWeE9FiWpImj40kPIE9dqFywag=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</SignatureValue>
  <KeyInfo>
    <X509Data>
      <X509Certificate>MIIFlTCCA30CFGmuXN4bNSDagNvjEsKHZo/19nxEMA0GCSqGSIb3DQEBCwUAMIGQ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70702066"/>
            <mdssi:RelationshipReference SourceId="rId784224582"/>
            <mdssi:RelationshipReference SourceId="rId190579634"/>
            <mdssi:RelationshipReference SourceId="rId633548947"/>
            <mdssi:RelationshipReference SourceId="rId408119979"/>
          </Transform>
          <Transform Algorithm="http://www.w3.org/TR/2001/REC-xml-c14n-20010315"/>
        </Transforms>
        <DigestMethod Algorithm="http://www.w3.org/2000/09/xmldsig#sha1"/>
        <DigestValue>n0gYIldph8S0uGktz1QX776q0dg=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G7D9dipECGnaN/PD9F6g76e2HsM=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AvqGrfhw2liyj8BM582ebUl/fC4=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7BGCesHNETMcyVQVLS9pC4TJe+o=</DigestValue>
      </Reference>
      <Reference URI="/word/numbering.xml?ContentType=application/vnd.openxmlformats-officedocument.wordprocessingml.numbering+xml">
        <DigestMethod Algorithm="http://www.w3.org/2000/09/xmldsig#sha1"/>
        <DigestValue>1AaoIB8uKkF+At0Cq7sNj4quDq8=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mCw3bGW07xPf7PlHpOG6if4a7yE=</DigestValue>
      </Reference>
      <Reference URI="/word/styles.xml?ContentType=application/vnd.openxmlformats-officedocument.wordprocessingml.styles+xml">
        <DigestMethod Algorithm="http://www.w3.org/2000/09/xmldsig#sha1"/>
        <DigestValue>wLPqAt+gKJ7dtupekD35s2FyRGw=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2021-12-07T10:56:37Z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3534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2002-12-31T16:25:00Z</cp:lastPrinted>
  <dcterms:created xsi:type="dcterms:W3CDTF">2002-12-31T16:31:00Z</dcterms:created>
  <dcterms:modified xsi:type="dcterms:W3CDTF">2002-12-31T16:29:00Z</dcterms:modified>
</cp:coreProperties>
</file>