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E5" w:rsidRDefault="005654E5" w:rsidP="009E321A">
      <w:pPr>
        <w:tabs>
          <w:tab w:val="num" w:pos="600"/>
        </w:tabs>
        <w:spacing w:before="100" w:beforeAutospacing="1" w:after="100" w:afterAutospacing="1" w:line="240" w:lineRule="auto"/>
        <w:ind w:left="600"/>
        <w:jc w:val="center"/>
        <w:rPr>
          <w:rFonts w:ascii="Times New Roman" w:eastAsia="Times New Roman" w:hAnsi="Times New Roman" w:cs="Times New Roman"/>
          <w:b/>
          <w:sz w:val="24"/>
          <w:szCs w:val="24"/>
          <w:lang w:eastAsia="ru-RU"/>
        </w:rPr>
      </w:pPr>
    </w:p>
    <w:p w:rsidR="005654E5" w:rsidRDefault="005654E5" w:rsidP="009E321A">
      <w:pPr>
        <w:tabs>
          <w:tab w:val="num" w:pos="600"/>
        </w:tabs>
        <w:spacing w:before="100" w:beforeAutospacing="1" w:after="100" w:afterAutospacing="1" w:line="240" w:lineRule="auto"/>
        <w:ind w:left="600"/>
        <w:jc w:val="center"/>
        <w:rPr>
          <w:rFonts w:ascii="Times New Roman" w:eastAsia="Times New Roman" w:hAnsi="Times New Roman" w:cs="Times New Roman"/>
          <w:b/>
          <w:sz w:val="24"/>
          <w:szCs w:val="24"/>
          <w:lang w:eastAsia="ru-RU"/>
        </w:rPr>
      </w:pPr>
    </w:p>
    <w:p w:rsidR="005654E5" w:rsidRDefault="005654E5" w:rsidP="009E321A">
      <w:pPr>
        <w:tabs>
          <w:tab w:val="num" w:pos="600"/>
        </w:tabs>
        <w:spacing w:before="100" w:beforeAutospacing="1" w:after="100" w:afterAutospacing="1" w:line="240" w:lineRule="auto"/>
        <w:ind w:left="6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152515" cy="7780879"/>
            <wp:effectExtent l="19050" t="0" r="635" b="0"/>
            <wp:docPr id="1" name="Рисунок 1" descr="D:\Мои документы\Мои рисунки\пол6\пол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пол6\пол6.jpg"/>
                    <pic:cNvPicPr>
                      <a:picLocks noChangeAspect="1" noChangeArrowheads="1"/>
                    </pic:cNvPicPr>
                  </pic:nvPicPr>
                  <pic:blipFill>
                    <a:blip r:embed="rId4" cstate="print"/>
                    <a:srcRect/>
                    <a:stretch>
                      <a:fillRect/>
                    </a:stretch>
                  </pic:blipFill>
                  <pic:spPr bwMode="auto">
                    <a:xfrm>
                      <a:off x="0" y="0"/>
                      <a:ext cx="6152515" cy="7780879"/>
                    </a:xfrm>
                    <a:prstGeom prst="rect">
                      <a:avLst/>
                    </a:prstGeom>
                    <a:noFill/>
                    <a:ln w="9525">
                      <a:noFill/>
                      <a:miter lim="800000"/>
                      <a:headEnd/>
                      <a:tailEnd/>
                    </a:ln>
                  </pic:spPr>
                </pic:pic>
              </a:graphicData>
            </a:graphic>
          </wp:inline>
        </w:drawing>
      </w:r>
    </w:p>
    <w:p w:rsidR="009E321A" w:rsidRPr="00C2598E" w:rsidRDefault="005654E5" w:rsidP="009E321A">
      <w:pPr>
        <w:tabs>
          <w:tab w:val="num" w:pos="600"/>
        </w:tabs>
        <w:spacing w:before="100" w:beforeAutospacing="1" w:after="100" w:afterAutospacing="1" w:line="240" w:lineRule="auto"/>
        <w:ind w:left="60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2.</w:t>
      </w:r>
      <w:r w:rsidR="009E321A" w:rsidRPr="00C2598E">
        <w:rPr>
          <w:rFonts w:ascii="Times New Roman" w:eastAsia="Times New Roman" w:hAnsi="Times New Roman" w:cs="Times New Roman"/>
          <w:b/>
          <w:sz w:val="24"/>
          <w:szCs w:val="24"/>
          <w:lang w:eastAsia="ru-RU"/>
        </w:rPr>
        <w:t xml:space="preserve"> ОБЩИЙ ПОРЯДОК ОРГАНИЗАЦИИ МЕРОПРИЯТИЙ, НЕ ПРЕДУСМОТРЕННЫХ УЧЕБНЫМ ПЛАНОМ</w:t>
      </w:r>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2.1. </w:t>
      </w:r>
      <w:proofErr w:type="gramStart"/>
      <w:r w:rsidRPr="00C2598E">
        <w:rPr>
          <w:rFonts w:ascii="Times New Roman" w:eastAsia="Times New Roman" w:hAnsi="Times New Roman" w:cs="Times New Roman"/>
          <w:sz w:val="24"/>
          <w:szCs w:val="24"/>
          <w:lang w:eastAsia="ru-RU"/>
        </w:rPr>
        <w:t xml:space="preserve">Мероприятия, не предусмотренные учебным планом (далее – </w:t>
      </w:r>
      <w:proofErr w:type="spellStart"/>
      <w:r w:rsidRPr="00C2598E">
        <w:rPr>
          <w:rFonts w:ascii="Times New Roman" w:eastAsia="Times New Roman" w:hAnsi="Times New Roman" w:cs="Times New Roman"/>
          <w:sz w:val="24"/>
          <w:szCs w:val="24"/>
          <w:lang w:eastAsia="ru-RU"/>
        </w:rPr>
        <w:t>внеучебные</w:t>
      </w:r>
      <w:proofErr w:type="spellEnd"/>
      <w:r w:rsidRPr="00C2598E">
        <w:rPr>
          <w:rFonts w:ascii="Times New Roman" w:eastAsia="Times New Roman" w:hAnsi="Times New Roman" w:cs="Times New Roman"/>
          <w:sz w:val="24"/>
          <w:szCs w:val="24"/>
          <w:lang w:eastAsia="ru-RU"/>
        </w:rPr>
        <w:t xml:space="preserve"> мероприятия), проводятся  с учетом возрастных категорий в  свободное  от  учебных занятий   время   (в том числе, вечернее время), субботние, воскресные и праздничные дни и   являются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 предоставляющего обучающемуся возможности для всестороннего развития личности и формирования общекультурных компетенций (компетенций социального взаимодействия, самоорганизации и</w:t>
      </w:r>
      <w:proofErr w:type="gramEnd"/>
      <w:r w:rsidRPr="00C2598E">
        <w:rPr>
          <w:rFonts w:ascii="Times New Roman" w:eastAsia="Times New Roman" w:hAnsi="Times New Roman" w:cs="Times New Roman"/>
          <w:sz w:val="24"/>
          <w:szCs w:val="24"/>
          <w:lang w:eastAsia="ru-RU"/>
        </w:rPr>
        <w:t xml:space="preserve"> самоуправления).</w:t>
      </w:r>
    </w:p>
    <w:p w:rsidR="009E321A" w:rsidRPr="00C2598E" w:rsidRDefault="009E321A" w:rsidP="009E321A">
      <w:pPr>
        <w:tabs>
          <w:tab w:val="num" w:pos="60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2.2. К числу </w:t>
      </w:r>
      <w:proofErr w:type="spellStart"/>
      <w:r w:rsidRPr="00C2598E">
        <w:rPr>
          <w:rFonts w:ascii="Times New Roman" w:eastAsia="Times New Roman" w:hAnsi="Times New Roman" w:cs="Times New Roman"/>
          <w:sz w:val="24"/>
          <w:szCs w:val="24"/>
          <w:lang w:eastAsia="ru-RU"/>
        </w:rPr>
        <w:t>внеучебных</w:t>
      </w:r>
      <w:proofErr w:type="spellEnd"/>
      <w:r w:rsidRPr="00C2598E">
        <w:rPr>
          <w:rFonts w:ascii="Times New Roman" w:eastAsia="Times New Roman" w:hAnsi="Times New Roman" w:cs="Times New Roman"/>
          <w:sz w:val="24"/>
          <w:szCs w:val="24"/>
          <w:lang w:eastAsia="ru-RU"/>
        </w:rPr>
        <w:t xml:space="preserve"> мероприятий относятся культурно-массовые, спортивные, физкультурно-оздоровительные, творческие, </w:t>
      </w:r>
      <w:proofErr w:type="spellStart"/>
      <w:r w:rsidRPr="00C2598E">
        <w:rPr>
          <w:rFonts w:ascii="Times New Roman" w:eastAsia="Times New Roman" w:hAnsi="Times New Roman" w:cs="Times New Roman"/>
          <w:sz w:val="24"/>
          <w:szCs w:val="24"/>
          <w:lang w:eastAsia="ru-RU"/>
        </w:rPr>
        <w:t>досуговые</w:t>
      </w:r>
      <w:proofErr w:type="spellEnd"/>
      <w:r w:rsidRPr="00C2598E">
        <w:rPr>
          <w:rFonts w:ascii="Times New Roman" w:eastAsia="Times New Roman" w:hAnsi="Times New Roman" w:cs="Times New Roman"/>
          <w:sz w:val="24"/>
          <w:szCs w:val="24"/>
          <w:lang w:eastAsia="ru-RU"/>
        </w:rPr>
        <w:t xml:space="preserve"> и др. мероприятия.</w:t>
      </w:r>
    </w:p>
    <w:p w:rsidR="009E321A" w:rsidRPr="00C2598E" w:rsidRDefault="009E321A" w:rsidP="009E321A">
      <w:pPr>
        <w:tabs>
          <w:tab w:val="num" w:pos="60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2.3. </w:t>
      </w:r>
      <w:proofErr w:type="spellStart"/>
      <w:r w:rsidRPr="00C2598E">
        <w:rPr>
          <w:rFonts w:ascii="Times New Roman" w:eastAsia="Times New Roman" w:hAnsi="Times New Roman" w:cs="Times New Roman"/>
          <w:sz w:val="24"/>
          <w:szCs w:val="24"/>
          <w:lang w:eastAsia="ru-RU"/>
        </w:rPr>
        <w:t>Внеучебные</w:t>
      </w:r>
      <w:proofErr w:type="spellEnd"/>
      <w:r w:rsidRPr="00C2598E">
        <w:rPr>
          <w:rFonts w:ascii="Times New Roman" w:eastAsia="Times New Roman" w:hAnsi="Times New Roman" w:cs="Times New Roman"/>
          <w:sz w:val="24"/>
          <w:szCs w:val="24"/>
          <w:lang w:eastAsia="ru-RU"/>
        </w:rPr>
        <w:t xml:space="preserve"> мероприятия проводятся в ОУ в соответствии с Планом воспитательной работы на учебный год; тематическими программами по различным направлениям воспитательной и учебной деятельности; планами воспитательной работы структурных подразделений (отделения дополнительного образования детей, школьного спортивного клуба, школьного музея и др.), планами работы классных руководителей.</w:t>
      </w:r>
    </w:p>
    <w:p w:rsidR="009E321A" w:rsidRPr="00C2598E" w:rsidRDefault="009E321A" w:rsidP="009E321A">
      <w:pPr>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2.4. ОУ предоставляет объекты социально-культурного, спортивного назначения и иные помещения для проведения различных </w:t>
      </w:r>
      <w:proofErr w:type="spellStart"/>
      <w:r w:rsidRPr="00C2598E">
        <w:rPr>
          <w:rFonts w:ascii="Times New Roman" w:eastAsia="Times New Roman" w:hAnsi="Times New Roman" w:cs="Times New Roman"/>
          <w:sz w:val="24"/>
          <w:szCs w:val="24"/>
          <w:lang w:eastAsia="ru-RU"/>
        </w:rPr>
        <w:t>внеучебных</w:t>
      </w:r>
      <w:proofErr w:type="spellEnd"/>
      <w:r w:rsidRPr="00C2598E">
        <w:rPr>
          <w:rFonts w:ascii="Times New Roman" w:eastAsia="Times New Roman" w:hAnsi="Times New Roman" w:cs="Times New Roman"/>
          <w:sz w:val="24"/>
          <w:szCs w:val="24"/>
          <w:lang w:eastAsia="ru-RU"/>
        </w:rPr>
        <w:t xml:space="preserve"> мероприятий различной направленности.</w:t>
      </w:r>
    </w:p>
    <w:p w:rsidR="009E321A" w:rsidRPr="00C2598E" w:rsidRDefault="009E321A" w:rsidP="009E321A">
      <w:pPr>
        <w:tabs>
          <w:tab w:val="num" w:pos="60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2.5. Организацию и проведение </w:t>
      </w:r>
      <w:proofErr w:type="spellStart"/>
      <w:r w:rsidRPr="00C2598E">
        <w:rPr>
          <w:rFonts w:ascii="Times New Roman" w:eastAsia="Times New Roman" w:hAnsi="Times New Roman" w:cs="Times New Roman"/>
          <w:sz w:val="24"/>
          <w:szCs w:val="24"/>
          <w:lang w:eastAsia="ru-RU"/>
        </w:rPr>
        <w:t>внеучебных</w:t>
      </w:r>
      <w:proofErr w:type="spellEnd"/>
      <w:r w:rsidRPr="00C2598E">
        <w:rPr>
          <w:rFonts w:ascii="Times New Roman" w:eastAsia="Times New Roman" w:hAnsi="Times New Roman" w:cs="Times New Roman"/>
          <w:sz w:val="24"/>
          <w:szCs w:val="24"/>
          <w:lang w:eastAsia="ru-RU"/>
        </w:rPr>
        <w:t xml:space="preserve"> мероприятий координирует заместитель директора по воспитательной работе совместно с педагогом-организатором ОУ, руководителями структурных подразделений.</w:t>
      </w:r>
    </w:p>
    <w:p w:rsidR="009E321A" w:rsidRPr="00C2598E" w:rsidRDefault="009E321A" w:rsidP="009E321A">
      <w:pPr>
        <w:tabs>
          <w:tab w:val="num" w:pos="60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2.6. К участию в подготовке и проведении школьных </w:t>
      </w:r>
      <w:proofErr w:type="spellStart"/>
      <w:r w:rsidRPr="00C2598E">
        <w:rPr>
          <w:rFonts w:ascii="Times New Roman" w:eastAsia="Times New Roman" w:hAnsi="Times New Roman" w:cs="Times New Roman"/>
          <w:sz w:val="24"/>
          <w:szCs w:val="24"/>
          <w:lang w:eastAsia="ru-RU"/>
        </w:rPr>
        <w:t>внеучебных</w:t>
      </w:r>
      <w:proofErr w:type="spellEnd"/>
      <w:r w:rsidRPr="00C2598E">
        <w:rPr>
          <w:rFonts w:ascii="Times New Roman" w:eastAsia="Times New Roman" w:hAnsi="Times New Roman" w:cs="Times New Roman"/>
          <w:sz w:val="24"/>
          <w:szCs w:val="24"/>
          <w:lang w:eastAsia="ru-RU"/>
        </w:rPr>
        <w:t xml:space="preserve"> мероприятий могут привлекаться все педагогические работники ОУ с учетом выполняемой работы и направления их деятельности.</w:t>
      </w:r>
    </w:p>
    <w:p w:rsidR="009E321A" w:rsidRPr="00C2598E" w:rsidRDefault="009E321A" w:rsidP="009E321A">
      <w:pPr>
        <w:widowControl w:val="0"/>
        <w:shd w:val="clear" w:color="auto" w:fill="FFFFFF"/>
        <w:tabs>
          <w:tab w:val="num" w:pos="0"/>
          <w:tab w:val="left" w:pos="672"/>
        </w:tabs>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2.7. </w:t>
      </w:r>
      <w:r w:rsidRPr="00C2598E">
        <w:rPr>
          <w:rFonts w:ascii="Times New Roman" w:eastAsia="Times New Roman" w:hAnsi="Times New Roman" w:cs="Times New Roman"/>
          <w:color w:val="000000"/>
          <w:sz w:val="24"/>
          <w:szCs w:val="24"/>
          <w:lang w:eastAsia="ru-RU"/>
        </w:rPr>
        <w:t xml:space="preserve">Для организации и проведения </w:t>
      </w:r>
      <w:proofErr w:type="spellStart"/>
      <w:r w:rsidRPr="00C2598E">
        <w:rPr>
          <w:rFonts w:ascii="Times New Roman" w:eastAsia="Times New Roman" w:hAnsi="Times New Roman" w:cs="Times New Roman"/>
          <w:color w:val="000000"/>
          <w:sz w:val="24"/>
          <w:szCs w:val="24"/>
          <w:lang w:eastAsia="ru-RU"/>
        </w:rPr>
        <w:t>внеучебного</w:t>
      </w:r>
      <w:proofErr w:type="spellEnd"/>
      <w:r w:rsidRPr="00C2598E">
        <w:rPr>
          <w:rFonts w:ascii="Times New Roman" w:eastAsia="Times New Roman" w:hAnsi="Times New Roman" w:cs="Times New Roman"/>
          <w:color w:val="000000"/>
          <w:sz w:val="24"/>
          <w:szCs w:val="24"/>
          <w:lang w:eastAsia="ru-RU"/>
        </w:rPr>
        <w:t xml:space="preserve"> мероприятия создается программа (</w:t>
      </w:r>
      <w:proofErr w:type="gramStart"/>
      <w:r w:rsidRPr="00C2598E">
        <w:rPr>
          <w:rFonts w:ascii="Times New Roman" w:eastAsia="Times New Roman" w:hAnsi="Times New Roman" w:cs="Times New Roman"/>
          <w:color w:val="000000"/>
          <w:sz w:val="24"/>
          <w:szCs w:val="24"/>
          <w:lang w:eastAsia="ru-RU"/>
        </w:rPr>
        <w:t>сце</w:t>
      </w:r>
      <w:r w:rsidRPr="00C2598E">
        <w:rPr>
          <w:rFonts w:ascii="Times New Roman" w:eastAsia="Times New Roman" w:hAnsi="Times New Roman" w:cs="Times New Roman"/>
          <w:sz w:val="24"/>
          <w:szCs w:val="24"/>
          <w:lang w:eastAsia="ru-RU"/>
        </w:rPr>
        <w:t xml:space="preserve">нарий) </w:t>
      </w:r>
      <w:proofErr w:type="gramEnd"/>
      <w:r w:rsidRPr="00C2598E">
        <w:rPr>
          <w:rFonts w:ascii="Times New Roman" w:eastAsia="Times New Roman" w:hAnsi="Times New Roman" w:cs="Times New Roman"/>
          <w:sz w:val="24"/>
          <w:szCs w:val="24"/>
          <w:lang w:eastAsia="ru-RU"/>
        </w:rPr>
        <w:t>мероприятия, определяются ответственные за его подготовку и проведение, устанавливается сроки и порядок проведения.</w:t>
      </w:r>
    </w:p>
    <w:p w:rsidR="009E321A" w:rsidRPr="00C2598E" w:rsidRDefault="009E321A" w:rsidP="009E321A">
      <w:pPr>
        <w:tabs>
          <w:tab w:val="num" w:pos="60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2.5. Со сроками и порядком проведения любого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учащиеся должны быть ознакомлены не менее чем за 10 дней до их проведения, а педагоги не менее чем за 1 месяц.</w:t>
      </w:r>
    </w:p>
    <w:p w:rsidR="009E321A" w:rsidRPr="00C2598E" w:rsidRDefault="009E321A" w:rsidP="009E321A">
      <w:pPr>
        <w:spacing w:before="100" w:beforeAutospacing="1" w:after="100" w:afterAutospacing="1" w:line="240" w:lineRule="auto"/>
        <w:ind w:left="1260" w:hanging="552"/>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w:t>
      </w:r>
    </w:p>
    <w:p w:rsidR="009E321A" w:rsidRPr="00C2598E" w:rsidRDefault="009E321A" w:rsidP="009E321A">
      <w:pPr>
        <w:spacing w:before="100" w:beforeAutospacing="1" w:after="100" w:afterAutospacing="1" w:line="240" w:lineRule="auto"/>
        <w:ind w:left="600"/>
        <w:jc w:val="center"/>
        <w:rPr>
          <w:rFonts w:ascii="Times New Roman" w:eastAsia="Times New Roman" w:hAnsi="Times New Roman" w:cs="Times New Roman"/>
          <w:sz w:val="24"/>
          <w:szCs w:val="24"/>
          <w:lang w:eastAsia="ru-RU"/>
        </w:rPr>
      </w:pPr>
      <w:r w:rsidRPr="00C2598E">
        <w:rPr>
          <w:rFonts w:ascii="Times New Roman" w:eastAsia="Times New Roman" w:hAnsi="Times New Roman" w:cs="Times New Roman"/>
          <w:b/>
          <w:sz w:val="24"/>
          <w:szCs w:val="24"/>
          <w:lang w:eastAsia="ru-RU"/>
        </w:rPr>
        <w:t>3</w:t>
      </w:r>
      <w:r w:rsidRPr="00C2598E">
        <w:rPr>
          <w:rFonts w:ascii="Times New Roman" w:eastAsia="Times New Roman" w:hAnsi="Times New Roman" w:cs="Times New Roman"/>
          <w:sz w:val="24"/>
          <w:szCs w:val="24"/>
          <w:lang w:eastAsia="ru-RU"/>
        </w:rPr>
        <w:t xml:space="preserve">. </w:t>
      </w:r>
      <w:r w:rsidRPr="00C2598E">
        <w:rPr>
          <w:rFonts w:ascii="Times New Roman" w:eastAsia="Times New Roman" w:hAnsi="Times New Roman" w:cs="Times New Roman"/>
          <w:b/>
          <w:sz w:val="24"/>
          <w:szCs w:val="24"/>
          <w:lang w:eastAsia="ru-RU"/>
        </w:rPr>
        <w:t>ПРАВА И ОБЯЗАННОСТИ ОБУЧАЮЩЕГОСЯ</w:t>
      </w:r>
    </w:p>
    <w:p w:rsidR="009E321A" w:rsidRPr="00C2598E" w:rsidRDefault="009E321A" w:rsidP="009E321A">
      <w:pPr>
        <w:tabs>
          <w:tab w:val="left" w:pos="709"/>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3.1 Обучающиеся имеют право по своему выбору на безвозмездной основе посещать все </w:t>
      </w:r>
      <w:proofErr w:type="spellStart"/>
      <w:r w:rsidRPr="00C2598E">
        <w:rPr>
          <w:rFonts w:ascii="Times New Roman" w:eastAsia="Times New Roman" w:hAnsi="Times New Roman" w:cs="Times New Roman"/>
          <w:sz w:val="24"/>
          <w:szCs w:val="24"/>
          <w:lang w:eastAsia="ru-RU"/>
        </w:rPr>
        <w:t>внеучебные</w:t>
      </w:r>
      <w:proofErr w:type="spellEnd"/>
      <w:r w:rsidRPr="00C2598E">
        <w:rPr>
          <w:rFonts w:ascii="Times New Roman" w:eastAsia="Times New Roman" w:hAnsi="Times New Roman" w:cs="Times New Roman"/>
          <w:sz w:val="24"/>
          <w:szCs w:val="24"/>
          <w:lang w:eastAsia="ru-RU"/>
        </w:rPr>
        <w:t xml:space="preserve"> мероприятия, проводимые в ОУ, за исключением мероприятий коммерческих организаций, организуемых в ОУ на договорной основе.</w:t>
      </w:r>
    </w:p>
    <w:p w:rsidR="009E321A" w:rsidRPr="00C2598E" w:rsidRDefault="009E321A" w:rsidP="009E321A">
      <w:pPr>
        <w:tabs>
          <w:tab w:val="left" w:pos="709"/>
        </w:tabs>
        <w:spacing w:before="100" w:beforeAutospacing="1" w:after="100" w:afterAutospacing="1" w:line="240" w:lineRule="auto"/>
        <w:ind w:left="709"/>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lastRenderedPageBreak/>
        <w:t xml:space="preserve">Вовлечение несовершеннолетних обучающихся без согласия их родителей (законных представителей) во </w:t>
      </w:r>
      <w:proofErr w:type="spellStart"/>
      <w:r w:rsidRPr="00C2598E">
        <w:rPr>
          <w:rFonts w:ascii="Times New Roman" w:eastAsia="Times New Roman" w:hAnsi="Times New Roman" w:cs="Times New Roman"/>
          <w:sz w:val="24"/>
          <w:szCs w:val="24"/>
          <w:lang w:eastAsia="ru-RU"/>
        </w:rPr>
        <w:t>внеучебные</w:t>
      </w:r>
      <w:proofErr w:type="spellEnd"/>
      <w:r w:rsidRPr="00C2598E">
        <w:rPr>
          <w:rFonts w:ascii="Times New Roman" w:eastAsia="Times New Roman" w:hAnsi="Times New Roman" w:cs="Times New Roman"/>
          <w:sz w:val="24"/>
          <w:szCs w:val="24"/>
          <w:lang w:eastAsia="ru-RU"/>
        </w:rPr>
        <w:t xml:space="preserve"> мероприятия, не предусмотренные  образовательной программой, запрещается.</w:t>
      </w:r>
    </w:p>
    <w:p w:rsidR="009E321A" w:rsidRPr="00C2598E" w:rsidRDefault="009E321A" w:rsidP="009E321A">
      <w:pPr>
        <w:tabs>
          <w:tab w:val="left" w:pos="709"/>
        </w:tabs>
        <w:spacing w:after="0"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3.2. Обучающиеся имеют право на уважение человеческого достоинства, защиту от оскорбления личности, на охрану жизни и здоровья во время проведения </w:t>
      </w:r>
      <w:proofErr w:type="spellStart"/>
      <w:r w:rsidRPr="00C2598E">
        <w:rPr>
          <w:rFonts w:ascii="Times New Roman" w:eastAsia="Times New Roman" w:hAnsi="Times New Roman" w:cs="Times New Roman"/>
          <w:sz w:val="24"/>
          <w:szCs w:val="24"/>
          <w:lang w:eastAsia="ru-RU"/>
        </w:rPr>
        <w:t>внеучебных</w:t>
      </w:r>
      <w:proofErr w:type="spellEnd"/>
      <w:r w:rsidRPr="00C2598E">
        <w:rPr>
          <w:rFonts w:ascii="Times New Roman" w:eastAsia="Times New Roman" w:hAnsi="Times New Roman" w:cs="Times New Roman"/>
          <w:sz w:val="24"/>
          <w:szCs w:val="24"/>
          <w:lang w:eastAsia="ru-RU"/>
        </w:rPr>
        <w:t xml:space="preserve"> мероприятий.</w:t>
      </w:r>
    </w:p>
    <w:p w:rsidR="009E321A" w:rsidRPr="00C2598E" w:rsidRDefault="009E321A" w:rsidP="009E321A">
      <w:pPr>
        <w:tabs>
          <w:tab w:val="left" w:pos="709"/>
        </w:tabs>
        <w:spacing w:after="0"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3.3. Обучающиеся имеют право использовать плакаты, лозунги, </w:t>
      </w:r>
      <w:proofErr w:type="spellStart"/>
      <w:r w:rsidRPr="00C2598E">
        <w:rPr>
          <w:rFonts w:ascii="Times New Roman" w:eastAsia="Times New Roman" w:hAnsi="Times New Roman" w:cs="Times New Roman"/>
          <w:sz w:val="24"/>
          <w:szCs w:val="24"/>
          <w:lang w:eastAsia="ru-RU"/>
        </w:rPr>
        <w:t>речевки</w:t>
      </w:r>
      <w:proofErr w:type="spellEnd"/>
      <w:r w:rsidRPr="00C2598E">
        <w:rPr>
          <w:rFonts w:ascii="Times New Roman" w:eastAsia="Times New Roman" w:hAnsi="Times New Roman" w:cs="Times New Roman"/>
          <w:sz w:val="24"/>
          <w:szCs w:val="24"/>
          <w:lang w:eastAsia="ru-RU"/>
        </w:rPr>
        <w:t xml:space="preserve"> во время проведения состязательных, в том числе спортивных мероприятий, а также соответствующую атрибутику (бейсболки, футболки с символикой мероприятия), не противоречащие общепризнанным нормам морали, не оскорбляющие кого-либо из участников, не пропагандирующие расизм и фашизм, прочие проявления дискриминаций, политики и т.п.</w:t>
      </w:r>
    </w:p>
    <w:p w:rsidR="009E321A" w:rsidRPr="00C2598E" w:rsidRDefault="009E321A" w:rsidP="009E321A">
      <w:pPr>
        <w:tabs>
          <w:tab w:val="left" w:pos="709"/>
        </w:tabs>
        <w:spacing w:after="0"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3.4. Обучающиеся обязаны:</w:t>
      </w:r>
    </w:p>
    <w:p w:rsidR="009E321A" w:rsidRPr="00C2598E" w:rsidRDefault="009E321A" w:rsidP="009E321A">
      <w:pPr>
        <w:tabs>
          <w:tab w:val="left" w:pos="709"/>
        </w:tabs>
        <w:spacing w:after="0"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строго соблюдать правила техники безопасности, Правила внутреннего распорядка для обучающихся</w:t>
      </w:r>
      <w:r w:rsidRPr="00C2598E">
        <w:rPr>
          <w:rFonts w:ascii="Times New Roman" w:eastAsia="Times New Roman" w:hAnsi="Times New Roman" w:cs="Times New Roman"/>
          <w:color w:val="800000"/>
          <w:sz w:val="24"/>
          <w:szCs w:val="24"/>
          <w:lang w:eastAsia="ru-RU"/>
        </w:rPr>
        <w:t xml:space="preserve"> </w:t>
      </w:r>
      <w:r w:rsidRPr="00C2598E">
        <w:rPr>
          <w:rFonts w:ascii="Times New Roman" w:eastAsia="Times New Roman" w:hAnsi="Times New Roman" w:cs="Times New Roman"/>
          <w:sz w:val="24"/>
          <w:szCs w:val="24"/>
          <w:lang w:eastAsia="ru-RU"/>
        </w:rPr>
        <w:t>ОУ</w:t>
      </w:r>
      <w:r w:rsidRPr="00C2598E">
        <w:rPr>
          <w:rFonts w:ascii="Times New Roman" w:eastAsia="Times New Roman" w:hAnsi="Times New Roman" w:cs="Times New Roman"/>
          <w:color w:val="800000"/>
          <w:sz w:val="24"/>
          <w:szCs w:val="24"/>
          <w:lang w:eastAsia="ru-RU"/>
        </w:rPr>
        <w:t xml:space="preserve"> </w:t>
      </w:r>
      <w:r w:rsidRPr="00C2598E">
        <w:rPr>
          <w:rFonts w:ascii="Times New Roman" w:eastAsia="Times New Roman" w:hAnsi="Times New Roman" w:cs="Times New Roman"/>
          <w:sz w:val="24"/>
          <w:szCs w:val="24"/>
          <w:lang w:eastAsia="ru-RU"/>
        </w:rPr>
        <w:t xml:space="preserve">и настоящий Порядок посещения </w:t>
      </w:r>
      <w:proofErr w:type="gramStart"/>
      <w:r w:rsidRPr="00C2598E">
        <w:rPr>
          <w:rFonts w:ascii="Times New Roman" w:eastAsia="Times New Roman" w:hAnsi="Times New Roman" w:cs="Times New Roman"/>
          <w:sz w:val="24"/>
          <w:szCs w:val="24"/>
          <w:lang w:eastAsia="ru-RU"/>
        </w:rPr>
        <w:t>обучающимися</w:t>
      </w:r>
      <w:proofErr w:type="gramEnd"/>
      <w:r w:rsidRPr="00C2598E">
        <w:rPr>
          <w:rFonts w:ascii="Times New Roman" w:eastAsia="Times New Roman" w:hAnsi="Times New Roman" w:cs="Times New Roman"/>
          <w:sz w:val="24"/>
          <w:szCs w:val="24"/>
          <w:lang w:eastAsia="ru-RU"/>
        </w:rPr>
        <w:t xml:space="preserve"> по своему выбору </w:t>
      </w:r>
      <w:proofErr w:type="spellStart"/>
      <w:r w:rsidRPr="00C2598E">
        <w:rPr>
          <w:rFonts w:ascii="Times New Roman" w:eastAsia="Times New Roman" w:hAnsi="Times New Roman" w:cs="Times New Roman"/>
          <w:sz w:val="24"/>
          <w:szCs w:val="24"/>
          <w:lang w:eastAsia="ru-RU"/>
        </w:rPr>
        <w:t>внеучебных</w:t>
      </w:r>
      <w:proofErr w:type="spellEnd"/>
      <w:r w:rsidRPr="00C2598E">
        <w:rPr>
          <w:rFonts w:ascii="Times New Roman" w:eastAsia="Times New Roman" w:hAnsi="Times New Roman" w:cs="Times New Roman"/>
          <w:sz w:val="24"/>
          <w:szCs w:val="24"/>
          <w:lang w:eastAsia="ru-RU"/>
        </w:rPr>
        <w:t xml:space="preserve"> мероприятий;</w:t>
      </w:r>
    </w:p>
    <w:p w:rsidR="009E321A" w:rsidRPr="00C2598E" w:rsidRDefault="009E321A" w:rsidP="009E321A">
      <w:pPr>
        <w:tabs>
          <w:tab w:val="left" w:pos="709"/>
        </w:tabs>
        <w:spacing w:after="0"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быть непримиримыми к нарушителям порядка;</w:t>
      </w:r>
      <w:r w:rsidRPr="00C2598E">
        <w:rPr>
          <w:rFonts w:ascii="Times New Roman" w:eastAsia="Courier New" w:hAnsi="Times New Roman" w:cs="Times New Roman"/>
          <w:sz w:val="24"/>
          <w:szCs w:val="24"/>
          <w:lang w:eastAsia="ru-RU"/>
        </w:rPr>
        <w:t xml:space="preserve"> </w:t>
      </w:r>
      <w:r w:rsidRPr="00C2598E">
        <w:rPr>
          <w:rFonts w:ascii="Times New Roman" w:eastAsia="Times New Roman" w:hAnsi="Times New Roman" w:cs="Times New Roman"/>
          <w:sz w:val="24"/>
          <w:szCs w:val="24"/>
          <w:lang w:eastAsia="ru-RU"/>
        </w:rPr>
        <w:t>бережно относиться к инвентарю, оборудованию, мебели;</w:t>
      </w:r>
      <w:r w:rsidRPr="00C2598E">
        <w:rPr>
          <w:rFonts w:ascii="Times New Roman" w:eastAsia="Courier New" w:hAnsi="Times New Roman" w:cs="Times New Roman"/>
          <w:sz w:val="24"/>
          <w:szCs w:val="24"/>
          <w:lang w:eastAsia="ru-RU"/>
        </w:rPr>
        <w:t xml:space="preserve"> </w:t>
      </w:r>
      <w:r w:rsidRPr="00C2598E">
        <w:rPr>
          <w:rFonts w:ascii="Times New Roman" w:eastAsia="Times New Roman" w:hAnsi="Times New Roman" w:cs="Times New Roman"/>
          <w:sz w:val="24"/>
          <w:szCs w:val="24"/>
          <w:lang w:eastAsia="ru-RU"/>
        </w:rPr>
        <w:t>подчиняться требованиям организаторов мероприятия и дежурных по выполнению правил поведения, пожарной безопасности и установленного порядка входа и выхода из помещения.</w:t>
      </w:r>
    </w:p>
    <w:p w:rsidR="009E321A" w:rsidRPr="00C2598E" w:rsidRDefault="009E321A" w:rsidP="009E321A">
      <w:pPr>
        <w:tabs>
          <w:tab w:val="left" w:pos="709"/>
        </w:tabs>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b/>
          <w:bCs/>
          <w:sz w:val="24"/>
          <w:szCs w:val="24"/>
          <w:lang w:eastAsia="ru-RU"/>
        </w:rPr>
      </w:pPr>
      <w:r w:rsidRPr="00C2598E">
        <w:rPr>
          <w:rFonts w:ascii="Times New Roman" w:eastAsia="Times New Roman" w:hAnsi="Times New Roman" w:cs="Times New Roman"/>
          <w:sz w:val="24"/>
          <w:szCs w:val="24"/>
          <w:lang w:eastAsia="ru-RU"/>
        </w:rPr>
        <w:t>3.5. Обучающимся запрещается</w:t>
      </w:r>
      <w:r w:rsidRPr="00C2598E">
        <w:rPr>
          <w:rFonts w:ascii="Times New Roman" w:eastAsia="Times New Roman" w:hAnsi="Times New Roman" w:cs="Times New Roman"/>
          <w:b/>
          <w:bCs/>
          <w:sz w:val="24"/>
          <w:szCs w:val="24"/>
          <w:lang w:eastAsia="ru-RU"/>
        </w:rPr>
        <w:t>:</w:t>
      </w:r>
    </w:p>
    <w:p w:rsidR="009E321A" w:rsidRPr="00C2598E" w:rsidRDefault="009E321A" w:rsidP="009E321A">
      <w:pPr>
        <w:tabs>
          <w:tab w:val="left" w:pos="709"/>
        </w:tabs>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пронос предметов, мешающих нормальному проведению мероприятия (предметов, создающих шумовой эффект) или создающих угрозу для окружающих;</w:t>
      </w:r>
    </w:p>
    <w:p w:rsidR="009E321A" w:rsidRPr="00C2598E" w:rsidRDefault="009E321A" w:rsidP="009E321A">
      <w:pPr>
        <w:tabs>
          <w:tab w:val="left" w:pos="709"/>
        </w:tabs>
        <w:autoSpaceDE w:val="0"/>
        <w:autoSpaceDN w:val="0"/>
        <w:adjustRightInd w:val="0"/>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провоцирование других посетителей и/или участников мероприятия к беспорядкам, срыву мероприятия;</w:t>
      </w:r>
    </w:p>
    <w:p w:rsidR="009E321A" w:rsidRPr="00C2598E" w:rsidRDefault="009E321A" w:rsidP="009E321A">
      <w:pPr>
        <w:tabs>
          <w:tab w:val="left" w:pos="709"/>
        </w:tabs>
        <w:spacing w:after="0"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употребление во время мероприятия ненормативной лексики и скрытой нецензурной брани;</w:t>
      </w:r>
    </w:p>
    <w:p w:rsidR="009E321A" w:rsidRPr="00C2598E" w:rsidRDefault="009E321A" w:rsidP="009E321A">
      <w:pPr>
        <w:tabs>
          <w:tab w:val="left" w:pos="709"/>
        </w:tabs>
        <w:spacing w:after="0"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создание конфликтных ситуаций, провокация, оскорбления других участников мероприятия;</w:t>
      </w:r>
      <w:r w:rsidRPr="00C2598E">
        <w:rPr>
          <w:rFonts w:ascii="Times New Roman" w:eastAsia="Times New Roman" w:hAnsi="Times New Roman" w:cs="Times New Roman"/>
          <w:sz w:val="24"/>
          <w:szCs w:val="24"/>
          <w:lang w:eastAsia="ru-RU"/>
        </w:rPr>
        <w:br/>
        <w:t xml:space="preserve">высказывания (беседы), противоречащие общепризнанным нормам морали, способные оскорбить кого-либо </w:t>
      </w:r>
      <w:proofErr w:type="gramStart"/>
      <w:r w:rsidRPr="00C2598E">
        <w:rPr>
          <w:rFonts w:ascii="Times New Roman" w:eastAsia="Times New Roman" w:hAnsi="Times New Roman" w:cs="Times New Roman"/>
          <w:sz w:val="24"/>
          <w:szCs w:val="24"/>
          <w:lang w:eastAsia="ru-RU"/>
        </w:rPr>
        <w:t>из</w:t>
      </w:r>
      <w:proofErr w:type="gramEnd"/>
      <w:r w:rsidRPr="00C2598E">
        <w:rPr>
          <w:rFonts w:ascii="Times New Roman" w:eastAsia="Times New Roman" w:hAnsi="Times New Roman" w:cs="Times New Roman"/>
          <w:sz w:val="24"/>
          <w:szCs w:val="24"/>
          <w:lang w:eastAsia="ru-RU"/>
        </w:rPr>
        <w:t xml:space="preserve"> </w:t>
      </w:r>
      <w:proofErr w:type="gramStart"/>
      <w:r w:rsidRPr="00C2598E">
        <w:rPr>
          <w:rFonts w:ascii="Times New Roman" w:eastAsia="Times New Roman" w:hAnsi="Times New Roman" w:cs="Times New Roman"/>
          <w:sz w:val="24"/>
          <w:szCs w:val="24"/>
          <w:lang w:eastAsia="ru-RU"/>
        </w:rPr>
        <w:t>участником</w:t>
      </w:r>
      <w:proofErr w:type="gramEnd"/>
      <w:r w:rsidRPr="00C2598E">
        <w:rPr>
          <w:rFonts w:ascii="Times New Roman" w:eastAsia="Times New Roman" w:hAnsi="Times New Roman" w:cs="Times New Roman"/>
          <w:sz w:val="24"/>
          <w:szCs w:val="24"/>
          <w:lang w:eastAsia="ru-RU"/>
        </w:rPr>
        <w:t xml:space="preserve"> (расизм и фашизм, прочие проявления дискриминаций, политика, замечания по национальности, попытки разжечь межнациональную рознь и подобные темы).</w:t>
      </w:r>
    </w:p>
    <w:p w:rsidR="009E321A" w:rsidRPr="00C2598E" w:rsidRDefault="009E321A" w:rsidP="009E321A">
      <w:pPr>
        <w:tabs>
          <w:tab w:val="left" w:pos="709"/>
        </w:tabs>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3.6. </w:t>
      </w:r>
      <w:proofErr w:type="gramStart"/>
      <w:r w:rsidRPr="00C2598E">
        <w:rPr>
          <w:rFonts w:ascii="Times New Roman" w:eastAsia="Times New Roman" w:hAnsi="Times New Roman" w:cs="Times New Roman"/>
          <w:sz w:val="24"/>
          <w:szCs w:val="24"/>
          <w:lang w:eastAsia="ru-RU"/>
        </w:rPr>
        <w:t>Обучающимся</w:t>
      </w:r>
      <w:proofErr w:type="gramEnd"/>
      <w:r w:rsidRPr="00C2598E">
        <w:rPr>
          <w:rFonts w:ascii="Times New Roman" w:eastAsia="Times New Roman" w:hAnsi="Times New Roman" w:cs="Times New Roman"/>
          <w:sz w:val="24"/>
          <w:szCs w:val="24"/>
          <w:lang w:eastAsia="ru-RU"/>
        </w:rPr>
        <w:t xml:space="preserve"> запрещено приводить на мероприятия посторонних лиц без ведома представителя ОУ, ответственного за проведение мероприятия.</w:t>
      </w:r>
    </w:p>
    <w:p w:rsidR="009E321A" w:rsidRPr="00C2598E" w:rsidRDefault="009E321A" w:rsidP="009E321A">
      <w:pPr>
        <w:spacing w:before="100" w:beforeAutospacing="1" w:after="100" w:afterAutospacing="1" w:line="240" w:lineRule="auto"/>
        <w:ind w:left="1260" w:hanging="552"/>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w:t>
      </w:r>
      <w:r w:rsidRPr="00C2598E">
        <w:rPr>
          <w:rFonts w:ascii="Times New Roman" w:eastAsia="Times New Roman" w:hAnsi="Times New Roman" w:cs="Times New Roman"/>
          <w:b/>
          <w:bCs/>
          <w:sz w:val="24"/>
          <w:szCs w:val="24"/>
          <w:lang w:eastAsia="ru-RU"/>
        </w:rPr>
        <w:t>4. ОБЕСПЕЧЕНИЕ БЕЗОПАСНОСТИ ЖИЗНЕДЕЯТЕЛЬНОСТИ ОБУЧАЮЩИХСЯ ПРИ ПРОВЕДЕНИИ ВНЕУЧЕБНЫХ МЕРОПРИЯТИЙ</w:t>
      </w:r>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4.1. </w:t>
      </w:r>
      <w:proofErr w:type="spellStart"/>
      <w:r w:rsidRPr="00C2598E">
        <w:rPr>
          <w:rFonts w:ascii="Times New Roman" w:eastAsia="Times New Roman" w:hAnsi="Times New Roman" w:cs="Times New Roman"/>
          <w:sz w:val="24"/>
          <w:szCs w:val="24"/>
          <w:lang w:eastAsia="ru-RU"/>
        </w:rPr>
        <w:t>Внеучебные</w:t>
      </w:r>
      <w:proofErr w:type="spellEnd"/>
      <w:r w:rsidRPr="00C2598E">
        <w:rPr>
          <w:rFonts w:ascii="Times New Roman" w:eastAsia="Times New Roman" w:hAnsi="Times New Roman" w:cs="Times New Roman"/>
          <w:sz w:val="24"/>
          <w:szCs w:val="24"/>
          <w:lang w:eastAsia="ru-RU"/>
        </w:rPr>
        <w:t xml:space="preserve"> мероприятия, проводимые в классе, согласовываются с администрацией ОУ путем подачи заявления с указанием даты и времени, места проведения, темой, дежурных родителей (из расчета 1 взрослый на 10 детей). </w:t>
      </w:r>
      <w:proofErr w:type="gramStart"/>
      <w:r w:rsidRPr="00C2598E">
        <w:rPr>
          <w:rFonts w:ascii="Times New Roman" w:eastAsia="Times New Roman" w:hAnsi="Times New Roman" w:cs="Times New Roman"/>
          <w:sz w:val="24"/>
          <w:szCs w:val="24"/>
          <w:lang w:eastAsia="ru-RU"/>
        </w:rPr>
        <w:t xml:space="preserve">Ответственный за </w:t>
      </w:r>
      <w:r w:rsidRPr="00C2598E">
        <w:rPr>
          <w:rFonts w:ascii="Times New Roman" w:eastAsia="Times New Roman" w:hAnsi="Times New Roman" w:cs="Times New Roman"/>
          <w:sz w:val="24"/>
          <w:szCs w:val="24"/>
          <w:lang w:eastAsia="ru-RU"/>
        </w:rPr>
        <w:lastRenderedPageBreak/>
        <w:t xml:space="preserve">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подает заявление не позднее, чем за 3 дня до него.</w:t>
      </w:r>
      <w:proofErr w:type="gramEnd"/>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4.1.1. </w:t>
      </w:r>
      <w:proofErr w:type="gramStart"/>
      <w:r w:rsidRPr="00C2598E">
        <w:rPr>
          <w:rFonts w:ascii="Times New Roman" w:eastAsia="Times New Roman" w:hAnsi="Times New Roman" w:cs="Times New Roman"/>
          <w:sz w:val="24"/>
          <w:szCs w:val="24"/>
          <w:lang w:eastAsia="ru-RU"/>
        </w:rPr>
        <w:t>Ответственный</w:t>
      </w:r>
      <w:proofErr w:type="gramEnd"/>
      <w:r w:rsidRPr="00C2598E">
        <w:rPr>
          <w:rFonts w:ascii="Times New Roman" w:eastAsia="Times New Roman" w:hAnsi="Times New Roman" w:cs="Times New Roman"/>
          <w:sz w:val="24"/>
          <w:szCs w:val="24"/>
          <w:lang w:eastAsia="ru-RU"/>
        </w:rPr>
        <w:t xml:space="preserve">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несет ответственность за здоровье детей и сохранность школьного имущества, здания и оборудования, о чем расписывается в книге приказов.</w:t>
      </w:r>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4.1.2. Мероприятие заканчивается в строго оговоренное время. Классные дискотеки, праздники и т.д. заканчиваются не позднее 20.00.</w:t>
      </w:r>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4.1.3. Во время проведения </w:t>
      </w:r>
      <w:proofErr w:type="spellStart"/>
      <w:r w:rsidRPr="00C2598E">
        <w:rPr>
          <w:rFonts w:ascii="Times New Roman" w:eastAsia="Times New Roman" w:hAnsi="Times New Roman" w:cs="Times New Roman"/>
          <w:sz w:val="24"/>
          <w:szCs w:val="24"/>
          <w:lang w:eastAsia="ru-RU"/>
        </w:rPr>
        <w:t>внеучебных</w:t>
      </w:r>
      <w:proofErr w:type="spellEnd"/>
      <w:r w:rsidRPr="00C2598E">
        <w:rPr>
          <w:rFonts w:ascii="Times New Roman" w:eastAsia="Times New Roman" w:hAnsi="Times New Roman" w:cs="Times New Roman"/>
          <w:sz w:val="24"/>
          <w:szCs w:val="24"/>
          <w:lang w:eastAsia="ru-RU"/>
        </w:rPr>
        <w:t xml:space="preserve"> мероприятий не допускается присутствие посторонних без приглашения и в нетрезвом виде. Ответственность несет </w:t>
      </w:r>
      <w:proofErr w:type="gramStart"/>
      <w:r w:rsidRPr="00C2598E">
        <w:rPr>
          <w:rFonts w:ascii="Times New Roman" w:eastAsia="Times New Roman" w:hAnsi="Times New Roman" w:cs="Times New Roman"/>
          <w:sz w:val="24"/>
          <w:szCs w:val="24"/>
          <w:lang w:eastAsia="ru-RU"/>
        </w:rPr>
        <w:t>ответственный</w:t>
      </w:r>
      <w:proofErr w:type="gramEnd"/>
      <w:r w:rsidRPr="00C2598E">
        <w:rPr>
          <w:rFonts w:ascii="Times New Roman" w:eastAsia="Times New Roman" w:hAnsi="Times New Roman" w:cs="Times New Roman"/>
          <w:sz w:val="24"/>
          <w:szCs w:val="24"/>
          <w:lang w:eastAsia="ru-RU"/>
        </w:rPr>
        <w:t xml:space="preserve">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w:t>
      </w:r>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4.1.4. Если мероприятие проводится со сладким столом, ответственный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должен получить разрешение  администрации и следить за соблюдением санитарных норм.</w:t>
      </w:r>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4.1.5. Во время проведения мероприятий не разрешается открывать окна, проветривание осуществляется через фрамуги.</w:t>
      </w:r>
    </w:p>
    <w:p w:rsidR="009E321A" w:rsidRPr="00C2598E" w:rsidRDefault="009E321A" w:rsidP="009E321A">
      <w:pPr>
        <w:tabs>
          <w:tab w:val="num" w:pos="81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4.1.6. На </w:t>
      </w:r>
      <w:proofErr w:type="spellStart"/>
      <w:r w:rsidRPr="00C2598E">
        <w:rPr>
          <w:rFonts w:ascii="Times New Roman" w:eastAsia="Times New Roman" w:hAnsi="Times New Roman" w:cs="Times New Roman"/>
          <w:sz w:val="24"/>
          <w:szCs w:val="24"/>
          <w:lang w:eastAsia="ru-RU"/>
        </w:rPr>
        <w:t>внеучебные</w:t>
      </w:r>
      <w:proofErr w:type="spellEnd"/>
      <w:r w:rsidRPr="00C2598E">
        <w:rPr>
          <w:rFonts w:ascii="Times New Roman" w:eastAsia="Times New Roman" w:hAnsi="Times New Roman" w:cs="Times New Roman"/>
          <w:sz w:val="24"/>
          <w:szCs w:val="24"/>
          <w:lang w:eastAsia="ru-RU"/>
        </w:rPr>
        <w:t xml:space="preserve"> мероприятия учащиеся обязаны приносить сменную обувь, раздеваться в отведенном для этого месте.</w:t>
      </w:r>
    </w:p>
    <w:p w:rsidR="009E321A" w:rsidRPr="00C2598E" w:rsidRDefault="009E321A" w:rsidP="009E321A">
      <w:pPr>
        <w:tabs>
          <w:tab w:val="num" w:pos="81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4.1.7. Курение во время </w:t>
      </w:r>
      <w:proofErr w:type="spellStart"/>
      <w:r w:rsidRPr="00C2598E">
        <w:rPr>
          <w:rFonts w:ascii="Times New Roman" w:eastAsia="Times New Roman" w:hAnsi="Times New Roman" w:cs="Times New Roman"/>
          <w:sz w:val="24"/>
          <w:szCs w:val="24"/>
          <w:lang w:eastAsia="ru-RU"/>
        </w:rPr>
        <w:t>внеучебных</w:t>
      </w:r>
      <w:proofErr w:type="spellEnd"/>
      <w:r w:rsidRPr="00C2598E">
        <w:rPr>
          <w:rFonts w:ascii="Times New Roman" w:eastAsia="Times New Roman" w:hAnsi="Times New Roman" w:cs="Times New Roman"/>
          <w:sz w:val="24"/>
          <w:szCs w:val="24"/>
          <w:lang w:eastAsia="ru-RU"/>
        </w:rPr>
        <w:t xml:space="preserve"> мероприятий в здании ОУ и на территории двора ОУ запрещено. В случае нарушения данного требования ответственный за проводимое мероприятие может приостановить или прекратить его проведение.</w:t>
      </w:r>
    </w:p>
    <w:p w:rsidR="009E321A" w:rsidRPr="00C2598E" w:rsidRDefault="009E321A" w:rsidP="009E321A">
      <w:pPr>
        <w:tabs>
          <w:tab w:val="num" w:pos="81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4.1.8. Если с учащимся произошел несчастный случай или наблюдается грубое нарушение порядка, нецензурная брань, курение, замусоривание помещения, то мероприятие приостанавливается, после предупреждения оно может быть совсем прекращенным или продолжено по решению дежурного администратора, ответственного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Потерпевшим оказывается медицинская помощь или вызывается «скорая помощь». </w:t>
      </w:r>
      <w:proofErr w:type="gramStart"/>
      <w:r w:rsidRPr="00C2598E">
        <w:rPr>
          <w:rFonts w:ascii="Times New Roman" w:eastAsia="Times New Roman" w:hAnsi="Times New Roman" w:cs="Times New Roman"/>
          <w:sz w:val="24"/>
          <w:szCs w:val="24"/>
          <w:lang w:eastAsia="ru-RU"/>
        </w:rPr>
        <w:t>Ответственный</w:t>
      </w:r>
      <w:proofErr w:type="gramEnd"/>
      <w:r w:rsidRPr="00C2598E">
        <w:rPr>
          <w:rFonts w:ascii="Times New Roman" w:eastAsia="Times New Roman" w:hAnsi="Times New Roman" w:cs="Times New Roman"/>
          <w:sz w:val="24"/>
          <w:szCs w:val="24"/>
          <w:lang w:eastAsia="ru-RU"/>
        </w:rPr>
        <w:t xml:space="preserve">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сообщает о несчастном случае или травме администрации ОУ.</w:t>
      </w:r>
    </w:p>
    <w:p w:rsidR="009E321A" w:rsidRPr="00C2598E" w:rsidRDefault="009E321A" w:rsidP="009E321A">
      <w:pPr>
        <w:tabs>
          <w:tab w:val="num" w:pos="81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4.2. При организации пешеходной экскурсии ответственный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проводит с учащимися инструктаж по ТБ, о чём он расписывается в книге приказов об ответственности за сохранность жизни учащихся. В пешеходной экскурсии (прогулке) учащихся должен сопровождать ответственный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и родители из расчета, в среднем, 1 взрослый на 15 детей.</w:t>
      </w:r>
    </w:p>
    <w:p w:rsidR="009E321A" w:rsidRPr="00C2598E" w:rsidRDefault="009E321A" w:rsidP="009E321A">
      <w:pPr>
        <w:tabs>
          <w:tab w:val="num" w:pos="81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4.3. При посещении учреждений культуры (музей, театр) ответственный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проводит инструктаж по правилам поведения в общественных местах и обеспечивает порядок во время движения и просмотра.</w:t>
      </w:r>
    </w:p>
    <w:p w:rsidR="009E321A" w:rsidRPr="00C2598E" w:rsidRDefault="009E321A" w:rsidP="009E321A">
      <w:pPr>
        <w:tabs>
          <w:tab w:val="num" w:pos="81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4.4. При организации автобусных экскурсий </w:t>
      </w:r>
      <w:proofErr w:type="gramStart"/>
      <w:r w:rsidRPr="00C2598E">
        <w:rPr>
          <w:rFonts w:ascii="Times New Roman" w:eastAsia="Times New Roman" w:hAnsi="Times New Roman" w:cs="Times New Roman"/>
          <w:sz w:val="24"/>
          <w:szCs w:val="24"/>
          <w:lang w:eastAsia="ru-RU"/>
        </w:rPr>
        <w:t>ответственному</w:t>
      </w:r>
      <w:proofErr w:type="gramEnd"/>
      <w:r w:rsidRPr="00C2598E">
        <w:rPr>
          <w:rFonts w:ascii="Times New Roman" w:eastAsia="Times New Roman" w:hAnsi="Times New Roman" w:cs="Times New Roman"/>
          <w:sz w:val="24"/>
          <w:szCs w:val="24"/>
          <w:lang w:eastAsia="ru-RU"/>
        </w:rPr>
        <w:t xml:space="preserve">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необходимо:</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lastRenderedPageBreak/>
        <w:softHyphen/>
        <w:t xml:space="preserve"> </w:t>
      </w:r>
      <w:r w:rsidRPr="00C2598E">
        <w:rPr>
          <w:rFonts w:ascii="Times New Roman" w:eastAsia="Times New Roman" w:hAnsi="Times New Roman" w:cs="Times New Roman"/>
          <w:sz w:val="24"/>
          <w:szCs w:val="24"/>
          <w:lang w:eastAsia="ru-RU"/>
        </w:rPr>
        <w:t xml:space="preserve">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от 21.09.2006, утвержденными </w:t>
      </w:r>
      <w:r w:rsidRPr="00C2598E">
        <w:rPr>
          <w:rFonts w:ascii="Times New Roman" w:eastAsia="Times New Roman" w:hAnsi="Times New Roman" w:cs="Times New Roman"/>
          <w:bCs/>
          <w:sz w:val="24"/>
          <w:szCs w:val="24"/>
          <w:lang w:eastAsia="ru-RU"/>
        </w:rPr>
        <w:t xml:space="preserve">Руководителем </w:t>
      </w:r>
      <w:r w:rsidRPr="00C2598E">
        <w:rPr>
          <w:rFonts w:ascii="Times New Roman" w:eastAsia="Times New Roman" w:hAnsi="Times New Roman" w:cs="Times New Roman"/>
          <w:sz w:val="24"/>
          <w:szCs w:val="24"/>
          <w:lang w:eastAsia="ru-RU"/>
        </w:rPr>
        <w:t>Федеральной службы по надзору в сфере Защиты прав потребителей и благополучия человека - Главным государственным санитарным врачом Российской Федерации и Главным государственным Инспектором безопасности Дорожного движения Российской Федерации;</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согласовывать с заведующим  перевозку организованной группы детей автомобильным транспортом;</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проводить родительские собрания, получать от родителей детей письменные согласия на поездку, обеспечивать страховую защиту детей;</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проводить инструктажи с детьми о правилах дорожного движения и правилах поведения в общественных местах.</w:t>
      </w:r>
    </w:p>
    <w:p w:rsidR="009E321A" w:rsidRPr="00C2598E" w:rsidRDefault="009E321A" w:rsidP="009E321A">
      <w:pPr>
        <w:tabs>
          <w:tab w:val="num" w:pos="810"/>
        </w:tabs>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4.5. При организации общественно-полезной деятельности </w:t>
      </w:r>
      <w:proofErr w:type="gramStart"/>
      <w:r w:rsidRPr="00C2598E">
        <w:rPr>
          <w:rFonts w:ascii="Times New Roman" w:eastAsia="Times New Roman" w:hAnsi="Times New Roman" w:cs="Times New Roman"/>
          <w:sz w:val="24"/>
          <w:szCs w:val="24"/>
          <w:lang w:eastAsia="ru-RU"/>
        </w:rPr>
        <w:t>ответственному</w:t>
      </w:r>
      <w:proofErr w:type="gramEnd"/>
      <w:r w:rsidRPr="00C2598E">
        <w:rPr>
          <w:rFonts w:ascii="Times New Roman" w:eastAsia="Times New Roman" w:hAnsi="Times New Roman" w:cs="Times New Roman"/>
          <w:sz w:val="24"/>
          <w:szCs w:val="24"/>
          <w:lang w:eastAsia="ru-RU"/>
        </w:rPr>
        <w:t xml:space="preserve">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необходимо:</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руководствоваться «инструкцией по охране труда при работе на пришкольной территории»;</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получать от родителей детей письменные согласия на вовлечения учащихся в данное мероприятие.</w:t>
      </w:r>
    </w:p>
    <w:p w:rsidR="009E321A" w:rsidRPr="00C2598E" w:rsidRDefault="009E321A" w:rsidP="009E321A">
      <w:pPr>
        <w:spacing w:before="100" w:beforeAutospacing="1" w:after="100" w:afterAutospacing="1" w:line="240" w:lineRule="auto"/>
        <w:ind w:left="349"/>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4.6. При организации и проведении конкурсов и олимпиад </w:t>
      </w:r>
      <w:proofErr w:type="gramStart"/>
      <w:r w:rsidRPr="00C2598E">
        <w:rPr>
          <w:rFonts w:ascii="Times New Roman" w:eastAsia="Times New Roman" w:hAnsi="Times New Roman" w:cs="Times New Roman"/>
          <w:sz w:val="24"/>
          <w:szCs w:val="24"/>
          <w:lang w:eastAsia="ru-RU"/>
        </w:rPr>
        <w:t>ответственному</w:t>
      </w:r>
      <w:proofErr w:type="gramEnd"/>
      <w:r w:rsidRPr="00C2598E">
        <w:rPr>
          <w:rFonts w:ascii="Times New Roman" w:eastAsia="Times New Roman" w:hAnsi="Times New Roman" w:cs="Times New Roman"/>
          <w:sz w:val="24"/>
          <w:szCs w:val="24"/>
          <w:lang w:eastAsia="ru-RU"/>
        </w:rPr>
        <w:t xml:space="preserve">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необходимо:</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руководствоваться «инструкцией по охране труда в классном помещении»;</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получать от родителей детей письменные согласия на вовлечение учащихся в данное мероприятие.</w:t>
      </w:r>
    </w:p>
    <w:p w:rsidR="009E321A" w:rsidRPr="00C2598E" w:rsidRDefault="009E321A" w:rsidP="009E321A">
      <w:pPr>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4.7. При подготовке и проведении </w:t>
      </w:r>
      <w:proofErr w:type="spellStart"/>
      <w:r w:rsidRPr="00C2598E">
        <w:rPr>
          <w:rFonts w:ascii="Times New Roman" w:eastAsia="Times New Roman" w:hAnsi="Times New Roman" w:cs="Times New Roman"/>
          <w:sz w:val="24"/>
          <w:szCs w:val="24"/>
          <w:lang w:eastAsia="ru-RU"/>
        </w:rPr>
        <w:t>внеучебных</w:t>
      </w:r>
      <w:proofErr w:type="spellEnd"/>
      <w:r w:rsidRPr="00C2598E">
        <w:rPr>
          <w:rFonts w:ascii="Times New Roman" w:eastAsia="Times New Roman" w:hAnsi="Times New Roman" w:cs="Times New Roman"/>
          <w:sz w:val="24"/>
          <w:szCs w:val="24"/>
          <w:lang w:eastAsia="ru-RU"/>
        </w:rPr>
        <w:t xml:space="preserve"> общешкольных массовых мероприятий обеспечиваются безопасные условия для участников, пожарная безопасность, медицинское обеспечение, эвакуация при возникновении чрезвычайных ситуаций, профилактика антиобщественных проявлений.</w:t>
      </w:r>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4.8. При подготовке и проведении мероприятий должно быть задействовано необходимое количество обслуживающего персонала и технических средств.</w:t>
      </w:r>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xml:space="preserve">4.9. Ответственный за проведение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 назначенный приказом заведующего ОУ (руководитель мероприятия):</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несет ответственность за безопасность учащихся при выполнении любых работ, связанных с подготовкой к проведению мероприятий;</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lastRenderedPageBreak/>
        <w:softHyphen/>
        <w:t xml:space="preserve"> </w:t>
      </w:r>
      <w:r w:rsidRPr="00C2598E">
        <w:rPr>
          <w:rFonts w:ascii="Times New Roman" w:eastAsia="Times New Roman" w:hAnsi="Times New Roman" w:cs="Times New Roman"/>
          <w:sz w:val="24"/>
          <w:szCs w:val="24"/>
          <w:lang w:eastAsia="ru-RU"/>
        </w:rPr>
        <w:t>обеспечивает создание здоровых и безопасных условий труда и занятий учащихся при подготовке и проведении репетиций, отдельных номеров;</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программы мероприятий, следит за выполнением норм и правил по технике безопасности;</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 xml:space="preserve">обеспечивает выполнение учащимися норм и правил техники безопасности, в случае их нарушения отстраняет учащихся от работ, связанных с подготовкой к проведению мероприятий, и </w:t>
      </w:r>
      <w:proofErr w:type="gramStart"/>
      <w:r w:rsidRPr="00C2598E">
        <w:rPr>
          <w:rFonts w:ascii="Times New Roman" w:eastAsia="Times New Roman" w:hAnsi="Times New Roman" w:cs="Times New Roman"/>
          <w:sz w:val="24"/>
          <w:szCs w:val="24"/>
          <w:lang w:eastAsia="ru-RU"/>
        </w:rPr>
        <w:t>инструктирует</w:t>
      </w:r>
      <w:proofErr w:type="gramEnd"/>
      <w:r w:rsidRPr="00C2598E">
        <w:rPr>
          <w:rFonts w:ascii="Times New Roman" w:eastAsia="Times New Roman" w:hAnsi="Times New Roman" w:cs="Times New Roman"/>
          <w:sz w:val="24"/>
          <w:szCs w:val="24"/>
          <w:lang w:eastAsia="ru-RU"/>
        </w:rPr>
        <w:t xml:space="preserve"> как необходимо выполнять безопасно порученное задание, проверяет, усвоили ли учащиеся безопасные приемы работы;</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проводит первичный инструктаж по безопасным приемам работы при подготовке помещения и после окончания мероприятия;</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 xml:space="preserve">своевременно расследует несчастный случай, связанный с </w:t>
      </w:r>
      <w:proofErr w:type="spellStart"/>
      <w:r w:rsidRPr="00C2598E">
        <w:rPr>
          <w:rFonts w:ascii="Times New Roman" w:eastAsia="Times New Roman" w:hAnsi="Times New Roman" w:cs="Times New Roman"/>
          <w:sz w:val="24"/>
          <w:szCs w:val="24"/>
          <w:lang w:eastAsia="ru-RU"/>
        </w:rPr>
        <w:t>внеучебным</w:t>
      </w:r>
      <w:proofErr w:type="spellEnd"/>
      <w:r w:rsidRPr="00C2598E">
        <w:rPr>
          <w:rFonts w:ascii="Times New Roman" w:eastAsia="Times New Roman" w:hAnsi="Times New Roman" w:cs="Times New Roman"/>
          <w:sz w:val="24"/>
          <w:szCs w:val="24"/>
          <w:lang w:eastAsia="ru-RU"/>
        </w:rPr>
        <w:t xml:space="preserve"> мероприятием, принимает меры по устранению причин</w:t>
      </w:r>
      <w:proofErr w:type="gramStart"/>
      <w:r w:rsidRPr="00C2598E">
        <w:rPr>
          <w:rFonts w:ascii="Times New Roman" w:eastAsia="Times New Roman" w:hAnsi="Times New Roman" w:cs="Times New Roman"/>
          <w:sz w:val="24"/>
          <w:szCs w:val="24"/>
          <w:lang w:eastAsia="ru-RU"/>
        </w:rPr>
        <w:t xml:space="preserve"> ,</w:t>
      </w:r>
      <w:proofErr w:type="gramEnd"/>
      <w:r w:rsidRPr="00C2598E">
        <w:rPr>
          <w:rFonts w:ascii="Times New Roman" w:eastAsia="Times New Roman" w:hAnsi="Times New Roman" w:cs="Times New Roman"/>
          <w:sz w:val="24"/>
          <w:szCs w:val="24"/>
          <w:lang w:eastAsia="ru-RU"/>
        </w:rPr>
        <w:t xml:space="preserve"> вызвавших несчастный случай;</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согласовывает с органами внутренних дел порядок привлечения работников службы охраны общественного порядка и обеспечению проведения мероприятий;</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осуществляет инструктаж приглашенных участников или коллективов на мероприятие по соблюдению норм и правил поведения в общественных местах, эстетических требований к представляемым номерам программы;</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 xml:space="preserve">остро реагирует на факты антиобщественного поведения учащихся в момент проведения мероприятий; </w:t>
      </w:r>
    </w:p>
    <w:p w:rsidR="009E321A" w:rsidRPr="00C2598E" w:rsidRDefault="009E321A" w:rsidP="009E321A">
      <w:pPr>
        <w:autoSpaceDE w:val="0"/>
        <w:autoSpaceDN w:val="0"/>
        <w:adjustRightInd w:val="0"/>
        <w:spacing w:before="100" w:beforeAutospacing="1" w:after="100" w:afterAutospacing="1" w:line="240" w:lineRule="auto"/>
        <w:ind w:left="720"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обеспечивает информацией и всех приглашенных и участников на мероприятие по теме, времени и порядке их проведения.</w:t>
      </w:r>
    </w:p>
    <w:p w:rsidR="009E321A" w:rsidRPr="00C2598E" w:rsidRDefault="009E321A" w:rsidP="009E321A">
      <w:pPr>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4.10. Классный руководитель:</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 xml:space="preserve">сопровождает </w:t>
      </w:r>
      <w:proofErr w:type="gramStart"/>
      <w:r w:rsidRPr="00C2598E">
        <w:rPr>
          <w:rFonts w:ascii="Times New Roman" w:eastAsia="Times New Roman" w:hAnsi="Times New Roman" w:cs="Times New Roman"/>
          <w:sz w:val="24"/>
          <w:szCs w:val="24"/>
          <w:lang w:eastAsia="ru-RU"/>
        </w:rPr>
        <w:t>обучающихся</w:t>
      </w:r>
      <w:proofErr w:type="gramEnd"/>
      <w:r w:rsidRPr="00C2598E">
        <w:rPr>
          <w:rFonts w:ascii="Times New Roman" w:eastAsia="Times New Roman" w:hAnsi="Times New Roman" w:cs="Times New Roman"/>
          <w:sz w:val="24"/>
          <w:szCs w:val="24"/>
          <w:lang w:eastAsia="ru-RU"/>
        </w:rPr>
        <w:t xml:space="preserve"> классного коллектива на </w:t>
      </w:r>
      <w:proofErr w:type="spellStart"/>
      <w:r w:rsidRPr="00C2598E">
        <w:rPr>
          <w:rFonts w:ascii="Times New Roman" w:eastAsia="Times New Roman" w:hAnsi="Times New Roman" w:cs="Times New Roman"/>
          <w:sz w:val="24"/>
          <w:szCs w:val="24"/>
          <w:lang w:eastAsia="ru-RU"/>
        </w:rPr>
        <w:t>внеучебное</w:t>
      </w:r>
      <w:proofErr w:type="spellEnd"/>
      <w:r w:rsidRPr="00C2598E">
        <w:rPr>
          <w:rFonts w:ascii="Times New Roman" w:eastAsia="Times New Roman" w:hAnsi="Times New Roman" w:cs="Times New Roman"/>
          <w:sz w:val="24"/>
          <w:szCs w:val="24"/>
          <w:lang w:eastAsia="ru-RU"/>
        </w:rPr>
        <w:t xml:space="preserve"> мероприятие;</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 xml:space="preserve">при проведении мероприятия не оставляет </w:t>
      </w:r>
      <w:proofErr w:type="gramStart"/>
      <w:r w:rsidRPr="00C2598E">
        <w:rPr>
          <w:rFonts w:ascii="Times New Roman" w:eastAsia="Times New Roman" w:hAnsi="Times New Roman" w:cs="Times New Roman"/>
          <w:sz w:val="24"/>
          <w:szCs w:val="24"/>
          <w:lang w:eastAsia="ru-RU"/>
        </w:rPr>
        <w:t>обучающихся</w:t>
      </w:r>
      <w:proofErr w:type="gramEnd"/>
      <w:r w:rsidRPr="00C2598E">
        <w:rPr>
          <w:rFonts w:ascii="Times New Roman" w:eastAsia="Times New Roman" w:hAnsi="Times New Roman" w:cs="Times New Roman"/>
          <w:sz w:val="24"/>
          <w:szCs w:val="24"/>
          <w:lang w:eastAsia="ru-RU"/>
        </w:rPr>
        <w:t xml:space="preserve"> без внимания;</w:t>
      </w:r>
    </w:p>
    <w:p w:rsidR="009E321A" w:rsidRPr="00C2598E" w:rsidRDefault="009E321A" w:rsidP="009E321A">
      <w:pPr>
        <w:spacing w:before="100" w:beforeAutospacing="1" w:after="100" w:afterAutospacing="1" w:line="240" w:lineRule="auto"/>
        <w:ind w:left="709" w:hanging="360"/>
        <w:jc w:val="both"/>
        <w:rPr>
          <w:rFonts w:ascii="Times New Roman" w:eastAsia="Times New Roman" w:hAnsi="Times New Roman" w:cs="Times New Roman"/>
          <w:sz w:val="24"/>
          <w:szCs w:val="24"/>
          <w:lang w:eastAsia="ru-RU"/>
        </w:rPr>
      </w:pPr>
      <w:r w:rsidRPr="00C2598E">
        <w:rPr>
          <w:rFonts w:ascii="Times New Roman" w:eastAsia="Courier New" w:hAnsi="Times New Roman" w:cs="Times New Roman"/>
          <w:sz w:val="24"/>
          <w:szCs w:val="24"/>
          <w:lang w:eastAsia="ru-RU"/>
        </w:rPr>
        <w:softHyphen/>
        <w:t xml:space="preserve"> </w:t>
      </w:r>
      <w:r w:rsidRPr="00C2598E">
        <w:rPr>
          <w:rFonts w:ascii="Times New Roman" w:eastAsia="Times New Roman" w:hAnsi="Times New Roman" w:cs="Times New Roman"/>
          <w:sz w:val="24"/>
          <w:szCs w:val="24"/>
          <w:lang w:eastAsia="ru-RU"/>
        </w:rPr>
        <w:t xml:space="preserve">несет ответственность за жизнь и здоровье </w:t>
      </w:r>
      <w:proofErr w:type="gramStart"/>
      <w:r w:rsidRPr="00C2598E">
        <w:rPr>
          <w:rFonts w:ascii="Times New Roman" w:eastAsia="Times New Roman" w:hAnsi="Times New Roman" w:cs="Times New Roman"/>
          <w:sz w:val="24"/>
          <w:szCs w:val="24"/>
          <w:lang w:eastAsia="ru-RU"/>
        </w:rPr>
        <w:t>обучающихся</w:t>
      </w:r>
      <w:proofErr w:type="gramEnd"/>
      <w:r w:rsidRPr="00C2598E">
        <w:rPr>
          <w:rFonts w:ascii="Times New Roman" w:eastAsia="Times New Roman" w:hAnsi="Times New Roman" w:cs="Times New Roman"/>
          <w:sz w:val="24"/>
          <w:szCs w:val="24"/>
          <w:lang w:eastAsia="ru-RU"/>
        </w:rPr>
        <w:t xml:space="preserve"> во время проведения </w:t>
      </w:r>
      <w:proofErr w:type="spellStart"/>
      <w:r w:rsidRPr="00C2598E">
        <w:rPr>
          <w:rFonts w:ascii="Times New Roman" w:eastAsia="Times New Roman" w:hAnsi="Times New Roman" w:cs="Times New Roman"/>
          <w:sz w:val="24"/>
          <w:szCs w:val="24"/>
          <w:lang w:eastAsia="ru-RU"/>
        </w:rPr>
        <w:t>внеучебного</w:t>
      </w:r>
      <w:proofErr w:type="spellEnd"/>
      <w:r w:rsidRPr="00C2598E">
        <w:rPr>
          <w:rFonts w:ascii="Times New Roman" w:eastAsia="Times New Roman" w:hAnsi="Times New Roman" w:cs="Times New Roman"/>
          <w:sz w:val="24"/>
          <w:szCs w:val="24"/>
          <w:lang w:eastAsia="ru-RU"/>
        </w:rPr>
        <w:t xml:space="preserve"> мероприятия.</w:t>
      </w:r>
    </w:p>
    <w:p w:rsidR="009E321A" w:rsidRPr="00C2598E" w:rsidRDefault="009E321A" w:rsidP="009E321A">
      <w:pPr>
        <w:autoSpaceDE w:val="0"/>
        <w:autoSpaceDN w:val="0"/>
        <w:adjustRightInd w:val="0"/>
        <w:spacing w:before="100" w:beforeAutospacing="1" w:after="100" w:afterAutospacing="1" w:line="240" w:lineRule="auto"/>
        <w:ind w:left="709" w:hanging="425"/>
        <w:jc w:val="both"/>
        <w:rPr>
          <w:rFonts w:ascii="Times New Roman" w:eastAsia="Times New Roman" w:hAnsi="Times New Roman" w:cs="Times New Roman"/>
          <w:sz w:val="24"/>
          <w:szCs w:val="24"/>
          <w:lang w:eastAsia="ru-RU"/>
        </w:rPr>
      </w:pPr>
      <w:r w:rsidRPr="00C2598E">
        <w:rPr>
          <w:rFonts w:ascii="Times New Roman" w:eastAsia="Times New Roman" w:hAnsi="Times New Roman" w:cs="Times New Roman"/>
          <w:sz w:val="24"/>
          <w:szCs w:val="24"/>
          <w:lang w:eastAsia="ru-RU"/>
        </w:rPr>
        <w:t> </w:t>
      </w:r>
    </w:p>
    <w:p w:rsidR="009E321A" w:rsidRPr="00C2598E" w:rsidRDefault="009E321A" w:rsidP="009E321A">
      <w:pPr>
        <w:pStyle w:val="a3"/>
        <w:jc w:val="center"/>
        <w:rPr>
          <w:b/>
          <w:bCs/>
        </w:rPr>
      </w:pPr>
    </w:p>
    <w:p w:rsidR="009E321A" w:rsidRPr="00C2598E" w:rsidRDefault="009E321A" w:rsidP="009E321A">
      <w:pPr>
        <w:pStyle w:val="a3"/>
        <w:jc w:val="center"/>
        <w:rPr>
          <w:b/>
          <w:bCs/>
        </w:rPr>
      </w:pPr>
      <w:bookmarkStart w:id="0" w:name="_GoBack"/>
      <w:bookmarkEnd w:id="0"/>
    </w:p>
    <w:p w:rsidR="009E321A" w:rsidRDefault="009E321A" w:rsidP="009E321A">
      <w:pPr>
        <w:pStyle w:val="a3"/>
        <w:jc w:val="center"/>
        <w:rPr>
          <w:rFonts w:ascii="Arial" w:hAnsi="Arial" w:cs="Arial"/>
          <w:b/>
          <w:bCs/>
          <w:sz w:val="18"/>
          <w:szCs w:val="18"/>
        </w:rPr>
      </w:pPr>
    </w:p>
    <w:p w:rsidR="009E321A" w:rsidRDefault="009E321A" w:rsidP="009E321A">
      <w:pPr>
        <w:pStyle w:val="a3"/>
        <w:jc w:val="center"/>
        <w:rPr>
          <w:rFonts w:ascii="Arial" w:hAnsi="Arial" w:cs="Arial"/>
          <w:b/>
          <w:bCs/>
          <w:sz w:val="18"/>
          <w:szCs w:val="18"/>
        </w:rPr>
      </w:pPr>
    </w:p>
    <w:p w:rsidR="009E321A" w:rsidRDefault="009E321A" w:rsidP="009E321A">
      <w:pPr>
        <w:spacing w:before="180" w:after="180" w:line="240" w:lineRule="auto"/>
        <w:rPr>
          <w:rFonts w:ascii="Times New Roman" w:eastAsia="Times New Roman" w:hAnsi="Times New Roman" w:cs="Times New Roman"/>
          <w:b/>
          <w:bCs/>
          <w:color w:val="000000"/>
          <w:sz w:val="24"/>
          <w:szCs w:val="24"/>
          <w:lang w:eastAsia="ru-RU"/>
        </w:rPr>
      </w:pPr>
    </w:p>
    <w:p w:rsidR="009E321A" w:rsidRDefault="009E321A" w:rsidP="009E321A">
      <w:pPr>
        <w:spacing w:before="180" w:after="180" w:line="240" w:lineRule="auto"/>
        <w:rPr>
          <w:rFonts w:ascii="Times New Roman" w:eastAsia="Times New Roman" w:hAnsi="Times New Roman" w:cs="Times New Roman"/>
          <w:b/>
          <w:bCs/>
          <w:color w:val="000000"/>
          <w:sz w:val="24"/>
          <w:szCs w:val="24"/>
          <w:lang w:eastAsia="ru-RU"/>
        </w:rPr>
      </w:pPr>
    </w:p>
    <w:p w:rsidR="009E321A" w:rsidRDefault="009E321A" w:rsidP="009E321A"/>
    <w:p w:rsidR="006B3735" w:rsidRDefault="006B3735"/>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603332450510203670830559428146817986133868575812</w:t>
            </w:r>
          </w:p>
        </w:tc>
      </w:tr>
      <w:tr>
        <w:trPr/>
        <w:tc>
          <w:tcPr/>
          <w:p>
            <w:pPr>
              <w:rPr/>
            </w:pPr>
            <w:r>
              <w:rPr/>
              <w:t xml:space="preserve">Владелец</w:t>
            </w:r>
          </w:p>
        </w:tc>
        <w:tc>
          <w:tcPr>
            <w:gridSpan w:val="2"/>
          </w:tcPr>
          <w:p>
            <w:pPr>
              <w:rPr/>
            </w:pPr>
            <w:r>
              <w:rPr/>
              <w:t xml:space="preserve">Намдыкова Нина Бадмажаповна</w:t>
            </w:r>
          </w:p>
        </w:tc>
      </w:tr>
      <w:tr>
        <w:trPr/>
        <w:tc>
          <w:tcPr/>
          <w:p>
            <w:pPr>
              <w:rPr/>
            </w:pPr>
            <w:r>
              <w:rPr/>
              <w:t xml:space="preserve">Действителен</w:t>
            </w:r>
          </w:p>
        </w:tc>
        <w:tc>
          <w:tcPr>
            <w:gridSpan w:val="2"/>
          </w:tcPr>
          <w:p>
            <w:pPr>
              <w:rPr/>
            </w:pPr>
            <w:r>
              <w:rPr/>
              <w:t xml:space="preserve">С 16.11.2021 по 16.11.2022</w:t>
            </w:r>
          </w:p>
        </w:tc>
      </w:tr>
    </w:tbl>
    <w:sectPr xmlns:w="http://schemas.openxmlformats.org/wordprocessingml/2006/main" w:rsidR="006B3735" w:rsidSect="002C75A5">
      <w:pgSz w:w="12240" w:h="15840"/>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813">
    <w:multiLevelType w:val="hybridMultilevel"/>
    <w:lvl w:ilvl="0" w:tplc="45366496">
      <w:start w:val="1"/>
      <w:numFmt w:val="decimal"/>
      <w:lvlText w:val="%1."/>
      <w:lvlJc w:val="left"/>
      <w:pPr>
        <w:ind w:left="720" w:hanging="360"/>
      </w:pPr>
    </w:lvl>
    <w:lvl w:ilvl="1" w:tplc="45366496" w:tentative="1">
      <w:start w:val="1"/>
      <w:numFmt w:val="lowerLetter"/>
      <w:lvlText w:val="%2."/>
      <w:lvlJc w:val="left"/>
      <w:pPr>
        <w:ind w:left="1440" w:hanging="360"/>
      </w:pPr>
    </w:lvl>
    <w:lvl w:ilvl="2" w:tplc="45366496" w:tentative="1">
      <w:start w:val="1"/>
      <w:numFmt w:val="lowerRoman"/>
      <w:lvlText w:val="%3."/>
      <w:lvlJc w:val="right"/>
      <w:pPr>
        <w:ind w:left="2160" w:hanging="180"/>
      </w:pPr>
    </w:lvl>
    <w:lvl w:ilvl="3" w:tplc="45366496" w:tentative="1">
      <w:start w:val="1"/>
      <w:numFmt w:val="decimal"/>
      <w:lvlText w:val="%4."/>
      <w:lvlJc w:val="left"/>
      <w:pPr>
        <w:ind w:left="2880" w:hanging="360"/>
      </w:pPr>
    </w:lvl>
    <w:lvl w:ilvl="4" w:tplc="45366496" w:tentative="1">
      <w:start w:val="1"/>
      <w:numFmt w:val="lowerLetter"/>
      <w:lvlText w:val="%5."/>
      <w:lvlJc w:val="left"/>
      <w:pPr>
        <w:ind w:left="3600" w:hanging="360"/>
      </w:pPr>
    </w:lvl>
    <w:lvl w:ilvl="5" w:tplc="45366496" w:tentative="1">
      <w:start w:val="1"/>
      <w:numFmt w:val="lowerRoman"/>
      <w:lvlText w:val="%6."/>
      <w:lvlJc w:val="right"/>
      <w:pPr>
        <w:ind w:left="4320" w:hanging="180"/>
      </w:pPr>
    </w:lvl>
    <w:lvl w:ilvl="6" w:tplc="45366496" w:tentative="1">
      <w:start w:val="1"/>
      <w:numFmt w:val="decimal"/>
      <w:lvlText w:val="%7."/>
      <w:lvlJc w:val="left"/>
      <w:pPr>
        <w:ind w:left="5040" w:hanging="360"/>
      </w:pPr>
    </w:lvl>
    <w:lvl w:ilvl="7" w:tplc="45366496" w:tentative="1">
      <w:start w:val="1"/>
      <w:numFmt w:val="lowerLetter"/>
      <w:lvlText w:val="%8."/>
      <w:lvlJc w:val="left"/>
      <w:pPr>
        <w:ind w:left="5760" w:hanging="360"/>
      </w:pPr>
    </w:lvl>
    <w:lvl w:ilvl="8" w:tplc="45366496" w:tentative="1">
      <w:start w:val="1"/>
      <w:numFmt w:val="lowerRoman"/>
      <w:lvlText w:val="%9."/>
      <w:lvlJc w:val="right"/>
      <w:pPr>
        <w:ind w:left="6480" w:hanging="180"/>
      </w:pPr>
    </w:lvl>
  </w:abstractNum>
  <w:abstractNum w:abstractNumId="13812">
    <w:multiLevelType w:val="hybridMultilevel"/>
    <w:lvl w:ilvl="0" w:tplc="85864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812">
    <w:abstractNumId w:val="13812"/>
  </w:num>
  <w:num w:numId="13813">
    <w:abstractNumId w:val="138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21A"/>
    <w:rsid w:val="000005C0"/>
    <w:rsid w:val="00000A6D"/>
    <w:rsid w:val="00000BFD"/>
    <w:rsid w:val="0000150F"/>
    <w:rsid w:val="00002718"/>
    <w:rsid w:val="00002AF6"/>
    <w:rsid w:val="00002CFD"/>
    <w:rsid w:val="0000317C"/>
    <w:rsid w:val="00003747"/>
    <w:rsid w:val="00003AEE"/>
    <w:rsid w:val="00003BE2"/>
    <w:rsid w:val="00003C9C"/>
    <w:rsid w:val="00003E8E"/>
    <w:rsid w:val="00004471"/>
    <w:rsid w:val="00004532"/>
    <w:rsid w:val="000049EC"/>
    <w:rsid w:val="00004B80"/>
    <w:rsid w:val="00004C63"/>
    <w:rsid w:val="00005467"/>
    <w:rsid w:val="00005574"/>
    <w:rsid w:val="00005808"/>
    <w:rsid w:val="00005B06"/>
    <w:rsid w:val="00005D37"/>
    <w:rsid w:val="0000613E"/>
    <w:rsid w:val="00006EDD"/>
    <w:rsid w:val="0000788C"/>
    <w:rsid w:val="000102F3"/>
    <w:rsid w:val="0001075E"/>
    <w:rsid w:val="000109C5"/>
    <w:rsid w:val="000109E1"/>
    <w:rsid w:val="00010B1B"/>
    <w:rsid w:val="00010BF9"/>
    <w:rsid w:val="00010E4B"/>
    <w:rsid w:val="00010EF6"/>
    <w:rsid w:val="000111B5"/>
    <w:rsid w:val="000113A4"/>
    <w:rsid w:val="00012589"/>
    <w:rsid w:val="000126A5"/>
    <w:rsid w:val="00012A87"/>
    <w:rsid w:val="00012DF6"/>
    <w:rsid w:val="000131C0"/>
    <w:rsid w:val="0001343F"/>
    <w:rsid w:val="00013552"/>
    <w:rsid w:val="00013AF5"/>
    <w:rsid w:val="00014236"/>
    <w:rsid w:val="000144CC"/>
    <w:rsid w:val="0001467C"/>
    <w:rsid w:val="000148B4"/>
    <w:rsid w:val="00014A98"/>
    <w:rsid w:val="00014BE5"/>
    <w:rsid w:val="00014E59"/>
    <w:rsid w:val="0001533D"/>
    <w:rsid w:val="000153C1"/>
    <w:rsid w:val="00015A3E"/>
    <w:rsid w:val="00015D22"/>
    <w:rsid w:val="00015FFA"/>
    <w:rsid w:val="000160E7"/>
    <w:rsid w:val="000166B4"/>
    <w:rsid w:val="00016B20"/>
    <w:rsid w:val="0001738F"/>
    <w:rsid w:val="000175D3"/>
    <w:rsid w:val="00017921"/>
    <w:rsid w:val="0001792F"/>
    <w:rsid w:val="00017A6D"/>
    <w:rsid w:val="00017ACD"/>
    <w:rsid w:val="00017B95"/>
    <w:rsid w:val="00017EE3"/>
    <w:rsid w:val="00017FBC"/>
    <w:rsid w:val="00020050"/>
    <w:rsid w:val="0002006D"/>
    <w:rsid w:val="000200E1"/>
    <w:rsid w:val="00020164"/>
    <w:rsid w:val="0002036B"/>
    <w:rsid w:val="000204FB"/>
    <w:rsid w:val="00020D28"/>
    <w:rsid w:val="00020DBD"/>
    <w:rsid w:val="00020E18"/>
    <w:rsid w:val="00020FD7"/>
    <w:rsid w:val="00021A39"/>
    <w:rsid w:val="00021A6C"/>
    <w:rsid w:val="00022F0B"/>
    <w:rsid w:val="00022FAC"/>
    <w:rsid w:val="0002311A"/>
    <w:rsid w:val="00023120"/>
    <w:rsid w:val="00023607"/>
    <w:rsid w:val="000237F5"/>
    <w:rsid w:val="00023915"/>
    <w:rsid w:val="00023CD4"/>
    <w:rsid w:val="00024172"/>
    <w:rsid w:val="0002438B"/>
    <w:rsid w:val="00024672"/>
    <w:rsid w:val="00024880"/>
    <w:rsid w:val="00024DFB"/>
    <w:rsid w:val="00024E16"/>
    <w:rsid w:val="0002545A"/>
    <w:rsid w:val="000257A2"/>
    <w:rsid w:val="000259EB"/>
    <w:rsid w:val="00025F9C"/>
    <w:rsid w:val="000263D7"/>
    <w:rsid w:val="00026ACE"/>
    <w:rsid w:val="00026FBB"/>
    <w:rsid w:val="00026FEF"/>
    <w:rsid w:val="0002763A"/>
    <w:rsid w:val="000276A2"/>
    <w:rsid w:val="000277A1"/>
    <w:rsid w:val="00027968"/>
    <w:rsid w:val="00027E89"/>
    <w:rsid w:val="00030003"/>
    <w:rsid w:val="0003049D"/>
    <w:rsid w:val="00031004"/>
    <w:rsid w:val="0003123A"/>
    <w:rsid w:val="00031BE9"/>
    <w:rsid w:val="00032281"/>
    <w:rsid w:val="000322BA"/>
    <w:rsid w:val="000327EB"/>
    <w:rsid w:val="00032B63"/>
    <w:rsid w:val="00033096"/>
    <w:rsid w:val="000333A4"/>
    <w:rsid w:val="00033B00"/>
    <w:rsid w:val="00033FD6"/>
    <w:rsid w:val="00034D39"/>
    <w:rsid w:val="00035470"/>
    <w:rsid w:val="00035664"/>
    <w:rsid w:val="000368D4"/>
    <w:rsid w:val="000371A6"/>
    <w:rsid w:val="000375A8"/>
    <w:rsid w:val="00037807"/>
    <w:rsid w:val="00037CAF"/>
    <w:rsid w:val="00040353"/>
    <w:rsid w:val="000408BB"/>
    <w:rsid w:val="00040A0F"/>
    <w:rsid w:val="00041CD0"/>
    <w:rsid w:val="00042381"/>
    <w:rsid w:val="000430B6"/>
    <w:rsid w:val="00043429"/>
    <w:rsid w:val="0004344F"/>
    <w:rsid w:val="00043EE2"/>
    <w:rsid w:val="00044297"/>
    <w:rsid w:val="000442EC"/>
    <w:rsid w:val="00044317"/>
    <w:rsid w:val="00044551"/>
    <w:rsid w:val="0004463C"/>
    <w:rsid w:val="000446C6"/>
    <w:rsid w:val="000447DA"/>
    <w:rsid w:val="00044A0A"/>
    <w:rsid w:val="000454FC"/>
    <w:rsid w:val="000457B2"/>
    <w:rsid w:val="0004592B"/>
    <w:rsid w:val="00045C99"/>
    <w:rsid w:val="0004644E"/>
    <w:rsid w:val="00046649"/>
    <w:rsid w:val="00047081"/>
    <w:rsid w:val="000470A2"/>
    <w:rsid w:val="00047156"/>
    <w:rsid w:val="00047F09"/>
    <w:rsid w:val="00050494"/>
    <w:rsid w:val="00050613"/>
    <w:rsid w:val="00050DBE"/>
    <w:rsid w:val="00051167"/>
    <w:rsid w:val="000513B8"/>
    <w:rsid w:val="00051B51"/>
    <w:rsid w:val="00051CEF"/>
    <w:rsid w:val="00051E1E"/>
    <w:rsid w:val="00052068"/>
    <w:rsid w:val="0005214F"/>
    <w:rsid w:val="000522C5"/>
    <w:rsid w:val="00052CAA"/>
    <w:rsid w:val="00052D9E"/>
    <w:rsid w:val="00052DDD"/>
    <w:rsid w:val="0005360B"/>
    <w:rsid w:val="00053D83"/>
    <w:rsid w:val="00054154"/>
    <w:rsid w:val="00054309"/>
    <w:rsid w:val="00055133"/>
    <w:rsid w:val="000559A5"/>
    <w:rsid w:val="0005657A"/>
    <w:rsid w:val="0005751D"/>
    <w:rsid w:val="000577E1"/>
    <w:rsid w:val="000578AC"/>
    <w:rsid w:val="00057C7A"/>
    <w:rsid w:val="000604B2"/>
    <w:rsid w:val="00060632"/>
    <w:rsid w:val="00060843"/>
    <w:rsid w:val="00060B46"/>
    <w:rsid w:val="00060F56"/>
    <w:rsid w:val="000611A5"/>
    <w:rsid w:val="00061621"/>
    <w:rsid w:val="00061678"/>
    <w:rsid w:val="0006196D"/>
    <w:rsid w:val="00061D66"/>
    <w:rsid w:val="0006209C"/>
    <w:rsid w:val="0006236C"/>
    <w:rsid w:val="000629B4"/>
    <w:rsid w:val="00062F51"/>
    <w:rsid w:val="0006309E"/>
    <w:rsid w:val="0006327E"/>
    <w:rsid w:val="00063644"/>
    <w:rsid w:val="00063A8F"/>
    <w:rsid w:val="00063BB1"/>
    <w:rsid w:val="00064AA4"/>
    <w:rsid w:val="00064BB9"/>
    <w:rsid w:val="00065117"/>
    <w:rsid w:val="00065179"/>
    <w:rsid w:val="000654B5"/>
    <w:rsid w:val="0006564D"/>
    <w:rsid w:val="00065798"/>
    <w:rsid w:val="0006591D"/>
    <w:rsid w:val="00065A5D"/>
    <w:rsid w:val="00065BED"/>
    <w:rsid w:val="00066415"/>
    <w:rsid w:val="000667EB"/>
    <w:rsid w:val="00066995"/>
    <w:rsid w:val="00066A23"/>
    <w:rsid w:val="00066A70"/>
    <w:rsid w:val="00067068"/>
    <w:rsid w:val="000670F8"/>
    <w:rsid w:val="000672CD"/>
    <w:rsid w:val="00067510"/>
    <w:rsid w:val="000675F4"/>
    <w:rsid w:val="00067CC5"/>
    <w:rsid w:val="00070256"/>
    <w:rsid w:val="0007065C"/>
    <w:rsid w:val="00070BAE"/>
    <w:rsid w:val="00070EA8"/>
    <w:rsid w:val="000722E7"/>
    <w:rsid w:val="000725FF"/>
    <w:rsid w:val="0007337C"/>
    <w:rsid w:val="000733B0"/>
    <w:rsid w:val="00073647"/>
    <w:rsid w:val="000739EC"/>
    <w:rsid w:val="00073E97"/>
    <w:rsid w:val="000741C9"/>
    <w:rsid w:val="0007482C"/>
    <w:rsid w:val="000749A1"/>
    <w:rsid w:val="00074A1F"/>
    <w:rsid w:val="00074CF5"/>
    <w:rsid w:val="000750CD"/>
    <w:rsid w:val="00075415"/>
    <w:rsid w:val="000754BC"/>
    <w:rsid w:val="00075864"/>
    <w:rsid w:val="00075A81"/>
    <w:rsid w:val="000760D2"/>
    <w:rsid w:val="000763A1"/>
    <w:rsid w:val="00076692"/>
    <w:rsid w:val="00076F1F"/>
    <w:rsid w:val="00077083"/>
    <w:rsid w:val="00077E98"/>
    <w:rsid w:val="000800D0"/>
    <w:rsid w:val="000809F3"/>
    <w:rsid w:val="000809FA"/>
    <w:rsid w:val="000812E9"/>
    <w:rsid w:val="00081B97"/>
    <w:rsid w:val="00081D23"/>
    <w:rsid w:val="00081D3A"/>
    <w:rsid w:val="00082060"/>
    <w:rsid w:val="00082143"/>
    <w:rsid w:val="00082532"/>
    <w:rsid w:val="000825B7"/>
    <w:rsid w:val="00082618"/>
    <w:rsid w:val="000833CF"/>
    <w:rsid w:val="000835F6"/>
    <w:rsid w:val="00083602"/>
    <w:rsid w:val="000841A6"/>
    <w:rsid w:val="00084923"/>
    <w:rsid w:val="00084C61"/>
    <w:rsid w:val="00084E4D"/>
    <w:rsid w:val="00085BAC"/>
    <w:rsid w:val="000861CF"/>
    <w:rsid w:val="000869C8"/>
    <w:rsid w:val="00086D00"/>
    <w:rsid w:val="0008707C"/>
    <w:rsid w:val="00087200"/>
    <w:rsid w:val="000873EC"/>
    <w:rsid w:val="000878D0"/>
    <w:rsid w:val="00087F6A"/>
    <w:rsid w:val="00087FDF"/>
    <w:rsid w:val="00090D89"/>
    <w:rsid w:val="00090F10"/>
    <w:rsid w:val="00091659"/>
    <w:rsid w:val="00091F6D"/>
    <w:rsid w:val="00092020"/>
    <w:rsid w:val="0009226A"/>
    <w:rsid w:val="00092882"/>
    <w:rsid w:val="00092A35"/>
    <w:rsid w:val="00092B7A"/>
    <w:rsid w:val="0009311B"/>
    <w:rsid w:val="000936F0"/>
    <w:rsid w:val="00093E48"/>
    <w:rsid w:val="000941B0"/>
    <w:rsid w:val="000946EC"/>
    <w:rsid w:val="00094907"/>
    <w:rsid w:val="00094AE8"/>
    <w:rsid w:val="00094D0D"/>
    <w:rsid w:val="00094F73"/>
    <w:rsid w:val="00096287"/>
    <w:rsid w:val="00096668"/>
    <w:rsid w:val="00096FD0"/>
    <w:rsid w:val="000973E9"/>
    <w:rsid w:val="000975AC"/>
    <w:rsid w:val="00097603"/>
    <w:rsid w:val="00097993"/>
    <w:rsid w:val="00097BF7"/>
    <w:rsid w:val="00097C5A"/>
    <w:rsid w:val="00097FB8"/>
    <w:rsid w:val="000A0017"/>
    <w:rsid w:val="000A047B"/>
    <w:rsid w:val="000A0DFA"/>
    <w:rsid w:val="000A1083"/>
    <w:rsid w:val="000A1235"/>
    <w:rsid w:val="000A1286"/>
    <w:rsid w:val="000A1304"/>
    <w:rsid w:val="000A13AD"/>
    <w:rsid w:val="000A1754"/>
    <w:rsid w:val="000A192E"/>
    <w:rsid w:val="000A1E38"/>
    <w:rsid w:val="000A219A"/>
    <w:rsid w:val="000A2302"/>
    <w:rsid w:val="000A2435"/>
    <w:rsid w:val="000A2DB9"/>
    <w:rsid w:val="000A305D"/>
    <w:rsid w:val="000A3285"/>
    <w:rsid w:val="000A37E1"/>
    <w:rsid w:val="000A3D96"/>
    <w:rsid w:val="000A43A1"/>
    <w:rsid w:val="000A45C7"/>
    <w:rsid w:val="000A486F"/>
    <w:rsid w:val="000A49DC"/>
    <w:rsid w:val="000A4B0A"/>
    <w:rsid w:val="000A4F9C"/>
    <w:rsid w:val="000A54A8"/>
    <w:rsid w:val="000A5769"/>
    <w:rsid w:val="000A5B8E"/>
    <w:rsid w:val="000A5CFB"/>
    <w:rsid w:val="000A6555"/>
    <w:rsid w:val="000A6743"/>
    <w:rsid w:val="000A6A21"/>
    <w:rsid w:val="000A7507"/>
    <w:rsid w:val="000B00E4"/>
    <w:rsid w:val="000B09C8"/>
    <w:rsid w:val="000B130B"/>
    <w:rsid w:val="000B14C7"/>
    <w:rsid w:val="000B1718"/>
    <w:rsid w:val="000B185E"/>
    <w:rsid w:val="000B1966"/>
    <w:rsid w:val="000B2143"/>
    <w:rsid w:val="000B216E"/>
    <w:rsid w:val="000B25B9"/>
    <w:rsid w:val="000B26E7"/>
    <w:rsid w:val="000B2AE1"/>
    <w:rsid w:val="000B2AFB"/>
    <w:rsid w:val="000B330E"/>
    <w:rsid w:val="000B34EB"/>
    <w:rsid w:val="000B3618"/>
    <w:rsid w:val="000B3C14"/>
    <w:rsid w:val="000B3F0A"/>
    <w:rsid w:val="000B4821"/>
    <w:rsid w:val="000B4CCD"/>
    <w:rsid w:val="000B4F73"/>
    <w:rsid w:val="000B5256"/>
    <w:rsid w:val="000B540F"/>
    <w:rsid w:val="000B57C0"/>
    <w:rsid w:val="000B5BB1"/>
    <w:rsid w:val="000B646F"/>
    <w:rsid w:val="000B6E71"/>
    <w:rsid w:val="000B718C"/>
    <w:rsid w:val="000B721E"/>
    <w:rsid w:val="000B77EB"/>
    <w:rsid w:val="000B79DA"/>
    <w:rsid w:val="000B7CE2"/>
    <w:rsid w:val="000C014F"/>
    <w:rsid w:val="000C019E"/>
    <w:rsid w:val="000C05F6"/>
    <w:rsid w:val="000C1212"/>
    <w:rsid w:val="000C2CDB"/>
    <w:rsid w:val="000C3028"/>
    <w:rsid w:val="000C34B3"/>
    <w:rsid w:val="000C34C2"/>
    <w:rsid w:val="000C401A"/>
    <w:rsid w:val="000C41F9"/>
    <w:rsid w:val="000C4423"/>
    <w:rsid w:val="000C4F56"/>
    <w:rsid w:val="000C514C"/>
    <w:rsid w:val="000C5B88"/>
    <w:rsid w:val="000C607C"/>
    <w:rsid w:val="000C6293"/>
    <w:rsid w:val="000C6A63"/>
    <w:rsid w:val="000C6C4B"/>
    <w:rsid w:val="000C6DA8"/>
    <w:rsid w:val="000C6E8A"/>
    <w:rsid w:val="000C7691"/>
    <w:rsid w:val="000C76B9"/>
    <w:rsid w:val="000C77D4"/>
    <w:rsid w:val="000D08EE"/>
    <w:rsid w:val="000D08F6"/>
    <w:rsid w:val="000D09AB"/>
    <w:rsid w:val="000D0C33"/>
    <w:rsid w:val="000D12DD"/>
    <w:rsid w:val="000D1914"/>
    <w:rsid w:val="000D254E"/>
    <w:rsid w:val="000D29C4"/>
    <w:rsid w:val="000D2CFC"/>
    <w:rsid w:val="000D2DB0"/>
    <w:rsid w:val="000D32AE"/>
    <w:rsid w:val="000D37EF"/>
    <w:rsid w:val="000D3C7C"/>
    <w:rsid w:val="000D3ED5"/>
    <w:rsid w:val="000D43F6"/>
    <w:rsid w:val="000D4D70"/>
    <w:rsid w:val="000D4F93"/>
    <w:rsid w:val="000D55A1"/>
    <w:rsid w:val="000D562C"/>
    <w:rsid w:val="000D5696"/>
    <w:rsid w:val="000D5A0D"/>
    <w:rsid w:val="000D5F6C"/>
    <w:rsid w:val="000D60E5"/>
    <w:rsid w:val="000D61E3"/>
    <w:rsid w:val="000D627B"/>
    <w:rsid w:val="000D63A7"/>
    <w:rsid w:val="000D6AD0"/>
    <w:rsid w:val="000D7127"/>
    <w:rsid w:val="000D74B1"/>
    <w:rsid w:val="000D7563"/>
    <w:rsid w:val="000D757A"/>
    <w:rsid w:val="000D7E8A"/>
    <w:rsid w:val="000E03F6"/>
    <w:rsid w:val="000E0421"/>
    <w:rsid w:val="000E05AF"/>
    <w:rsid w:val="000E08BD"/>
    <w:rsid w:val="000E096C"/>
    <w:rsid w:val="000E0C7D"/>
    <w:rsid w:val="000E104E"/>
    <w:rsid w:val="000E10A5"/>
    <w:rsid w:val="000E127F"/>
    <w:rsid w:val="000E1517"/>
    <w:rsid w:val="000E1646"/>
    <w:rsid w:val="000E1E68"/>
    <w:rsid w:val="000E2AAB"/>
    <w:rsid w:val="000E33FA"/>
    <w:rsid w:val="000E34DF"/>
    <w:rsid w:val="000E390E"/>
    <w:rsid w:val="000E3B76"/>
    <w:rsid w:val="000E417E"/>
    <w:rsid w:val="000E468C"/>
    <w:rsid w:val="000E4A2D"/>
    <w:rsid w:val="000E4FA2"/>
    <w:rsid w:val="000E51B4"/>
    <w:rsid w:val="000E52E3"/>
    <w:rsid w:val="000E5664"/>
    <w:rsid w:val="000E5AF2"/>
    <w:rsid w:val="000E60FB"/>
    <w:rsid w:val="000E6C27"/>
    <w:rsid w:val="000E70F9"/>
    <w:rsid w:val="000E7459"/>
    <w:rsid w:val="000E7464"/>
    <w:rsid w:val="000E76FF"/>
    <w:rsid w:val="000E7750"/>
    <w:rsid w:val="000E7AD6"/>
    <w:rsid w:val="000E7B75"/>
    <w:rsid w:val="000E7D4B"/>
    <w:rsid w:val="000F0C40"/>
    <w:rsid w:val="000F0CBA"/>
    <w:rsid w:val="000F0D39"/>
    <w:rsid w:val="000F0F83"/>
    <w:rsid w:val="000F1435"/>
    <w:rsid w:val="000F1611"/>
    <w:rsid w:val="000F17B4"/>
    <w:rsid w:val="000F18FE"/>
    <w:rsid w:val="000F1D09"/>
    <w:rsid w:val="000F1F67"/>
    <w:rsid w:val="000F20CD"/>
    <w:rsid w:val="000F2402"/>
    <w:rsid w:val="000F2739"/>
    <w:rsid w:val="000F278C"/>
    <w:rsid w:val="000F2903"/>
    <w:rsid w:val="000F369A"/>
    <w:rsid w:val="000F397F"/>
    <w:rsid w:val="000F398F"/>
    <w:rsid w:val="000F47ED"/>
    <w:rsid w:val="000F4C93"/>
    <w:rsid w:val="000F58AA"/>
    <w:rsid w:val="000F58FF"/>
    <w:rsid w:val="000F6868"/>
    <w:rsid w:val="000F688B"/>
    <w:rsid w:val="000F71CF"/>
    <w:rsid w:val="000F73DB"/>
    <w:rsid w:val="0010037E"/>
    <w:rsid w:val="001003C1"/>
    <w:rsid w:val="0010065B"/>
    <w:rsid w:val="00100D69"/>
    <w:rsid w:val="00101330"/>
    <w:rsid w:val="0010186F"/>
    <w:rsid w:val="00102136"/>
    <w:rsid w:val="00102390"/>
    <w:rsid w:val="00102563"/>
    <w:rsid w:val="00102882"/>
    <w:rsid w:val="00102883"/>
    <w:rsid w:val="00102943"/>
    <w:rsid w:val="00102957"/>
    <w:rsid w:val="001030AE"/>
    <w:rsid w:val="001030D6"/>
    <w:rsid w:val="001038A0"/>
    <w:rsid w:val="00103BE6"/>
    <w:rsid w:val="00103CDB"/>
    <w:rsid w:val="00103EAA"/>
    <w:rsid w:val="001040D2"/>
    <w:rsid w:val="001043EB"/>
    <w:rsid w:val="00104BF6"/>
    <w:rsid w:val="00105036"/>
    <w:rsid w:val="0010545C"/>
    <w:rsid w:val="00105611"/>
    <w:rsid w:val="0010563E"/>
    <w:rsid w:val="0010596F"/>
    <w:rsid w:val="001059FE"/>
    <w:rsid w:val="00105E30"/>
    <w:rsid w:val="00106441"/>
    <w:rsid w:val="00106516"/>
    <w:rsid w:val="0010680C"/>
    <w:rsid w:val="00106CD7"/>
    <w:rsid w:val="00107002"/>
    <w:rsid w:val="00107704"/>
    <w:rsid w:val="00107B05"/>
    <w:rsid w:val="00107CA8"/>
    <w:rsid w:val="00110186"/>
    <w:rsid w:val="001104D5"/>
    <w:rsid w:val="00110977"/>
    <w:rsid w:val="00110A32"/>
    <w:rsid w:val="00111357"/>
    <w:rsid w:val="0011154F"/>
    <w:rsid w:val="00111830"/>
    <w:rsid w:val="0011198F"/>
    <w:rsid w:val="0011364D"/>
    <w:rsid w:val="00113683"/>
    <w:rsid w:val="001136FD"/>
    <w:rsid w:val="001137F9"/>
    <w:rsid w:val="00113ABC"/>
    <w:rsid w:val="00113B2D"/>
    <w:rsid w:val="00113C7E"/>
    <w:rsid w:val="00113F67"/>
    <w:rsid w:val="00114470"/>
    <w:rsid w:val="001144D8"/>
    <w:rsid w:val="00114D80"/>
    <w:rsid w:val="00115278"/>
    <w:rsid w:val="00115A25"/>
    <w:rsid w:val="00115BC0"/>
    <w:rsid w:val="00115BFC"/>
    <w:rsid w:val="001160D4"/>
    <w:rsid w:val="001164C8"/>
    <w:rsid w:val="00116ADE"/>
    <w:rsid w:val="00117242"/>
    <w:rsid w:val="0011736D"/>
    <w:rsid w:val="00117389"/>
    <w:rsid w:val="001173F0"/>
    <w:rsid w:val="0011755A"/>
    <w:rsid w:val="00117C2D"/>
    <w:rsid w:val="00117E05"/>
    <w:rsid w:val="001205CC"/>
    <w:rsid w:val="00120CE0"/>
    <w:rsid w:val="00120DE5"/>
    <w:rsid w:val="0012134E"/>
    <w:rsid w:val="00121AD4"/>
    <w:rsid w:val="00123158"/>
    <w:rsid w:val="001237C8"/>
    <w:rsid w:val="001238FB"/>
    <w:rsid w:val="00123DC7"/>
    <w:rsid w:val="0012402C"/>
    <w:rsid w:val="0012446A"/>
    <w:rsid w:val="00124A69"/>
    <w:rsid w:val="00124F4B"/>
    <w:rsid w:val="001254CC"/>
    <w:rsid w:val="00125639"/>
    <w:rsid w:val="00125871"/>
    <w:rsid w:val="0012595C"/>
    <w:rsid w:val="00125A75"/>
    <w:rsid w:val="00125DC4"/>
    <w:rsid w:val="00126D01"/>
    <w:rsid w:val="00126DEF"/>
    <w:rsid w:val="001270AD"/>
    <w:rsid w:val="00127443"/>
    <w:rsid w:val="00127628"/>
    <w:rsid w:val="00127728"/>
    <w:rsid w:val="00130514"/>
    <w:rsid w:val="0013077E"/>
    <w:rsid w:val="001315EA"/>
    <w:rsid w:val="00131907"/>
    <w:rsid w:val="00131B41"/>
    <w:rsid w:val="00131B44"/>
    <w:rsid w:val="00131CD8"/>
    <w:rsid w:val="00131D68"/>
    <w:rsid w:val="00131E47"/>
    <w:rsid w:val="00132038"/>
    <w:rsid w:val="00132BD5"/>
    <w:rsid w:val="00132C23"/>
    <w:rsid w:val="00132FE6"/>
    <w:rsid w:val="001331C3"/>
    <w:rsid w:val="00133223"/>
    <w:rsid w:val="00133971"/>
    <w:rsid w:val="00133D12"/>
    <w:rsid w:val="00133E23"/>
    <w:rsid w:val="0013421A"/>
    <w:rsid w:val="00134305"/>
    <w:rsid w:val="001345C6"/>
    <w:rsid w:val="00134944"/>
    <w:rsid w:val="00134A7F"/>
    <w:rsid w:val="001356C2"/>
    <w:rsid w:val="00135BA6"/>
    <w:rsid w:val="00135FA7"/>
    <w:rsid w:val="0013658D"/>
    <w:rsid w:val="001377F4"/>
    <w:rsid w:val="00137857"/>
    <w:rsid w:val="001401DE"/>
    <w:rsid w:val="0014097D"/>
    <w:rsid w:val="00140AE3"/>
    <w:rsid w:val="00140AE5"/>
    <w:rsid w:val="00140FE8"/>
    <w:rsid w:val="00141035"/>
    <w:rsid w:val="00141A6F"/>
    <w:rsid w:val="0014284E"/>
    <w:rsid w:val="0014317F"/>
    <w:rsid w:val="00143392"/>
    <w:rsid w:val="0014359A"/>
    <w:rsid w:val="0014388A"/>
    <w:rsid w:val="00143F9A"/>
    <w:rsid w:val="0014448A"/>
    <w:rsid w:val="00145038"/>
    <w:rsid w:val="00145286"/>
    <w:rsid w:val="0014575F"/>
    <w:rsid w:val="00145C60"/>
    <w:rsid w:val="0014601E"/>
    <w:rsid w:val="0014609E"/>
    <w:rsid w:val="00147844"/>
    <w:rsid w:val="00147A69"/>
    <w:rsid w:val="00147C19"/>
    <w:rsid w:val="00147C4E"/>
    <w:rsid w:val="00147CF1"/>
    <w:rsid w:val="00147FAB"/>
    <w:rsid w:val="001500FF"/>
    <w:rsid w:val="001502B7"/>
    <w:rsid w:val="001504FC"/>
    <w:rsid w:val="0015073C"/>
    <w:rsid w:val="00151B58"/>
    <w:rsid w:val="00151BAD"/>
    <w:rsid w:val="00151FFD"/>
    <w:rsid w:val="001523F4"/>
    <w:rsid w:val="00152D90"/>
    <w:rsid w:val="00153054"/>
    <w:rsid w:val="001534FA"/>
    <w:rsid w:val="00153B51"/>
    <w:rsid w:val="001541A5"/>
    <w:rsid w:val="0015489C"/>
    <w:rsid w:val="00154B0B"/>
    <w:rsid w:val="00155726"/>
    <w:rsid w:val="001558B4"/>
    <w:rsid w:val="00155F7B"/>
    <w:rsid w:val="00156135"/>
    <w:rsid w:val="00156281"/>
    <w:rsid w:val="0015672F"/>
    <w:rsid w:val="001567E3"/>
    <w:rsid w:val="0015688C"/>
    <w:rsid w:val="00156D9C"/>
    <w:rsid w:val="00156EC6"/>
    <w:rsid w:val="00156F9D"/>
    <w:rsid w:val="001577F5"/>
    <w:rsid w:val="0016002B"/>
    <w:rsid w:val="001600E2"/>
    <w:rsid w:val="001603FC"/>
    <w:rsid w:val="00160F1F"/>
    <w:rsid w:val="001612EB"/>
    <w:rsid w:val="0016139B"/>
    <w:rsid w:val="0016140C"/>
    <w:rsid w:val="0016160A"/>
    <w:rsid w:val="00161846"/>
    <w:rsid w:val="00161C34"/>
    <w:rsid w:val="0016252C"/>
    <w:rsid w:val="00163043"/>
    <w:rsid w:val="00163A81"/>
    <w:rsid w:val="00163AFA"/>
    <w:rsid w:val="00163B2B"/>
    <w:rsid w:val="00163F91"/>
    <w:rsid w:val="001642CA"/>
    <w:rsid w:val="001644C8"/>
    <w:rsid w:val="0016475C"/>
    <w:rsid w:val="00164D95"/>
    <w:rsid w:val="00164F4F"/>
    <w:rsid w:val="00165CD1"/>
    <w:rsid w:val="00166A0F"/>
    <w:rsid w:val="00166EB2"/>
    <w:rsid w:val="00166F17"/>
    <w:rsid w:val="001670BA"/>
    <w:rsid w:val="001675C0"/>
    <w:rsid w:val="00167D84"/>
    <w:rsid w:val="001700DA"/>
    <w:rsid w:val="00170434"/>
    <w:rsid w:val="001705D9"/>
    <w:rsid w:val="00170707"/>
    <w:rsid w:val="00170A74"/>
    <w:rsid w:val="00171266"/>
    <w:rsid w:val="00171EA2"/>
    <w:rsid w:val="0017270F"/>
    <w:rsid w:val="0017274C"/>
    <w:rsid w:val="001728FD"/>
    <w:rsid w:val="001730F5"/>
    <w:rsid w:val="0017329C"/>
    <w:rsid w:val="001735CD"/>
    <w:rsid w:val="001742D4"/>
    <w:rsid w:val="001744B0"/>
    <w:rsid w:val="001745C4"/>
    <w:rsid w:val="001748DC"/>
    <w:rsid w:val="00174A49"/>
    <w:rsid w:val="0017569D"/>
    <w:rsid w:val="001757D0"/>
    <w:rsid w:val="0017599D"/>
    <w:rsid w:val="00176278"/>
    <w:rsid w:val="001762E0"/>
    <w:rsid w:val="0017635C"/>
    <w:rsid w:val="001769D8"/>
    <w:rsid w:val="00176A97"/>
    <w:rsid w:val="00176B11"/>
    <w:rsid w:val="00177024"/>
    <w:rsid w:val="0017710F"/>
    <w:rsid w:val="0017712C"/>
    <w:rsid w:val="001771D0"/>
    <w:rsid w:val="00177DE3"/>
    <w:rsid w:val="00180AAD"/>
    <w:rsid w:val="0018115D"/>
    <w:rsid w:val="0018157B"/>
    <w:rsid w:val="00181BAA"/>
    <w:rsid w:val="00181C43"/>
    <w:rsid w:val="00181F3D"/>
    <w:rsid w:val="001821C5"/>
    <w:rsid w:val="001822EB"/>
    <w:rsid w:val="00183033"/>
    <w:rsid w:val="0018351C"/>
    <w:rsid w:val="001837D2"/>
    <w:rsid w:val="00183D1E"/>
    <w:rsid w:val="001847E7"/>
    <w:rsid w:val="00185033"/>
    <w:rsid w:val="00185646"/>
    <w:rsid w:val="00185720"/>
    <w:rsid w:val="00185C45"/>
    <w:rsid w:val="00185CFC"/>
    <w:rsid w:val="0018617C"/>
    <w:rsid w:val="00186B77"/>
    <w:rsid w:val="001877BF"/>
    <w:rsid w:val="00187C14"/>
    <w:rsid w:val="0019007E"/>
    <w:rsid w:val="0019059D"/>
    <w:rsid w:val="0019157E"/>
    <w:rsid w:val="00191CD2"/>
    <w:rsid w:val="00192112"/>
    <w:rsid w:val="00192181"/>
    <w:rsid w:val="00192555"/>
    <w:rsid w:val="00192D9A"/>
    <w:rsid w:val="00192E7D"/>
    <w:rsid w:val="00192FA9"/>
    <w:rsid w:val="00193014"/>
    <w:rsid w:val="00193BED"/>
    <w:rsid w:val="00193CFB"/>
    <w:rsid w:val="00194329"/>
    <w:rsid w:val="001944EB"/>
    <w:rsid w:val="00195270"/>
    <w:rsid w:val="001954D2"/>
    <w:rsid w:val="00195521"/>
    <w:rsid w:val="00195634"/>
    <w:rsid w:val="00196276"/>
    <w:rsid w:val="00196615"/>
    <w:rsid w:val="00196E05"/>
    <w:rsid w:val="001971DE"/>
    <w:rsid w:val="00197438"/>
    <w:rsid w:val="00197451"/>
    <w:rsid w:val="0019776B"/>
    <w:rsid w:val="00197AF8"/>
    <w:rsid w:val="00197C1D"/>
    <w:rsid w:val="00197D28"/>
    <w:rsid w:val="001A070B"/>
    <w:rsid w:val="001A0A2A"/>
    <w:rsid w:val="001A176F"/>
    <w:rsid w:val="001A181A"/>
    <w:rsid w:val="001A1AAD"/>
    <w:rsid w:val="001A1BF1"/>
    <w:rsid w:val="001A1E98"/>
    <w:rsid w:val="001A234E"/>
    <w:rsid w:val="001A2BD4"/>
    <w:rsid w:val="001A3C18"/>
    <w:rsid w:val="001A3CE1"/>
    <w:rsid w:val="001A442E"/>
    <w:rsid w:val="001A493D"/>
    <w:rsid w:val="001A50FF"/>
    <w:rsid w:val="001A519D"/>
    <w:rsid w:val="001A59B4"/>
    <w:rsid w:val="001A59E9"/>
    <w:rsid w:val="001A5AD5"/>
    <w:rsid w:val="001A5C13"/>
    <w:rsid w:val="001A5E7E"/>
    <w:rsid w:val="001A615E"/>
    <w:rsid w:val="001A6386"/>
    <w:rsid w:val="001A653B"/>
    <w:rsid w:val="001A6A8F"/>
    <w:rsid w:val="001A6C19"/>
    <w:rsid w:val="001A6DC8"/>
    <w:rsid w:val="001A739A"/>
    <w:rsid w:val="001A779A"/>
    <w:rsid w:val="001A7FE0"/>
    <w:rsid w:val="001B013F"/>
    <w:rsid w:val="001B0438"/>
    <w:rsid w:val="001B1357"/>
    <w:rsid w:val="001B1961"/>
    <w:rsid w:val="001B1A1F"/>
    <w:rsid w:val="001B1C04"/>
    <w:rsid w:val="001B1CB3"/>
    <w:rsid w:val="001B2729"/>
    <w:rsid w:val="001B27D8"/>
    <w:rsid w:val="001B2925"/>
    <w:rsid w:val="001B3944"/>
    <w:rsid w:val="001B3D84"/>
    <w:rsid w:val="001B4049"/>
    <w:rsid w:val="001B41D4"/>
    <w:rsid w:val="001B521E"/>
    <w:rsid w:val="001B63B4"/>
    <w:rsid w:val="001B6C49"/>
    <w:rsid w:val="001B6E0A"/>
    <w:rsid w:val="001B743D"/>
    <w:rsid w:val="001B7740"/>
    <w:rsid w:val="001B7957"/>
    <w:rsid w:val="001B7D61"/>
    <w:rsid w:val="001B7FAA"/>
    <w:rsid w:val="001C00B0"/>
    <w:rsid w:val="001C03C9"/>
    <w:rsid w:val="001C03FC"/>
    <w:rsid w:val="001C0636"/>
    <w:rsid w:val="001C0BF7"/>
    <w:rsid w:val="001C0CDF"/>
    <w:rsid w:val="001C0D40"/>
    <w:rsid w:val="001C0E82"/>
    <w:rsid w:val="001C109C"/>
    <w:rsid w:val="001C11C5"/>
    <w:rsid w:val="001C123E"/>
    <w:rsid w:val="001C143F"/>
    <w:rsid w:val="001C1C4F"/>
    <w:rsid w:val="001C25C4"/>
    <w:rsid w:val="001C2F07"/>
    <w:rsid w:val="001C33F4"/>
    <w:rsid w:val="001C4C77"/>
    <w:rsid w:val="001C522E"/>
    <w:rsid w:val="001C5562"/>
    <w:rsid w:val="001C58AF"/>
    <w:rsid w:val="001C59F4"/>
    <w:rsid w:val="001C5A5C"/>
    <w:rsid w:val="001C5CC9"/>
    <w:rsid w:val="001C5F07"/>
    <w:rsid w:val="001C60F9"/>
    <w:rsid w:val="001C653E"/>
    <w:rsid w:val="001C67C3"/>
    <w:rsid w:val="001C6C9F"/>
    <w:rsid w:val="001C6D6F"/>
    <w:rsid w:val="001C714F"/>
    <w:rsid w:val="001C71A4"/>
    <w:rsid w:val="001C7993"/>
    <w:rsid w:val="001C7D5D"/>
    <w:rsid w:val="001D032C"/>
    <w:rsid w:val="001D06E3"/>
    <w:rsid w:val="001D0808"/>
    <w:rsid w:val="001D098A"/>
    <w:rsid w:val="001D0B1A"/>
    <w:rsid w:val="001D0DF2"/>
    <w:rsid w:val="001D0F72"/>
    <w:rsid w:val="001D1A69"/>
    <w:rsid w:val="001D1CE0"/>
    <w:rsid w:val="001D1F6E"/>
    <w:rsid w:val="001D2744"/>
    <w:rsid w:val="001D2D10"/>
    <w:rsid w:val="001D2D81"/>
    <w:rsid w:val="001D3128"/>
    <w:rsid w:val="001D341B"/>
    <w:rsid w:val="001D3475"/>
    <w:rsid w:val="001D3D1D"/>
    <w:rsid w:val="001D464C"/>
    <w:rsid w:val="001D486C"/>
    <w:rsid w:val="001D490D"/>
    <w:rsid w:val="001D4B05"/>
    <w:rsid w:val="001D4BAB"/>
    <w:rsid w:val="001D4C5A"/>
    <w:rsid w:val="001D58E7"/>
    <w:rsid w:val="001D5B30"/>
    <w:rsid w:val="001D5CFC"/>
    <w:rsid w:val="001D5FB2"/>
    <w:rsid w:val="001D6114"/>
    <w:rsid w:val="001D621C"/>
    <w:rsid w:val="001D6A24"/>
    <w:rsid w:val="001D6D42"/>
    <w:rsid w:val="001D6EA9"/>
    <w:rsid w:val="001D6FCC"/>
    <w:rsid w:val="001D73E1"/>
    <w:rsid w:val="001D7463"/>
    <w:rsid w:val="001D75C6"/>
    <w:rsid w:val="001D7C79"/>
    <w:rsid w:val="001D7EA1"/>
    <w:rsid w:val="001E0035"/>
    <w:rsid w:val="001E03D3"/>
    <w:rsid w:val="001E05F6"/>
    <w:rsid w:val="001E0C69"/>
    <w:rsid w:val="001E0CED"/>
    <w:rsid w:val="001E0E22"/>
    <w:rsid w:val="001E0EBB"/>
    <w:rsid w:val="001E1381"/>
    <w:rsid w:val="001E2285"/>
    <w:rsid w:val="001E22B0"/>
    <w:rsid w:val="001E2410"/>
    <w:rsid w:val="001E26BA"/>
    <w:rsid w:val="001E2733"/>
    <w:rsid w:val="001E286D"/>
    <w:rsid w:val="001E29AB"/>
    <w:rsid w:val="001E2A93"/>
    <w:rsid w:val="001E2BB6"/>
    <w:rsid w:val="001E3022"/>
    <w:rsid w:val="001E32EC"/>
    <w:rsid w:val="001E3EE7"/>
    <w:rsid w:val="001E3EFA"/>
    <w:rsid w:val="001E3FB9"/>
    <w:rsid w:val="001E4107"/>
    <w:rsid w:val="001E41FD"/>
    <w:rsid w:val="001E42F9"/>
    <w:rsid w:val="001E4A00"/>
    <w:rsid w:val="001E4A64"/>
    <w:rsid w:val="001E4FBA"/>
    <w:rsid w:val="001E57B3"/>
    <w:rsid w:val="001E58D4"/>
    <w:rsid w:val="001E5B65"/>
    <w:rsid w:val="001E631A"/>
    <w:rsid w:val="001E6600"/>
    <w:rsid w:val="001E6E82"/>
    <w:rsid w:val="001E6EEB"/>
    <w:rsid w:val="001E7018"/>
    <w:rsid w:val="001E7358"/>
    <w:rsid w:val="001E73E2"/>
    <w:rsid w:val="001E744B"/>
    <w:rsid w:val="001E75DD"/>
    <w:rsid w:val="001E79FC"/>
    <w:rsid w:val="001E7CA6"/>
    <w:rsid w:val="001E7F3B"/>
    <w:rsid w:val="001F0517"/>
    <w:rsid w:val="001F0B2A"/>
    <w:rsid w:val="001F10F9"/>
    <w:rsid w:val="001F1142"/>
    <w:rsid w:val="001F12B9"/>
    <w:rsid w:val="001F176A"/>
    <w:rsid w:val="001F194C"/>
    <w:rsid w:val="001F19B2"/>
    <w:rsid w:val="001F1DA9"/>
    <w:rsid w:val="001F2015"/>
    <w:rsid w:val="001F26FA"/>
    <w:rsid w:val="001F273F"/>
    <w:rsid w:val="001F2CCC"/>
    <w:rsid w:val="001F2CF7"/>
    <w:rsid w:val="001F3027"/>
    <w:rsid w:val="001F3770"/>
    <w:rsid w:val="001F3E56"/>
    <w:rsid w:val="001F4A39"/>
    <w:rsid w:val="001F570D"/>
    <w:rsid w:val="001F5755"/>
    <w:rsid w:val="001F6842"/>
    <w:rsid w:val="001F6B59"/>
    <w:rsid w:val="001F6D2D"/>
    <w:rsid w:val="001F7AAD"/>
    <w:rsid w:val="001F7CB0"/>
    <w:rsid w:val="001F7DCD"/>
    <w:rsid w:val="001F7F2C"/>
    <w:rsid w:val="002004DB"/>
    <w:rsid w:val="0020100E"/>
    <w:rsid w:val="00201DAF"/>
    <w:rsid w:val="002024B9"/>
    <w:rsid w:val="0020284D"/>
    <w:rsid w:val="00202C7A"/>
    <w:rsid w:val="00202E60"/>
    <w:rsid w:val="00203981"/>
    <w:rsid w:val="00203D05"/>
    <w:rsid w:val="0020407C"/>
    <w:rsid w:val="002042E9"/>
    <w:rsid w:val="002046AF"/>
    <w:rsid w:val="00204FD1"/>
    <w:rsid w:val="002058FF"/>
    <w:rsid w:val="00205924"/>
    <w:rsid w:val="002068A2"/>
    <w:rsid w:val="00206BA9"/>
    <w:rsid w:val="0020716F"/>
    <w:rsid w:val="002075CB"/>
    <w:rsid w:val="00207D5A"/>
    <w:rsid w:val="002108DC"/>
    <w:rsid w:val="002108DF"/>
    <w:rsid w:val="0021090E"/>
    <w:rsid w:val="0021140A"/>
    <w:rsid w:val="0021144A"/>
    <w:rsid w:val="00211488"/>
    <w:rsid w:val="0021158D"/>
    <w:rsid w:val="002115BF"/>
    <w:rsid w:val="00211F20"/>
    <w:rsid w:val="00212108"/>
    <w:rsid w:val="00212762"/>
    <w:rsid w:val="00212D5A"/>
    <w:rsid w:val="00212EB4"/>
    <w:rsid w:val="00212EC8"/>
    <w:rsid w:val="00213361"/>
    <w:rsid w:val="00213530"/>
    <w:rsid w:val="00213B7D"/>
    <w:rsid w:val="00213CC8"/>
    <w:rsid w:val="00213E5A"/>
    <w:rsid w:val="0021499E"/>
    <w:rsid w:val="00214F98"/>
    <w:rsid w:val="00214F9F"/>
    <w:rsid w:val="00215676"/>
    <w:rsid w:val="00215897"/>
    <w:rsid w:val="00215B9D"/>
    <w:rsid w:val="00215FAF"/>
    <w:rsid w:val="00216116"/>
    <w:rsid w:val="002167A8"/>
    <w:rsid w:val="00216884"/>
    <w:rsid w:val="002168E2"/>
    <w:rsid w:val="0021797D"/>
    <w:rsid w:val="002179E4"/>
    <w:rsid w:val="00217D31"/>
    <w:rsid w:val="00217F11"/>
    <w:rsid w:val="0022021C"/>
    <w:rsid w:val="002203EE"/>
    <w:rsid w:val="00220C31"/>
    <w:rsid w:val="00221491"/>
    <w:rsid w:val="00221756"/>
    <w:rsid w:val="00221BFD"/>
    <w:rsid w:val="002225E2"/>
    <w:rsid w:val="00222BDF"/>
    <w:rsid w:val="00222ED0"/>
    <w:rsid w:val="00223DF2"/>
    <w:rsid w:val="00223FBE"/>
    <w:rsid w:val="00224027"/>
    <w:rsid w:val="00224037"/>
    <w:rsid w:val="002242D8"/>
    <w:rsid w:val="00224553"/>
    <w:rsid w:val="00224655"/>
    <w:rsid w:val="00224F5E"/>
    <w:rsid w:val="0022533C"/>
    <w:rsid w:val="002256E2"/>
    <w:rsid w:val="002258D8"/>
    <w:rsid w:val="002260BB"/>
    <w:rsid w:val="002262C5"/>
    <w:rsid w:val="00226D2E"/>
    <w:rsid w:val="00226EB9"/>
    <w:rsid w:val="00227501"/>
    <w:rsid w:val="0022752E"/>
    <w:rsid w:val="002302DC"/>
    <w:rsid w:val="0023089F"/>
    <w:rsid w:val="00230D57"/>
    <w:rsid w:val="0023125F"/>
    <w:rsid w:val="002312F9"/>
    <w:rsid w:val="00231A04"/>
    <w:rsid w:val="0023271D"/>
    <w:rsid w:val="00232969"/>
    <w:rsid w:val="00232D7B"/>
    <w:rsid w:val="00232E3A"/>
    <w:rsid w:val="002331B8"/>
    <w:rsid w:val="0023321B"/>
    <w:rsid w:val="002335FA"/>
    <w:rsid w:val="002338E5"/>
    <w:rsid w:val="002348AF"/>
    <w:rsid w:val="00235087"/>
    <w:rsid w:val="00235406"/>
    <w:rsid w:val="0023547A"/>
    <w:rsid w:val="00235964"/>
    <w:rsid w:val="00235A18"/>
    <w:rsid w:val="00235C34"/>
    <w:rsid w:val="002369A4"/>
    <w:rsid w:val="00236E28"/>
    <w:rsid w:val="002374F5"/>
    <w:rsid w:val="00237C38"/>
    <w:rsid w:val="00237E4F"/>
    <w:rsid w:val="002402CC"/>
    <w:rsid w:val="002407BF"/>
    <w:rsid w:val="002407E7"/>
    <w:rsid w:val="00240924"/>
    <w:rsid w:val="00241100"/>
    <w:rsid w:val="00241295"/>
    <w:rsid w:val="00241545"/>
    <w:rsid w:val="002415FA"/>
    <w:rsid w:val="00241745"/>
    <w:rsid w:val="0024186D"/>
    <w:rsid w:val="00241CE2"/>
    <w:rsid w:val="00241D5A"/>
    <w:rsid w:val="002424D5"/>
    <w:rsid w:val="00243377"/>
    <w:rsid w:val="00243573"/>
    <w:rsid w:val="00243C74"/>
    <w:rsid w:val="002442B4"/>
    <w:rsid w:val="002443C4"/>
    <w:rsid w:val="0024447B"/>
    <w:rsid w:val="00245599"/>
    <w:rsid w:val="00245712"/>
    <w:rsid w:val="0024581E"/>
    <w:rsid w:val="00245B9D"/>
    <w:rsid w:val="00246E55"/>
    <w:rsid w:val="00247000"/>
    <w:rsid w:val="002471B8"/>
    <w:rsid w:val="0024792D"/>
    <w:rsid w:val="00247B15"/>
    <w:rsid w:val="00247F48"/>
    <w:rsid w:val="00250435"/>
    <w:rsid w:val="002504EE"/>
    <w:rsid w:val="00250CA8"/>
    <w:rsid w:val="00250CCB"/>
    <w:rsid w:val="0025147C"/>
    <w:rsid w:val="00252A6F"/>
    <w:rsid w:val="002534B0"/>
    <w:rsid w:val="002539DC"/>
    <w:rsid w:val="00253BAB"/>
    <w:rsid w:val="00253CC0"/>
    <w:rsid w:val="00253EA5"/>
    <w:rsid w:val="00253F0A"/>
    <w:rsid w:val="0025412F"/>
    <w:rsid w:val="00254276"/>
    <w:rsid w:val="0025447E"/>
    <w:rsid w:val="002548DC"/>
    <w:rsid w:val="002549EC"/>
    <w:rsid w:val="00254C46"/>
    <w:rsid w:val="00254E50"/>
    <w:rsid w:val="00255624"/>
    <w:rsid w:val="0025578E"/>
    <w:rsid w:val="002559BE"/>
    <w:rsid w:val="00256396"/>
    <w:rsid w:val="002564ED"/>
    <w:rsid w:val="0025685B"/>
    <w:rsid w:val="00256B4E"/>
    <w:rsid w:val="00256F48"/>
    <w:rsid w:val="0026050E"/>
    <w:rsid w:val="0026095F"/>
    <w:rsid w:val="00260AA5"/>
    <w:rsid w:val="00260E0B"/>
    <w:rsid w:val="00260E7F"/>
    <w:rsid w:val="00260F62"/>
    <w:rsid w:val="00260F83"/>
    <w:rsid w:val="00261759"/>
    <w:rsid w:val="00261A4D"/>
    <w:rsid w:val="00261DC8"/>
    <w:rsid w:val="0026280C"/>
    <w:rsid w:val="00262935"/>
    <w:rsid w:val="002630B5"/>
    <w:rsid w:val="00263460"/>
    <w:rsid w:val="002634D5"/>
    <w:rsid w:val="0026377D"/>
    <w:rsid w:val="002637AA"/>
    <w:rsid w:val="002637F6"/>
    <w:rsid w:val="00263892"/>
    <w:rsid w:val="00263960"/>
    <w:rsid w:val="002639ED"/>
    <w:rsid w:val="00263C37"/>
    <w:rsid w:val="00263DB3"/>
    <w:rsid w:val="00263F82"/>
    <w:rsid w:val="00263FB4"/>
    <w:rsid w:val="00264234"/>
    <w:rsid w:val="002644A8"/>
    <w:rsid w:val="00264BB3"/>
    <w:rsid w:val="00264CD2"/>
    <w:rsid w:val="0026520F"/>
    <w:rsid w:val="0026530D"/>
    <w:rsid w:val="0026585A"/>
    <w:rsid w:val="00265B89"/>
    <w:rsid w:val="0026612D"/>
    <w:rsid w:val="00266335"/>
    <w:rsid w:val="00266E7A"/>
    <w:rsid w:val="0026735A"/>
    <w:rsid w:val="0026739E"/>
    <w:rsid w:val="00270A08"/>
    <w:rsid w:val="00272D6E"/>
    <w:rsid w:val="00272D6F"/>
    <w:rsid w:val="00272F68"/>
    <w:rsid w:val="002730E0"/>
    <w:rsid w:val="0027361D"/>
    <w:rsid w:val="00273915"/>
    <w:rsid w:val="002739E4"/>
    <w:rsid w:val="0027477F"/>
    <w:rsid w:val="0027484C"/>
    <w:rsid w:val="00274C88"/>
    <w:rsid w:val="00274E46"/>
    <w:rsid w:val="00275219"/>
    <w:rsid w:val="002753EE"/>
    <w:rsid w:val="002756FF"/>
    <w:rsid w:val="0027574A"/>
    <w:rsid w:val="002762EE"/>
    <w:rsid w:val="00276601"/>
    <w:rsid w:val="00276903"/>
    <w:rsid w:val="00277357"/>
    <w:rsid w:val="00277390"/>
    <w:rsid w:val="0027762A"/>
    <w:rsid w:val="00277A59"/>
    <w:rsid w:val="0028051E"/>
    <w:rsid w:val="0028074E"/>
    <w:rsid w:val="00280C81"/>
    <w:rsid w:val="00281040"/>
    <w:rsid w:val="00281153"/>
    <w:rsid w:val="002811BE"/>
    <w:rsid w:val="00282224"/>
    <w:rsid w:val="0028229B"/>
    <w:rsid w:val="002827EF"/>
    <w:rsid w:val="00282921"/>
    <w:rsid w:val="00282D1E"/>
    <w:rsid w:val="00282DD6"/>
    <w:rsid w:val="00283AF7"/>
    <w:rsid w:val="00283C0A"/>
    <w:rsid w:val="00283F0C"/>
    <w:rsid w:val="002845EF"/>
    <w:rsid w:val="0028487B"/>
    <w:rsid w:val="00284D94"/>
    <w:rsid w:val="00285324"/>
    <w:rsid w:val="00285E55"/>
    <w:rsid w:val="00286115"/>
    <w:rsid w:val="0028613C"/>
    <w:rsid w:val="00286A11"/>
    <w:rsid w:val="0028703B"/>
    <w:rsid w:val="00287180"/>
    <w:rsid w:val="002876EC"/>
    <w:rsid w:val="002900C7"/>
    <w:rsid w:val="00290B21"/>
    <w:rsid w:val="00290D2D"/>
    <w:rsid w:val="002911E3"/>
    <w:rsid w:val="00291781"/>
    <w:rsid w:val="0029181C"/>
    <w:rsid w:val="0029194A"/>
    <w:rsid w:val="002929EA"/>
    <w:rsid w:val="00292D98"/>
    <w:rsid w:val="00292E3D"/>
    <w:rsid w:val="00293B2A"/>
    <w:rsid w:val="00293BC2"/>
    <w:rsid w:val="00293C3F"/>
    <w:rsid w:val="00293D93"/>
    <w:rsid w:val="00293DDE"/>
    <w:rsid w:val="00293E97"/>
    <w:rsid w:val="00293F94"/>
    <w:rsid w:val="00294082"/>
    <w:rsid w:val="0029421A"/>
    <w:rsid w:val="00294480"/>
    <w:rsid w:val="00294DBC"/>
    <w:rsid w:val="002957BA"/>
    <w:rsid w:val="002958B2"/>
    <w:rsid w:val="00295B5D"/>
    <w:rsid w:val="00295F03"/>
    <w:rsid w:val="002960D9"/>
    <w:rsid w:val="00296717"/>
    <w:rsid w:val="00296E84"/>
    <w:rsid w:val="002975BD"/>
    <w:rsid w:val="002976D2"/>
    <w:rsid w:val="00297A76"/>
    <w:rsid w:val="00297F37"/>
    <w:rsid w:val="002A00A5"/>
    <w:rsid w:val="002A013B"/>
    <w:rsid w:val="002A0546"/>
    <w:rsid w:val="002A0FF7"/>
    <w:rsid w:val="002A1080"/>
    <w:rsid w:val="002A128E"/>
    <w:rsid w:val="002A136F"/>
    <w:rsid w:val="002A1D6E"/>
    <w:rsid w:val="002A21C0"/>
    <w:rsid w:val="002A2741"/>
    <w:rsid w:val="002A27E1"/>
    <w:rsid w:val="002A2BA2"/>
    <w:rsid w:val="002A2BF3"/>
    <w:rsid w:val="002A2CD0"/>
    <w:rsid w:val="002A351B"/>
    <w:rsid w:val="002A3626"/>
    <w:rsid w:val="002A3775"/>
    <w:rsid w:val="002A398C"/>
    <w:rsid w:val="002A447C"/>
    <w:rsid w:val="002A4750"/>
    <w:rsid w:val="002A54B9"/>
    <w:rsid w:val="002A555F"/>
    <w:rsid w:val="002A5969"/>
    <w:rsid w:val="002A63E4"/>
    <w:rsid w:val="002A6912"/>
    <w:rsid w:val="002A70D7"/>
    <w:rsid w:val="002A7CA9"/>
    <w:rsid w:val="002A7D7F"/>
    <w:rsid w:val="002B0002"/>
    <w:rsid w:val="002B0087"/>
    <w:rsid w:val="002B05DE"/>
    <w:rsid w:val="002B09F6"/>
    <w:rsid w:val="002B0CAE"/>
    <w:rsid w:val="002B1151"/>
    <w:rsid w:val="002B121D"/>
    <w:rsid w:val="002B1D1F"/>
    <w:rsid w:val="002B2200"/>
    <w:rsid w:val="002B236B"/>
    <w:rsid w:val="002B27AF"/>
    <w:rsid w:val="002B2C9B"/>
    <w:rsid w:val="002B3035"/>
    <w:rsid w:val="002B30FF"/>
    <w:rsid w:val="002B37DC"/>
    <w:rsid w:val="002B3D73"/>
    <w:rsid w:val="002B41E6"/>
    <w:rsid w:val="002B4351"/>
    <w:rsid w:val="002B4816"/>
    <w:rsid w:val="002B4D67"/>
    <w:rsid w:val="002B5148"/>
    <w:rsid w:val="002B517A"/>
    <w:rsid w:val="002B51BA"/>
    <w:rsid w:val="002B587F"/>
    <w:rsid w:val="002B5B9F"/>
    <w:rsid w:val="002B5E33"/>
    <w:rsid w:val="002B6312"/>
    <w:rsid w:val="002B64AE"/>
    <w:rsid w:val="002B655F"/>
    <w:rsid w:val="002B65EC"/>
    <w:rsid w:val="002B668B"/>
    <w:rsid w:val="002B697A"/>
    <w:rsid w:val="002B69D6"/>
    <w:rsid w:val="002B6B63"/>
    <w:rsid w:val="002B763E"/>
    <w:rsid w:val="002B768E"/>
    <w:rsid w:val="002B7DD6"/>
    <w:rsid w:val="002B7E66"/>
    <w:rsid w:val="002C018E"/>
    <w:rsid w:val="002C0A84"/>
    <w:rsid w:val="002C0D3F"/>
    <w:rsid w:val="002C0E93"/>
    <w:rsid w:val="002C103A"/>
    <w:rsid w:val="002C202A"/>
    <w:rsid w:val="002C2259"/>
    <w:rsid w:val="002C226A"/>
    <w:rsid w:val="002C233E"/>
    <w:rsid w:val="002C2439"/>
    <w:rsid w:val="002C2D32"/>
    <w:rsid w:val="002C32ED"/>
    <w:rsid w:val="002C34F3"/>
    <w:rsid w:val="002C3A5A"/>
    <w:rsid w:val="002C3C4D"/>
    <w:rsid w:val="002C415A"/>
    <w:rsid w:val="002C47F4"/>
    <w:rsid w:val="002C4829"/>
    <w:rsid w:val="002C4B20"/>
    <w:rsid w:val="002C50EE"/>
    <w:rsid w:val="002C54F8"/>
    <w:rsid w:val="002C5A8A"/>
    <w:rsid w:val="002C6198"/>
    <w:rsid w:val="002C6692"/>
    <w:rsid w:val="002C687D"/>
    <w:rsid w:val="002C70F0"/>
    <w:rsid w:val="002C712F"/>
    <w:rsid w:val="002C71A9"/>
    <w:rsid w:val="002C7416"/>
    <w:rsid w:val="002C7A74"/>
    <w:rsid w:val="002C7C65"/>
    <w:rsid w:val="002D0FDB"/>
    <w:rsid w:val="002D1384"/>
    <w:rsid w:val="002D13F1"/>
    <w:rsid w:val="002D149F"/>
    <w:rsid w:val="002D1938"/>
    <w:rsid w:val="002D1E96"/>
    <w:rsid w:val="002D201C"/>
    <w:rsid w:val="002D2350"/>
    <w:rsid w:val="002D278B"/>
    <w:rsid w:val="002D2D90"/>
    <w:rsid w:val="002D2DCB"/>
    <w:rsid w:val="002D30F0"/>
    <w:rsid w:val="002D3763"/>
    <w:rsid w:val="002D3FDA"/>
    <w:rsid w:val="002D44E7"/>
    <w:rsid w:val="002D4826"/>
    <w:rsid w:val="002D52DA"/>
    <w:rsid w:val="002D5344"/>
    <w:rsid w:val="002D5407"/>
    <w:rsid w:val="002D5A34"/>
    <w:rsid w:val="002D67C2"/>
    <w:rsid w:val="002D67E0"/>
    <w:rsid w:val="002D6D39"/>
    <w:rsid w:val="002D6E59"/>
    <w:rsid w:val="002D71B0"/>
    <w:rsid w:val="002D7F4B"/>
    <w:rsid w:val="002E059E"/>
    <w:rsid w:val="002E1332"/>
    <w:rsid w:val="002E147A"/>
    <w:rsid w:val="002E17E9"/>
    <w:rsid w:val="002E20D6"/>
    <w:rsid w:val="002E2295"/>
    <w:rsid w:val="002E252B"/>
    <w:rsid w:val="002E303F"/>
    <w:rsid w:val="002E3267"/>
    <w:rsid w:val="002E37A4"/>
    <w:rsid w:val="002E396A"/>
    <w:rsid w:val="002E3D61"/>
    <w:rsid w:val="002E3FED"/>
    <w:rsid w:val="002E4CF5"/>
    <w:rsid w:val="002E4F16"/>
    <w:rsid w:val="002E5232"/>
    <w:rsid w:val="002E5838"/>
    <w:rsid w:val="002E5A44"/>
    <w:rsid w:val="002E5B56"/>
    <w:rsid w:val="002E6D3E"/>
    <w:rsid w:val="002E6FAF"/>
    <w:rsid w:val="002E733A"/>
    <w:rsid w:val="002F00D7"/>
    <w:rsid w:val="002F0704"/>
    <w:rsid w:val="002F0EFA"/>
    <w:rsid w:val="002F1175"/>
    <w:rsid w:val="002F11A3"/>
    <w:rsid w:val="002F13AE"/>
    <w:rsid w:val="002F1422"/>
    <w:rsid w:val="002F19B4"/>
    <w:rsid w:val="002F1E61"/>
    <w:rsid w:val="002F1FE6"/>
    <w:rsid w:val="002F2252"/>
    <w:rsid w:val="002F2715"/>
    <w:rsid w:val="002F2721"/>
    <w:rsid w:val="002F2BA1"/>
    <w:rsid w:val="002F30C3"/>
    <w:rsid w:val="002F46B4"/>
    <w:rsid w:val="002F46EE"/>
    <w:rsid w:val="002F4CAF"/>
    <w:rsid w:val="002F4F37"/>
    <w:rsid w:val="002F552C"/>
    <w:rsid w:val="002F5578"/>
    <w:rsid w:val="002F593F"/>
    <w:rsid w:val="002F6466"/>
    <w:rsid w:val="002F6894"/>
    <w:rsid w:val="002F6FA3"/>
    <w:rsid w:val="002F73A7"/>
    <w:rsid w:val="002F73D4"/>
    <w:rsid w:val="002F7843"/>
    <w:rsid w:val="002F7B14"/>
    <w:rsid w:val="00300923"/>
    <w:rsid w:val="003009BC"/>
    <w:rsid w:val="00300AE9"/>
    <w:rsid w:val="00300D2F"/>
    <w:rsid w:val="00300FE0"/>
    <w:rsid w:val="003010B4"/>
    <w:rsid w:val="003019BF"/>
    <w:rsid w:val="0030227F"/>
    <w:rsid w:val="003025C0"/>
    <w:rsid w:val="00302749"/>
    <w:rsid w:val="00302D02"/>
    <w:rsid w:val="00302FE1"/>
    <w:rsid w:val="0030335A"/>
    <w:rsid w:val="003033C9"/>
    <w:rsid w:val="0030343B"/>
    <w:rsid w:val="00303AF0"/>
    <w:rsid w:val="00303BCE"/>
    <w:rsid w:val="00303D06"/>
    <w:rsid w:val="00303E8A"/>
    <w:rsid w:val="003042FA"/>
    <w:rsid w:val="00304381"/>
    <w:rsid w:val="00304423"/>
    <w:rsid w:val="003047F7"/>
    <w:rsid w:val="00304B43"/>
    <w:rsid w:val="00305800"/>
    <w:rsid w:val="00305B4A"/>
    <w:rsid w:val="00305FA1"/>
    <w:rsid w:val="0030638B"/>
    <w:rsid w:val="0030721F"/>
    <w:rsid w:val="00307401"/>
    <w:rsid w:val="00307AF9"/>
    <w:rsid w:val="00307C25"/>
    <w:rsid w:val="00307E54"/>
    <w:rsid w:val="0031080F"/>
    <w:rsid w:val="003109C4"/>
    <w:rsid w:val="00310D3A"/>
    <w:rsid w:val="00311253"/>
    <w:rsid w:val="00311B05"/>
    <w:rsid w:val="00311D0C"/>
    <w:rsid w:val="00312266"/>
    <w:rsid w:val="00312A13"/>
    <w:rsid w:val="00312D4B"/>
    <w:rsid w:val="00312F35"/>
    <w:rsid w:val="003131E2"/>
    <w:rsid w:val="00313348"/>
    <w:rsid w:val="003137DA"/>
    <w:rsid w:val="003138AF"/>
    <w:rsid w:val="003138E8"/>
    <w:rsid w:val="003139E7"/>
    <w:rsid w:val="00313E23"/>
    <w:rsid w:val="0031487C"/>
    <w:rsid w:val="00314E7A"/>
    <w:rsid w:val="00315BA8"/>
    <w:rsid w:val="00316AA0"/>
    <w:rsid w:val="003171C7"/>
    <w:rsid w:val="0031768D"/>
    <w:rsid w:val="00317F15"/>
    <w:rsid w:val="003200A4"/>
    <w:rsid w:val="003200AA"/>
    <w:rsid w:val="00320AB9"/>
    <w:rsid w:val="00320D4F"/>
    <w:rsid w:val="0032125E"/>
    <w:rsid w:val="00321362"/>
    <w:rsid w:val="00321375"/>
    <w:rsid w:val="00321991"/>
    <w:rsid w:val="00321D5C"/>
    <w:rsid w:val="00321FB6"/>
    <w:rsid w:val="003227B1"/>
    <w:rsid w:val="003228CA"/>
    <w:rsid w:val="00322F85"/>
    <w:rsid w:val="0032390B"/>
    <w:rsid w:val="00323A07"/>
    <w:rsid w:val="00323E35"/>
    <w:rsid w:val="003243D3"/>
    <w:rsid w:val="0032441D"/>
    <w:rsid w:val="00324D56"/>
    <w:rsid w:val="00324E53"/>
    <w:rsid w:val="00324F9D"/>
    <w:rsid w:val="003251AC"/>
    <w:rsid w:val="003257AC"/>
    <w:rsid w:val="0032585B"/>
    <w:rsid w:val="00326039"/>
    <w:rsid w:val="003266E6"/>
    <w:rsid w:val="00326768"/>
    <w:rsid w:val="00326E91"/>
    <w:rsid w:val="003276FF"/>
    <w:rsid w:val="003303E3"/>
    <w:rsid w:val="0033095E"/>
    <w:rsid w:val="00330F22"/>
    <w:rsid w:val="003313B1"/>
    <w:rsid w:val="0033155B"/>
    <w:rsid w:val="00331A1A"/>
    <w:rsid w:val="00331D37"/>
    <w:rsid w:val="00331DB1"/>
    <w:rsid w:val="00331E9B"/>
    <w:rsid w:val="00331F1C"/>
    <w:rsid w:val="00332056"/>
    <w:rsid w:val="003328FD"/>
    <w:rsid w:val="00332A52"/>
    <w:rsid w:val="00332D5C"/>
    <w:rsid w:val="003330A8"/>
    <w:rsid w:val="00333413"/>
    <w:rsid w:val="0033342B"/>
    <w:rsid w:val="00333663"/>
    <w:rsid w:val="00333727"/>
    <w:rsid w:val="003337FB"/>
    <w:rsid w:val="00333B36"/>
    <w:rsid w:val="00333BC6"/>
    <w:rsid w:val="00333FE7"/>
    <w:rsid w:val="00334218"/>
    <w:rsid w:val="00334544"/>
    <w:rsid w:val="003346B2"/>
    <w:rsid w:val="00334807"/>
    <w:rsid w:val="003352DB"/>
    <w:rsid w:val="00335369"/>
    <w:rsid w:val="0033560C"/>
    <w:rsid w:val="00335997"/>
    <w:rsid w:val="00335A4D"/>
    <w:rsid w:val="00335ED0"/>
    <w:rsid w:val="00336399"/>
    <w:rsid w:val="003364C9"/>
    <w:rsid w:val="003370DD"/>
    <w:rsid w:val="00337BB2"/>
    <w:rsid w:val="00340088"/>
    <w:rsid w:val="0034096F"/>
    <w:rsid w:val="00341DA4"/>
    <w:rsid w:val="00341E54"/>
    <w:rsid w:val="003425B4"/>
    <w:rsid w:val="00342A4F"/>
    <w:rsid w:val="003439AC"/>
    <w:rsid w:val="00343CFD"/>
    <w:rsid w:val="003444A5"/>
    <w:rsid w:val="00344986"/>
    <w:rsid w:val="00344A1E"/>
    <w:rsid w:val="00344C36"/>
    <w:rsid w:val="00344CD0"/>
    <w:rsid w:val="00344F02"/>
    <w:rsid w:val="0034533E"/>
    <w:rsid w:val="003453D4"/>
    <w:rsid w:val="00345491"/>
    <w:rsid w:val="0034552A"/>
    <w:rsid w:val="00345DDC"/>
    <w:rsid w:val="00345F98"/>
    <w:rsid w:val="0034654B"/>
    <w:rsid w:val="00346771"/>
    <w:rsid w:val="003468D0"/>
    <w:rsid w:val="00346995"/>
    <w:rsid w:val="003474B1"/>
    <w:rsid w:val="00347509"/>
    <w:rsid w:val="00347721"/>
    <w:rsid w:val="00347A7D"/>
    <w:rsid w:val="0035080E"/>
    <w:rsid w:val="00350BA3"/>
    <w:rsid w:val="00350E12"/>
    <w:rsid w:val="003519DD"/>
    <w:rsid w:val="00351A46"/>
    <w:rsid w:val="00351B55"/>
    <w:rsid w:val="003520B9"/>
    <w:rsid w:val="003524B6"/>
    <w:rsid w:val="00352A1E"/>
    <w:rsid w:val="00352B91"/>
    <w:rsid w:val="00352CD8"/>
    <w:rsid w:val="00353D05"/>
    <w:rsid w:val="00353DC6"/>
    <w:rsid w:val="003544A9"/>
    <w:rsid w:val="003549F6"/>
    <w:rsid w:val="00354B22"/>
    <w:rsid w:val="00354B28"/>
    <w:rsid w:val="00354B7D"/>
    <w:rsid w:val="00354D10"/>
    <w:rsid w:val="00354E1D"/>
    <w:rsid w:val="00355080"/>
    <w:rsid w:val="003551FC"/>
    <w:rsid w:val="003558E3"/>
    <w:rsid w:val="0035593B"/>
    <w:rsid w:val="00355F44"/>
    <w:rsid w:val="00356C36"/>
    <w:rsid w:val="00356CB3"/>
    <w:rsid w:val="00356EDC"/>
    <w:rsid w:val="00356FB6"/>
    <w:rsid w:val="003571C4"/>
    <w:rsid w:val="00357583"/>
    <w:rsid w:val="003578E2"/>
    <w:rsid w:val="003579A8"/>
    <w:rsid w:val="003602B0"/>
    <w:rsid w:val="00360D8A"/>
    <w:rsid w:val="0036112A"/>
    <w:rsid w:val="00361B4D"/>
    <w:rsid w:val="00361C89"/>
    <w:rsid w:val="00362362"/>
    <w:rsid w:val="00362738"/>
    <w:rsid w:val="00362E2D"/>
    <w:rsid w:val="003633A5"/>
    <w:rsid w:val="00364787"/>
    <w:rsid w:val="00364AF1"/>
    <w:rsid w:val="003651B9"/>
    <w:rsid w:val="00365422"/>
    <w:rsid w:val="003658DC"/>
    <w:rsid w:val="00365A13"/>
    <w:rsid w:val="00365AAA"/>
    <w:rsid w:val="00366B16"/>
    <w:rsid w:val="003673DF"/>
    <w:rsid w:val="003679ED"/>
    <w:rsid w:val="00370250"/>
    <w:rsid w:val="003709EB"/>
    <w:rsid w:val="00370C76"/>
    <w:rsid w:val="00370EA4"/>
    <w:rsid w:val="003712B3"/>
    <w:rsid w:val="003712F6"/>
    <w:rsid w:val="00371A65"/>
    <w:rsid w:val="003725DF"/>
    <w:rsid w:val="00372626"/>
    <w:rsid w:val="003729A0"/>
    <w:rsid w:val="00372DD1"/>
    <w:rsid w:val="00372EE3"/>
    <w:rsid w:val="003730A9"/>
    <w:rsid w:val="00373352"/>
    <w:rsid w:val="003739F7"/>
    <w:rsid w:val="00373C3C"/>
    <w:rsid w:val="00373FA8"/>
    <w:rsid w:val="003742D3"/>
    <w:rsid w:val="00374402"/>
    <w:rsid w:val="00374529"/>
    <w:rsid w:val="00375514"/>
    <w:rsid w:val="00376053"/>
    <w:rsid w:val="003761FD"/>
    <w:rsid w:val="00376400"/>
    <w:rsid w:val="00376A64"/>
    <w:rsid w:val="0037742F"/>
    <w:rsid w:val="00377F8E"/>
    <w:rsid w:val="0038010A"/>
    <w:rsid w:val="003805F5"/>
    <w:rsid w:val="00380963"/>
    <w:rsid w:val="00380D11"/>
    <w:rsid w:val="00380DA0"/>
    <w:rsid w:val="003819B6"/>
    <w:rsid w:val="00381B30"/>
    <w:rsid w:val="00381B90"/>
    <w:rsid w:val="00381C1F"/>
    <w:rsid w:val="00381C44"/>
    <w:rsid w:val="00381E41"/>
    <w:rsid w:val="00382075"/>
    <w:rsid w:val="0038277D"/>
    <w:rsid w:val="00382842"/>
    <w:rsid w:val="00382888"/>
    <w:rsid w:val="00382932"/>
    <w:rsid w:val="00382BF5"/>
    <w:rsid w:val="003837FB"/>
    <w:rsid w:val="0038381E"/>
    <w:rsid w:val="00384156"/>
    <w:rsid w:val="003841E6"/>
    <w:rsid w:val="0038450D"/>
    <w:rsid w:val="00384900"/>
    <w:rsid w:val="00385135"/>
    <w:rsid w:val="0038513F"/>
    <w:rsid w:val="00385A6D"/>
    <w:rsid w:val="00385E92"/>
    <w:rsid w:val="00385F27"/>
    <w:rsid w:val="003862A9"/>
    <w:rsid w:val="003867EC"/>
    <w:rsid w:val="00386C0A"/>
    <w:rsid w:val="00387150"/>
    <w:rsid w:val="0038758B"/>
    <w:rsid w:val="003878DD"/>
    <w:rsid w:val="00387AC0"/>
    <w:rsid w:val="00387E39"/>
    <w:rsid w:val="00390977"/>
    <w:rsid w:val="003910C5"/>
    <w:rsid w:val="00391B71"/>
    <w:rsid w:val="00391EB9"/>
    <w:rsid w:val="003921D7"/>
    <w:rsid w:val="00392658"/>
    <w:rsid w:val="003928EF"/>
    <w:rsid w:val="00392A78"/>
    <w:rsid w:val="00392A9A"/>
    <w:rsid w:val="00392D18"/>
    <w:rsid w:val="00392E18"/>
    <w:rsid w:val="0039316C"/>
    <w:rsid w:val="0039361B"/>
    <w:rsid w:val="00393643"/>
    <w:rsid w:val="00393678"/>
    <w:rsid w:val="003936D0"/>
    <w:rsid w:val="003937D0"/>
    <w:rsid w:val="0039430D"/>
    <w:rsid w:val="00394A7B"/>
    <w:rsid w:val="00394ADE"/>
    <w:rsid w:val="00394F20"/>
    <w:rsid w:val="00395168"/>
    <w:rsid w:val="003955E8"/>
    <w:rsid w:val="00395832"/>
    <w:rsid w:val="00395B29"/>
    <w:rsid w:val="00395C2A"/>
    <w:rsid w:val="003963E0"/>
    <w:rsid w:val="003964EB"/>
    <w:rsid w:val="00396DE6"/>
    <w:rsid w:val="00396E63"/>
    <w:rsid w:val="0039771A"/>
    <w:rsid w:val="00397D82"/>
    <w:rsid w:val="00397D86"/>
    <w:rsid w:val="003A0125"/>
    <w:rsid w:val="003A014F"/>
    <w:rsid w:val="003A0303"/>
    <w:rsid w:val="003A0674"/>
    <w:rsid w:val="003A08C8"/>
    <w:rsid w:val="003A0933"/>
    <w:rsid w:val="003A09DC"/>
    <w:rsid w:val="003A0E26"/>
    <w:rsid w:val="003A14A2"/>
    <w:rsid w:val="003A1627"/>
    <w:rsid w:val="003A1FF7"/>
    <w:rsid w:val="003A2278"/>
    <w:rsid w:val="003A25BF"/>
    <w:rsid w:val="003A280E"/>
    <w:rsid w:val="003A2CAB"/>
    <w:rsid w:val="003A2D00"/>
    <w:rsid w:val="003A3149"/>
    <w:rsid w:val="003A31EE"/>
    <w:rsid w:val="003A3664"/>
    <w:rsid w:val="003A367F"/>
    <w:rsid w:val="003A3F28"/>
    <w:rsid w:val="003A3F6B"/>
    <w:rsid w:val="003A43CC"/>
    <w:rsid w:val="003A44AB"/>
    <w:rsid w:val="003A450D"/>
    <w:rsid w:val="003A4932"/>
    <w:rsid w:val="003A4D03"/>
    <w:rsid w:val="003A4D2D"/>
    <w:rsid w:val="003A4D8F"/>
    <w:rsid w:val="003A4DD1"/>
    <w:rsid w:val="003A5241"/>
    <w:rsid w:val="003A5FE1"/>
    <w:rsid w:val="003A6422"/>
    <w:rsid w:val="003A6AFD"/>
    <w:rsid w:val="003A6C64"/>
    <w:rsid w:val="003B087C"/>
    <w:rsid w:val="003B0A92"/>
    <w:rsid w:val="003B0BAD"/>
    <w:rsid w:val="003B0FCE"/>
    <w:rsid w:val="003B159F"/>
    <w:rsid w:val="003B1899"/>
    <w:rsid w:val="003B1A9D"/>
    <w:rsid w:val="003B1A9E"/>
    <w:rsid w:val="003B1F9A"/>
    <w:rsid w:val="003B2CA2"/>
    <w:rsid w:val="003B2E36"/>
    <w:rsid w:val="003B3100"/>
    <w:rsid w:val="003B312E"/>
    <w:rsid w:val="003B32CB"/>
    <w:rsid w:val="003B32EF"/>
    <w:rsid w:val="003B3898"/>
    <w:rsid w:val="003B3FC4"/>
    <w:rsid w:val="003B413C"/>
    <w:rsid w:val="003B41BA"/>
    <w:rsid w:val="003B421B"/>
    <w:rsid w:val="003B4439"/>
    <w:rsid w:val="003B4585"/>
    <w:rsid w:val="003B48CE"/>
    <w:rsid w:val="003B4EBA"/>
    <w:rsid w:val="003B5379"/>
    <w:rsid w:val="003B5B0C"/>
    <w:rsid w:val="003B5F3E"/>
    <w:rsid w:val="003B60B8"/>
    <w:rsid w:val="003B6609"/>
    <w:rsid w:val="003B6B90"/>
    <w:rsid w:val="003B77E7"/>
    <w:rsid w:val="003B7C45"/>
    <w:rsid w:val="003C0177"/>
    <w:rsid w:val="003C02BA"/>
    <w:rsid w:val="003C0390"/>
    <w:rsid w:val="003C05AB"/>
    <w:rsid w:val="003C0742"/>
    <w:rsid w:val="003C1042"/>
    <w:rsid w:val="003C144A"/>
    <w:rsid w:val="003C1563"/>
    <w:rsid w:val="003C1909"/>
    <w:rsid w:val="003C1AC1"/>
    <w:rsid w:val="003C1C44"/>
    <w:rsid w:val="003C1F17"/>
    <w:rsid w:val="003C2396"/>
    <w:rsid w:val="003C2AAB"/>
    <w:rsid w:val="003C2CB3"/>
    <w:rsid w:val="003C2FCF"/>
    <w:rsid w:val="003C3819"/>
    <w:rsid w:val="003C3A04"/>
    <w:rsid w:val="003C40E6"/>
    <w:rsid w:val="003C43AB"/>
    <w:rsid w:val="003C46F6"/>
    <w:rsid w:val="003C59B9"/>
    <w:rsid w:val="003C59BE"/>
    <w:rsid w:val="003C6046"/>
    <w:rsid w:val="003C63FA"/>
    <w:rsid w:val="003C6722"/>
    <w:rsid w:val="003C6AAC"/>
    <w:rsid w:val="003C6FF8"/>
    <w:rsid w:val="003C73CB"/>
    <w:rsid w:val="003C7A07"/>
    <w:rsid w:val="003D01E2"/>
    <w:rsid w:val="003D03EE"/>
    <w:rsid w:val="003D040D"/>
    <w:rsid w:val="003D0558"/>
    <w:rsid w:val="003D08B2"/>
    <w:rsid w:val="003D098B"/>
    <w:rsid w:val="003D0A7E"/>
    <w:rsid w:val="003D0ED8"/>
    <w:rsid w:val="003D0FBA"/>
    <w:rsid w:val="003D13BB"/>
    <w:rsid w:val="003D1637"/>
    <w:rsid w:val="003D18DD"/>
    <w:rsid w:val="003D1E1B"/>
    <w:rsid w:val="003D1EE6"/>
    <w:rsid w:val="003D1F69"/>
    <w:rsid w:val="003D1FE2"/>
    <w:rsid w:val="003D2528"/>
    <w:rsid w:val="003D297A"/>
    <w:rsid w:val="003D328E"/>
    <w:rsid w:val="003D3298"/>
    <w:rsid w:val="003D3A1B"/>
    <w:rsid w:val="003D3B9A"/>
    <w:rsid w:val="003D3BD8"/>
    <w:rsid w:val="003D40B4"/>
    <w:rsid w:val="003D4192"/>
    <w:rsid w:val="003D4E34"/>
    <w:rsid w:val="003D5212"/>
    <w:rsid w:val="003D5D97"/>
    <w:rsid w:val="003D5F72"/>
    <w:rsid w:val="003D601D"/>
    <w:rsid w:val="003D6286"/>
    <w:rsid w:val="003D67C6"/>
    <w:rsid w:val="003D6E76"/>
    <w:rsid w:val="003D704B"/>
    <w:rsid w:val="003D71C0"/>
    <w:rsid w:val="003D75DD"/>
    <w:rsid w:val="003D7BC3"/>
    <w:rsid w:val="003D7BEB"/>
    <w:rsid w:val="003E0115"/>
    <w:rsid w:val="003E06BB"/>
    <w:rsid w:val="003E0863"/>
    <w:rsid w:val="003E12B9"/>
    <w:rsid w:val="003E1322"/>
    <w:rsid w:val="003E1C79"/>
    <w:rsid w:val="003E2333"/>
    <w:rsid w:val="003E259C"/>
    <w:rsid w:val="003E2674"/>
    <w:rsid w:val="003E27E2"/>
    <w:rsid w:val="003E284C"/>
    <w:rsid w:val="003E2C0D"/>
    <w:rsid w:val="003E2C77"/>
    <w:rsid w:val="003E383A"/>
    <w:rsid w:val="003E3915"/>
    <w:rsid w:val="003E3CB2"/>
    <w:rsid w:val="003E3DB1"/>
    <w:rsid w:val="003E403B"/>
    <w:rsid w:val="003E4CBD"/>
    <w:rsid w:val="003E4FB3"/>
    <w:rsid w:val="003E560B"/>
    <w:rsid w:val="003E581C"/>
    <w:rsid w:val="003E60F4"/>
    <w:rsid w:val="003E61FF"/>
    <w:rsid w:val="003E6517"/>
    <w:rsid w:val="003E6AAB"/>
    <w:rsid w:val="003E6B15"/>
    <w:rsid w:val="003E6DEA"/>
    <w:rsid w:val="003E738D"/>
    <w:rsid w:val="003E750C"/>
    <w:rsid w:val="003E7B0E"/>
    <w:rsid w:val="003F028E"/>
    <w:rsid w:val="003F0292"/>
    <w:rsid w:val="003F1204"/>
    <w:rsid w:val="003F1A18"/>
    <w:rsid w:val="003F1CEE"/>
    <w:rsid w:val="003F22E9"/>
    <w:rsid w:val="003F2464"/>
    <w:rsid w:val="003F266D"/>
    <w:rsid w:val="003F2CA2"/>
    <w:rsid w:val="003F2CBD"/>
    <w:rsid w:val="003F37B8"/>
    <w:rsid w:val="003F391E"/>
    <w:rsid w:val="003F39D1"/>
    <w:rsid w:val="003F41A8"/>
    <w:rsid w:val="003F41B3"/>
    <w:rsid w:val="003F42C2"/>
    <w:rsid w:val="003F4FF0"/>
    <w:rsid w:val="003F5AB4"/>
    <w:rsid w:val="003F636D"/>
    <w:rsid w:val="003F680A"/>
    <w:rsid w:val="003F68BB"/>
    <w:rsid w:val="003F7060"/>
    <w:rsid w:val="003F709D"/>
    <w:rsid w:val="003F76BB"/>
    <w:rsid w:val="003F7D97"/>
    <w:rsid w:val="003F7E90"/>
    <w:rsid w:val="004001CD"/>
    <w:rsid w:val="0040065C"/>
    <w:rsid w:val="004008A1"/>
    <w:rsid w:val="00400A21"/>
    <w:rsid w:val="00400B1C"/>
    <w:rsid w:val="0040154C"/>
    <w:rsid w:val="00401EBA"/>
    <w:rsid w:val="0040219B"/>
    <w:rsid w:val="004027D3"/>
    <w:rsid w:val="00402E69"/>
    <w:rsid w:val="004043D6"/>
    <w:rsid w:val="0040468C"/>
    <w:rsid w:val="004046ED"/>
    <w:rsid w:val="004047B4"/>
    <w:rsid w:val="004048E9"/>
    <w:rsid w:val="0040587A"/>
    <w:rsid w:val="00405EC0"/>
    <w:rsid w:val="00405F95"/>
    <w:rsid w:val="004068B5"/>
    <w:rsid w:val="0040699B"/>
    <w:rsid w:val="00406EE9"/>
    <w:rsid w:val="004102D8"/>
    <w:rsid w:val="00410AC1"/>
    <w:rsid w:val="00410D82"/>
    <w:rsid w:val="00410E6B"/>
    <w:rsid w:val="004110A8"/>
    <w:rsid w:val="0041134B"/>
    <w:rsid w:val="004114A5"/>
    <w:rsid w:val="0041157C"/>
    <w:rsid w:val="00411881"/>
    <w:rsid w:val="004119B8"/>
    <w:rsid w:val="00411CA2"/>
    <w:rsid w:val="0041255A"/>
    <w:rsid w:val="004132D7"/>
    <w:rsid w:val="00413822"/>
    <w:rsid w:val="004138A9"/>
    <w:rsid w:val="00413C13"/>
    <w:rsid w:val="00413FF2"/>
    <w:rsid w:val="004142D4"/>
    <w:rsid w:val="00414389"/>
    <w:rsid w:val="0041470D"/>
    <w:rsid w:val="004156D1"/>
    <w:rsid w:val="00415D1D"/>
    <w:rsid w:val="00415F5D"/>
    <w:rsid w:val="0041627C"/>
    <w:rsid w:val="0041640F"/>
    <w:rsid w:val="00416839"/>
    <w:rsid w:val="00416E01"/>
    <w:rsid w:val="00416F89"/>
    <w:rsid w:val="00417168"/>
    <w:rsid w:val="00417535"/>
    <w:rsid w:val="00417659"/>
    <w:rsid w:val="004177C6"/>
    <w:rsid w:val="004207D2"/>
    <w:rsid w:val="00420B30"/>
    <w:rsid w:val="00420F0F"/>
    <w:rsid w:val="00420F68"/>
    <w:rsid w:val="004215C4"/>
    <w:rsid w:val="00421A07"/>
    <w:rsid w:val="00421F0A"/>
    <w:rsid w:val="00422C61"/>
    <w:rsid w:val="00422DF7"/>
    <w:rsid w:val="004231A7"/>
    <w:rsid w:val="004233C1"/>
    <w:rsid w:val="004239BC"/>
    <w:rsid w:val="00423A79"/>
    <w:rsid w:val="00423DF0"/>
    <w:rsid w:val="00424175"/>
    <w:rsid w:val="004244C2"/>
    <w:rsid w:val="00424541"/>
    <w:rsid w:val="00424BF2"/>
    <w:rsid w:val="004251B2"/>
    <w:rsid w:val="004258C8"/>
    <w:rsid w:val="00425AE1"/>
    <w:rsid w:val="00425E63"/>
    <w:rsid w:val="00426338"/>
    <w:rsid w:val="00426473"/>
    <w:rsid w:val="004266F3"/>
    <w:rsid w:val="00426851"/>
    <w:rsid w:val="00426C6B"/>
    <w:rsid w:val="00426E37"/>
    <w:rsid w:val="004279A8"/>
    <w:rsid w:val="00427C07"/>
    <w:rsid w:val="00427DFD"/>
    <w:rsid w:val="004310B1"/>
    <w:rsid w:val="0043131B"/>
    <w:rsid w:val="004315FA"/>
    <w:rsid w:val="00431AF1"/>
    <w:rsid w:val="00431DD0"/>
    <w:rsid w:val="00431F72"/>
    <w:rsid w:val="004323FD"/>
    <w:rsid w:val="0043242D"/>
    <w:rsid w:val="00432B6D"/>
    <w:rsid w:val="00432ED6"/>
    <w:rsid w:val="00432EF0"/>
    <w:rsid w:val="00433544"/>
    <w:rsid w:val="00433DDA"/>
    <w:rsid w:val="004341E0"/>
    <w:rsid w:val="00434F5A"/>
    <w:rsid w:val="00435037"/>
    <w:rsid w:val="00435AA9"/>
    <w:rsid w:val="00435B0E"/>
    <w:rsid w:val="004360B0"/>
    <w:rsid w:val="004363CE"/>
    <w:rsid w:val="00436454"/>
    <w:rsid w:val="004365F9"/>
    <w:rsid w:val="00436624"/>
    <w:rsid w:val="00436AE2"/>
    <w:rsid w:val="00436FB4"/>
    <w:rsid w:val="00437D79"/>
    <w:rsid w:val="00437E6F"/>
    <w:rsid w:val="00440422"/>
    <w:rsid w:val="00440888"/>
    <w:rsid w:val="00440951"/>
    <w:rsid w:val="00440C43"/>
    <w:rsid w:val="00440DC0"/>
    <w:rsid w:val="0044127E"/>
    <w:rsid w:val="0044152D"/>
    <w:rsid w:val="0044242C"/>
    <w:rsid w:val="004424F9"/>
    <w:rsid w:val="004424FB"/>
    <w:rsid w:val="00442BC1"/>
    <w:rsid w:val="00442CF9"/>
    <w:rsid w:val="0044376B"/>
    <w:rsid w:val="00443867"/>
    <w:rsid w:val="0044392D"/>
    <w:rsid w:val="004439D9"/>
    <w:rsid w:val="00443C7A"/>
    <w:rsid w:val="00444260"/>
    <w:rsid w:val="00444F91"/>
    <w:rsid w:val="004453F4"/>
    <w:rsid w:val="00445536"/>
    <w:rsid w:val="00445578"/>
    <w:rsid w:val="00446BB8"/>
    <w:rsid w:val="00446FAE"/>
    <w:rsid w:val="004470AB"/>
    <w:rsid w:val="00447FF9"/>
    <w:rsid w:val="004506A9"/>
    <w:rsid w:val="00450857"/>
    <w:rsid w:val="00450FC4"/>
    <w:rsid w:val="00451163"/>
    <w:rsid w:val="00451A7E"/>
    <w:rsid w:val="00451E94"/>
    <w:rsid w:val="0045223C"/>
    <w:rsid w:val="00452892"/>
    <w:rsid w:val="00452920"/>
    <w:rsid w:val="00452966"/>
    <w:rsid w:val="00452A33"/>
    <w:rsid w:val="00453206"/>
    <w:rsid w:val="0045327D"/>
    <w:rsid w:val="00453A03"/>
    <w:rsid w:val="00453A9B"/>
    <w:rsid w:val="00453B52"/>
    <w:rsid w:val="00453C53"/>
    <w:rsid w:val="00453C60"/>
    <w:rsid w:val="00453D5D"/>
    <w:rsid w:val="00453E48"/>
    <w:rsid w:val="004542C6"/>
    <w:rsid w:val="00454590"/>
    <w:rsid w:val="004548A8"/>
    <w:rsid w:val="004552C1"/>
    <w:rsid w:val="004554A0"/>
    <w:rsid w:val="004557B1"/>
    <w:rsid w:val="00455E56"/>
    <w:rsid w:val="00455E90"/>
    <w:rsid w:val="004567E5"/>
    <w:rsid w:val="004569BF"/>
    <w:rsid w:val="00456FD5"/>
    <w:rsid w:val="0045728C"/>
    <w:rsid w:val="00457348"/>
    <w:rsid w:val="00457506"/>
    <w:rsid w:val="00457589"/>
    <w:rsid w:val="00457D1B"/>
    <w:rsid w:val="00457EF2"/>
    <w:rsid w:val="00460F07"/>
    <w:rsid w:val="00461155"/>
    <w:rsid w:val="004612D6"/>
    <w:rsid w:val="00461FE5"/>
    <w:rsid w:val="0046206E"/>
    <w:rsid w:val="0046218A"/>
    <w:rsid w:val="004627F7"/>
    <w:rsid w:val="0046331A"/>
    <w:rsid w:val="004633BA"/>
    <w:rsid w:val="00463A3A"/>
    <w:rsid w:val="00463DB7"/>
    <w:rsid w:val="00463EF1"/>
    <w:rsid w:val="0046433E"/>
    <w:rsid w:val="00464FF7"/>
    <w:rsid w:val="00465147"/>
    <w:rsid w:val="0046545B"/>
    <w:rsid w:val="004655CC"/>
    <w:rsid w:val="00465738"/>
    <w:rsid w:val="00465790"/>
    <w:rsid w:val="004657E0"/>
    <w:rsid w:val="0046585D"/>
    <w:rsid w:val="00465A8C"/>
    <w:rsid w:val="0046647D"/>
    <w:rsid w:val="004664F5"/>
    <w:rsid w:val="004665E4"/>
    <w:rsid w:val="004668EE"/>
    <w:rsid w:val="00466C89"/>
    <w:rsid w:val="00466D15"/>
    <w:rsid w:val="00466DC0"/>
    <w:rsid w:val="00467011"/>
    <w:rsid w:val="00467355"/>
    <w:rsid w:val="0046790E"/>
    <w:rsid w:val="00467A25"/>
    <w:rsid w:val="00467A40"/>
    <w:rsid w:val="0047034F"/>
    <w:rsid w:val="00470936"/>
    <w:rsid w:val="00470AC2"/>
    <w:rsid w:val="00470BC0"/>
    <w:rsid w:val="004713F2"/>
    <w:rsid w:val="004715B0"/>
    <w:rsid w:val="004715F9"/>
    <w:rsid w:val="00471D85"/>
    <w:rsid w:val="00471ED6"/>
    <w:rsid w:val="00472510"/>
    <w:rsid w:val="004728F9"/>
    <w:rsid w:val="00472B81"/>
    <w:rsid w:val="00472D79"/>
    <w:rsid w:val="00472E25"/>
    <w:rsid w:val="00473B7A"/>
    <w:rsid w:val="00473C53"/>
    <w:rsid w:val="004741F4"/>
    <w:rsid w:val="00474373"/>
    <w:rsid w:val="004743A3"/>
    <w:rsid w:val="00474A6D"/>
    <w:rsid w:val="00474BC2"/>
    <w:rsid w:val="00474C8C"/>
    <w:rsid w:val="00475210"/>
    <w:rsid w:val="004753B9"/>
    <w:rsid w:val="00475A3F"/>
    <w:rsid w:val="00475A5D"/>
    <w:rsid w:val="00475E9A"/>
    <w:rsid w:val="00476615"/>
    <w:rsid w:val="00476669"/>
    <w:rsid w:val="00476BA5"/>
    <w:rsid w:val="00477175"/>
    <w:rsid w:val="004773E3"/>
    <w:rsid w:val="00477691"/>
    <w:rsid w:val="004777FB"/>
    <w:rsid w:val="00477C32"/>
    <w:rsid w:val="0048031F"/>
    <w:rsid w:val="00480408"/>
    <w:rsid w:val="004804C1"/>
    <w:rsid w:val="00480D70"/>
    <w:rsid w:val="00481550"/>
    <w:rsid w:val="0048163D"/>
    <w:rsid w:val="004816BE"/>
    <w:rsid w:val="004821FF"/>
    <w:rsid w:val="004822E1"/>
    <w:rsid w:val="00482725"/>
    <w:rsid w:val="0048294C"/>
    <w:rsid w:val="00482DC0"/>
    <w:rsid w:val="00483150"/>
    <w:rsid w:val="00483508"/>
    <w:rsid w:val="004835FB"/>
    <w:rsid w:val="00483CC5"/>
    <w:rsid w:val="004840DB"/>
    <w:rsid w:val="00484C6E"/>
    <w:rsid w:val="00484D81"/>
    <w:rsid w:val="00484FE6"/>
    <w:rsid w:val="0048518D"/>
    <w:rsid w:val="00485244"/>
    <w:rsid w:val="004852D2"/>
    <w:rsid w:val="0048535B"/>
    <w:rsid w:val="004859A0"/>
    <w:rsid w:val="00485A55"/>
    <w:rsid w:val="00485FF0"/>
    <w:rsid w:val="0048635F"/>
    <w:rsid w:val="00487053"/>
    <w:rsid w:val="00487545"/>
    <w:rsid w:val="0048776F"/>
    <w:rsid w:val="00487A12"/>
    <w:rsid w:val="00487E59"/>
    <w:rsid w:val="00490352"/>
    <w:rsid w:val="00491317"/>
    <w:rsid w:val="00491717"/>
    <w:rsid w:val="00491C61"/>
    <w:rsid w:val="00492040"/>
    <w:rsid w:val="00492080"/>
    <w:rsid w:val="00492102"/>
    <w:rsid w:val="004922E8"/>
    <w:rsid w:val="004929E4"/>
    <w:rsid w:val="00492B95"/>
    <w:rsid w:val="00494C8E"/>
    <w:rsid w:val="00494CDB"/>
    <w:rsid w:val="00494D39"/>
    <w:rsid w:val="004956B8"/>
    <w:rsid w:val="00495746"/>
    <w:rsid w:val="004957D7"/>
    <w:rsid w:val="004958CF"/>
    <w:rsid w:val="004959C6"/>
    <w:rsid w:val="00495D55"/>
    <w:rsid w:val="00495DD2"/>
    <w:rsid w:val="00495EC5"/>
    <w:rsid w:val="0049652F"/>
    <w:rsid w:val="00496EED"/>
    <w:rsid w:val="0049720D"/>
    <w:rsid w:val="0049799B"/>
    <w:rsid w:val="004A027D"/>
    <w:rsid w:val="004A0416"/>
    <w:rsid w:val="004A06C0"/>
    <w:rsid w:val="004A09D2"/>
    <w:rsid w:val="004A0EAB"/>
    <w:rsid w:val="004A1080"/>
    <w:rsid w:val="004A14D7"/>
    <w:rsid w:val="004A1878"/>
    <w:rsid w:val="004A1CB2"/>
    <w:rsid w:val="004A2233"/>
    <w:rsid w:val="004A24B8"/>
    <w:rsid w:val="004A2610"/>
    <w:rsid w:val="004A29B8"/>
    <w:rsid w:val="004A3BB7"/>
    <w:rsid w:val="004A3D98"/>
    <w:rsid w:val="004A46EF"/>
    <w:rsid w:val="004A4A89"/>
    <w:rsid w:val="004A4B2A"/>
    <w:rsid w:val="004A4F5B"/>
    <w:rsid w:val="004A5060"/>
    <w:rsid w:val="004A565A"/>
    <w:rsid w:val="004A56C8"/>
    <w:rsid w:val="004A598D"/>
    <w:rsid w:val="004A5C5C"/>
    <w:rsid w:val="004A5C88"/>
    <w:rsid w:val="004A5ED6"/>
    <w:rsid w:val="004A69A8"/>
    <w:rsid w:val="004A7004"/>
    <w:rsid w:val="004A722F"/>
    <w:rsid w:val="004A736A"/>
    <w:rsid w:val="004A74CF"/>
    <w:rsid w:val="004A762A"/>
    <w:rsid w:val="004A76E0"/>
    <w:rsid w:val="004A7E6F"/>
    <w:rsid w:val="004B05A6"/>
    <w:rsid w:val="004B0611"/>
    <w:rsid w:val="004B07DB"/>
    <w:rsid w:val="004B0A9E"/>
    <w:rsid w:val="004B0AC7"/>
    <w:rsid w:val="004B1052"/>
    <w:rsid w:val="004B15B1"/>
    <w:rsid w:val="004B180D"/>
    <w:rsid w:val="004B20FA"/>
    <w:rsid w:val="004B2221"/>
    <w:rsid w:val="004B264B"/>
    <w:rsid w:val="004B2786"/>
    <w:rsid w:val="004B27EF"/>
    <w:rsid w:val="004B36B6"/>
    <w:rsid w:val="004B376C"/>
    <w:rsid w:val="004B380E"/>
    <w:rsid w:val="004B3CD9"/>
    <w:rsid w:val="004B456A"/>
    <w:rsid w:val="004B47F5"/>
    <w:rsid w:val="004B4EB3"/>
    <w:rsid w:val="004B5CBA"/>
    <w:rsid w:val="004B6192"/>
    <w:rsid w:val="004B6653"/>
    <w:rsid w:val="004B71A8"/>
    <w:rsid w:val="004B723B"/>
    <w:rsid w:val="004B7501"/>
    <w:rsid w:val="004B7677"/>
    <w:rsid w:val="004C0176"/>
    <w:rsid w:val="004C056B"/>
    <w:rsid w:val="004C0D8B"/>
    <w:rsid w:val="004C1566"/>
    <w:rsid w:val="004C16B8"/>
    <w:rsid w:val="004C195B"/>
    <w:rsid w:val="004C1A64"/>
    <w:rsid w:val="004C2641"/>
    <w:rsid w:val="004C27F2"/>
    <w:rsid w:val="004C2B67"/>
    <w:rsid w:val="004C2BDC"/>
    <w:rsid w:val="004C317C"/>
    <w:rsid w:val="004C331D"/>
    <w:rsid w:val="004C36D3"/>
    <w:rsid w:val="004C394D"/>
    <w:rsid w:val="004C3D64"/>
    <w:rsid w:val="004C421F"/>
    <w:rsid w:val="004C470F"/>
    <w:rsid w:val="004C4D8A"/>
    <w:rsid w:val="004C51E8"/>
    <w:rsid w:val="004C5729"/>
    <w:rsid w:val="004C5790"/>
    <w:rsid w:val="004C5DC8"/>
    <w:rsid w:val="004C6F95"/>
    <w:rsid w:val="004C745F"/>
    <w:rsid w:val="004C78D5"/>
    <w:rsid w:val="004C7E94"/>
    <w:rsid w:val="004D0045"/>
    <w:rsid w:val="004D0A08"/>
    <w:rsid w:val="004D0B65"/>
    <w:rsid w:val="004D1FE1"/>
    <w:rsid w:val="004D224C"/>
    <w:rsid w:val="004D22CB"/>
    <w:rsid w:val="004D240E"/>
    <w:rsid w:val="004D2A24"/>
    <w:rsid w:val="004D36F8"/>
    <w:rsid w:val="004D389B"/>
    <w:rsid w:val="004D3E94"/>
    <w:rsid w:val="004D425B"/>
    <w:rsid w:val="004D4682"/>
    <w:rsid w:val="004D47E4"/>
    <w:rsid w:val="004D56F6"/>
    <w:rsid w:val="004D599F"/>
    <w:rsid w:val="004D5F87"/>
    <w:rsid w:val="004D62A3"/>
    <w:rsid w:val="004D63A8"/>
    <w:rsid w:val="004D67B9"/>
    <w:rsid w:val="004D68CF"/>
    <w:rsid w:val="004D6B00"/>
    <w:rsid w:val="004D6C43"/>
    <w:rsid w:val="004D75F5"/>
    <w:rsid w:val="004D76B3"/>
    <w:rsid w:val="004D76E9"/>
    <w:rsid w:val="004D7CC6"/>
    <w:rsid w:val="004E0055"/>
    <w:rsid w:val="004E0129"/>
    <w:rsid w:val="004E030B"/>
    <w:rsid w:val="004E0AAC"/>
    <w:rsid w:val="004E0B9C"/>
    <w:rsid w:val="004E10AA"/>
    <w:rsid w:val="004E10F5"/>
    <w:rsid w:val="004E12A8"/>
    <w:rsid w:val="004E19F1"/>
    <w:rsid w:val="004E2094"/>
    <w:rsid w:val="004E20CE"/>
    <w:rsid w:val="004E2281"/>
    <w:rsid w:val="004E2D11"/>
    <w:rsid w:val="004E2F0E"/>
    <w:rsid w:val="004E2F95"/>
    <w:rsid w:val="004E319A"/>
    <w:rsid w:val="004E3E9A"/>
    <w:rsid w:val="004E448B"/>
    <w:rsid w:val="004E47B5"/>
    <w:rsid w:val="004E5064"/>
    <w:rsid w:val="004E508D"/>
    <w:rsid w:val="004E50EB"/>
    <w:rsid w:val="004E5709"/>
    <w:rsid w:val="004E5AD2"/>
    <w:rsid w:val="004E5D64"/>
    <w:rsid w:val="004E5FFE"/>
    <w:rsid w:val="004E669E"/>
    <w:rsid w:val="004E6761"/>
    <w:rsid w:val="004E6877"/>
    <w:rsid w:val="004E694A"/>
    <w:rsid w:val="004E72BA"/>
    <w:rsid w:val="004E74E0"/>
    <w:rsid w:val="004E7CC5"/>
    <w:rsid w:val="004E7CF9"/>
    <w:rsid w:val="004E7D7B"/>
    <w:rsid w:val="004E7D95"/>
    <w:rsid w:val="004F05D7"/>
    <w:rsid w:val="004F075F"/>
    <w:rsid w:val="004F0CFD"/>
    <w:rsid w:val="004F0F39"/>
    <w:rsid w:val="004F1319"/>
    <w:rsid w:val="004F1484"/>
    <w:rsid w:val="004F1532"/>
    <w:rsid w:val="004F1636"/>
    <w:rsid w:val="004F17A2"/>
    <w:rsid w:val="004F1EA7"/>
    <w:rsid w:val="004F24E0"/>
    <w:rsid w:val="004F29CE"/>
    <w:rsid w:val="004F2AD0"/>
    <w:rsid w:val="004F32C5"/>
    <w:rsid w:val="004F385D"/>
    <w:rsid w:val="004F3C2C"/>
    <w:rsid w:val="004F4188"/>
    <w:rsid w:val="004F55CD"/>
    <w:rsid w:val="004F576F"/>
    <w:rsid w:val="004F5A5E"/>
    <w:rsid w:val="004F5BD5"/>
    <w:rsid w:val="004F5C5D"/>
    <w:rsid w:val="004F5F75"/>
    <w:rsid w:val="004F6519"/>
    <w:rsid w:val="004F6D12"/>
    <w:rsid w:val="004F7641"/>
    <w:rsid w:val="004F7C06"/>
    <w:rsid w:val="004F7D9C"/>
    <w:rsid w:val="00500081"/>
    <w:rsid w:val="00500EE7"/>
    <w:rsid w:val="00501386"/>
    <w:rsid w:val="005020F6"/>
    <w:rsid w:val="00502903"/>
    <w:rsid w:val="0050290C"/>
    <w:rsid w:val="00503195"/>
    <w:rsid w:val="005040B5"/>
    <w:rsid w:val="005047D0"/>
    <w:rsid w:val="00504D06"/>
    <w:rsid w:val="00504DE8"/>
    <w:rsid w:val="005053B0"/>
    <w:rsid w:val="00505814"/>
    <w:rsid w:val="00505F8A"/>
    <w:rsid w:val="00506FD1"/>
    <w:rsid w:val="005077B9"/>
    <w:rsid w:val="00507AC0"/>
    <w:rsid w:val="005103A3"/>
    <w:rsid w:val="00510761"/>
    <w:rsid w:val="00510BC5"/>
    <w:rsid w:val="00511136"/>
    <w:rsid w:val="00511768"/>
    <w:rsid w:val="0051187E"/>
    <w:rsid w:val="00511B39"/>
    <w:rsid w:val="00511DB0"/>
    <w:rsid w:val="00512D9E"/>
    <w:rsid w:val="005144EC"/>
    <w:rsid w:val="00514AF9"/>
    <w:rsid w:val="00514CDE"/>
    <w:rsid w:val="0051558C"/>
    <w:rsid w:val="00515750"/>
    <w:rsid w:val="00515CA7"/>
    <w:rsid w:val="00516091"/>
    <w:rsid w:val="00516623"/>
    <w:rsid w:val="00516B45"/>
    <w:rsid w:val="00516D02"/>
    <w:rsid w:val="00516F6F"/>
    <w:rsid w:val="005177B9"/>
    <w:rsid w:val="00520034"/>
    <w:rsid w:val="005209B8"/>
    <w:rsid w:val="0052179D"/>
    <w:rsid w:val="00521804"/>
    <w:rsid w:val="00521E6C"/>
    <w:rsid w:val="00521F48"/>
    <w:rsid w:val="00521F92"/>
    <w:rsid w:val="00522075"/>
    <w:rsid w:val="005222AA"/>
    <w:rsid w:val="005225D0"/>
    <w:rsid w:val="0052299F"/>
    <w:rsid w:val="00523318"/>
    <w:rsid w:val="0052335C"/>
    <w:rsid w:val="00523584"/>
    <w:rsid w:val="005236F2"/>
    <w:rsid w:val="00523C14"/>
    <w:rsid w:val="0052421F"/>
    <w:rsid w:val="005248E1"/>
    <w:rsid w:val="00524F2F"/>
    <w:rsid w:val="00525061"/>
    <w:rsid w:val="0052510B"/>
    <w:rsid w:val="005254AA"/>
    <w:rsid w:val="005257C7"/>
    <w:rsid w:val="0052603B"/>
    <w:rsid w:val="005260B2"/>
    <w:rsid w:val="0052659A"/>
    <w:rsid w:val="005266D1"/>
    <w:rsid w:val="005269DC"/>
    <w:rsid w:val="005270CD"/>
    <w:rsid w:val="005274B8"/>
    <w:rsid w:val="005274F3"/>
    <w:rsid w:val="005277E9"/>
    <w:rsid w:val="00527F6E"/>
    <w:rsid w:val="005301D0"/>
    <w:rsid w:val="005304F0"/>
    <w:rsid w:val="00530791"/>
    <w:rsid w:val="00530DEF"/>
    <w:rsid w:val="005313D5"/>
    <w:rsid w:val="005317CD"/>
    <w:rsid w:val="0053185E"/>
    <w:rsid w:val="005318F5"/>
    <w:rsid w:val="00531C8D"/>
    <w:rsid w:val="00532115"/>
    <w:rsid w:val="0053213E"/>
    <w:rsid w:val="00532DCD"/>
    <w:rsid w:val="0053321D"/>
    <w:rsid w:val="005332A0"/>
    <w:rsid w:val="00533924"/>
    <w:rsid w:val="00533D8B"/>
    <w:rsid w:val="005342BD"/>
    <w:rsid w:val="00534518"/>
    <w:rsid w:val="00534B2B"/>
    <w:rsid w:val="00534B3B"/>
    <w:rsid w:val="00534F4F"/>
    <w:rsid w:val="005355BF"/>
    <w:rsid w:val="00535602"/>
    <w:rsid w:val="00535D02"/>
    <w:rsid w:val="00535E61"/>
    <w:rsid w:val="00535EF9"/>
    <w:rsid w:val="00536077"/>
    <w:rsid w:val="00536391"/>
    <w:rsid w:val="00536588"/>
    <w:rsid w:val="00536C39"/>
    <w:rsid w:val="00537078"/>
    <w:rsid w:val="00537281"/>
    <w:rsid w:val="0053757D"/>
    <w:rsid w:val="00537802"/>
    <w:rsid w:val="0054020C"/>
    <w:rsid w:val="0054023F"/>
    <w:rsid w:val="00540673"/>
    <w:rsid w:val="00540B6D"/>
    <w:rsid w:val="005410E1"/>
    <w:rsid w:val="0054130B"/>
    <w:rsid w:val="005413AA"/>
    <w:rsid w:val="0054143C"/>
    <w:rsid w:val="00541E29"/>
    <w:rsid w:val="00542804"/>
    <w:rsid w:val="005439D0"/>
    <w:rsid w:val="00543A0D"/>
    <w:rsid w:val="00543BB1"/>
    <w:rsid w:val="00543CA1"/>
    <w:rsid w:val="00543FA8"/>
    <w:rsid w:val="00544A3E"/>
    <w:rsid w:val="00544A66"/>
    <w:rsid w:val="00544BF3"/>
    <w:rsid w:val="0054543A"/>
    <w:rsid w:val="00545499"/>
    <w:rsid w:val="005454E3"/>
    <w:rsid w:val="00546482"/>
    <w:rsid w:val="005464CE"/>
    <w:rsid w:val="0054667D"/>
    <w:rsid w:val="005468FC"/>
    <w:rsid w:val="00546E37"/>
    <w:rsid w:val="00546FDE"/>
    <w:rsid w:val="0054725C"/>
    <w:rsid w:val="00547615"/>
    <w:rsid w:val="00547904"/>
    <w:rsid w:val="00547A8A"/>
    <w:rsid w:val="00550032"/>
    <w:rsid w:val="00550476"/>
    <w:rsid w:val="00551CD7"/>
    <w:rsid w:val="00552017"/>
    <w:rsid w:val="005523D4"/>
    <w:rsid w:val="00552447"/>
    <w:rsid w:val="005528D4"/>
    <w:rsid w:val="00552CB3"/>
    <w:rsid w:val="00552EE2"/>
    <w:rsid w:val="00553314"/>
    <w:rsid w:val="005533D4"/>
    <w:rsid w:val="00554B62"/>
    <w:rsid w:val="00554CE7"/>
    <w:rsid w:val="00554E90"/>
    <w:rsid w:val="005557B4"/>
    <w:rsid w:val="0055585D"/>
    <w:rsid w:val="005560FA"/>
    <w:rsid w:val="00556167"/>
    <w:rsid w:val="00556A51"/>
    <w:rsid w:val="00556EA6"/>
    <w:rsid w:val="00557151"/>
    <w:rsid w:val="0055733D"/>
    <w:rsid w:val="0055771F"/>
    <w:rsid w:val="00560495"/>
    <w:rsid w:val="005607B2"/>
    <w:rsid w:val="005607E3"/>
    <w:rsid w:val="00562BA8"/>
    <w:rsid w:val="00562CB5"/>
    <w:rsid w:val="005632C2"/>
    <w:rsid w:val="00563626"/>
    <w:rsid w:val="00563659"/>
    <w:rsid w:val="00563EEC"/>
    <w:rsid w:val="00563F0E"/>
    <w:rsid w:val="00564029"/>
    <w:rsid w:val="005641E1"/>
    <w:rsid w:val="00564E4A"/>
    <w:rsid w:val="0056546E"/>
    <w:rsid w:val="005654E5"/>
    <w:rsid w:val="00565918"/>
    <w:rsid w:val="0056633A"/>
    <w:rsid w:val="005669BE"/>
    <w:rsid w:val="00566ABA"/>
    <w:rsid w:val="00567344"/>
    <w:rsid w:val="00567459"/>
    <w:rsid w:val="00567A97"/>
    <w:rsid w:val="00567E0C"/>
    <w:rsid w:val="00570224"/>
    <w:rsid w:val="005703CC"/>
    <w:rsid w:val="005704E0"/>
    <w:rsid w:val="0057063C"/>
    <w:rsid w:val="00570708"/>
    <w:rsid w:val="005707A8"/>
    <w:rsid w:val="005709DB"/>
    <w:rsid w:val="00570E71"/>
    <w:rsid w:val="00570E88"/>
    <w:rsid w:val="00570EC4"/>
    <w:rsid w:val="00571CCF"/>
    <w:rsid w:val="00571E51"/>
    <w:rsid w:val="00571E60"/>
    <w:rsid w:val="00572765"/>
    <w:rsid w:val="00572999"/>
    <w:rsid w:val="00572BFC"/>
    <w:rsid w:val="00573321"/>
    <w:rsid w:val="0057337F"/>
    <w:rsid w:val="005736C0"/>
    <w:rsid w:val="0057371B"/>
    <w:rsid w:val="005741F6"/>
    <w:rsid w:val="00574B95"/>
    <w:rsid w:val="00575066"/>
    <w:rsid w:val="00575A0A"/>
    <w:rsid w:val="00575BF0"/>
    <w:rsid w:val="0057609F"/>
    <w:rsid w:val="00576A7F"/>
    <w:rsid w:val="00577AF0"/>
    <w:rsid w:val="00577C25"/>
    <w:rsid w:val="00580104"/>
    <w:rsid w:val="00580121"/>
    <w:rsid w:val="005804FF"/>
    <w:rsid w:val="00580732"/>
    <w:rsid w:val="00580FF4"/>
    <w:rsid w:val="00581117"/>
    <w:rsid w:val="00581211"/>
    <w:rsid w:val="00581869"/>
    <w:rsid w:val="00581899"/>
    <w:rsid w:val="005820CC"/>
    <w:rsid w:val="00582254"/>
    <w:rsid w:val="00582584"/>
    <w:rsid w:val="0058267C"/>
    <w:rsid w:val="00582940"/>
    <w:rsid w:val="00582A3A"/>
    <w:rsid w:val="00582CD6"/>
    <w:rsid w:val="00583192"/>
    <w:rsid w:val="005831E2"/>
    <w:rsid w:val="00583463"/>
    <w:rsid w:val="00583488"/>
    <w:rsid w:val="00583546"/>
    <w:rsid w:val="0058365C"/>
    <w:rsid w:val="0058388E"/>
    <w:rsid w:val="00583F70"/>
    <w:rsid w:val="0058400F"/>
    <w:rsid w:val="005840E2"/>
    <w:rsid w:val="00584580"/>
    <w:rsid w:val="00584746"/>
    <w:rsid w:val="00584C56"/>
    <w:rsid w:val="005853F1"/>
    <w:rsid w:val="00585544"/>
    <w:rsid w:val="00585AF5"/>
    <w:rsid w:val="0058603B"/>
    <w:rsid w:val="005862F4"/>
    <w:rsid w:val="005866AA"/>
    <w:rsid w:val="00586EBE"/>
    <w:rsid w:val="00587462"/>
    <w:rsid w:val="00587708"/>
    <w:rsid w:val="00590131"/>
    <w:rsid w:val="005908E9"/>
    <w:rsid w:val="00590C50"/>
    <w:rsid w:val="00590C75"/>
    <w:rsid w:val="005913E5"/>
    <w:rsid w:val="00591BFA"/>
    <w:rsid w:val="00592961"/>
    <w:rsid w:val="00592B57"/>
    <w:rsid w:val="005935A8"/>
    <w:rsid w:val="005935DF"/>
    <w:rsid w:val="00593C16"/>
    <w:rsid w:val="00593F20"/>
    <w:rsid w:val="005940E7"/>
    <w:rsid w:val="005941F5"/>
    <w:rsid w:val="005949E2"/>
    <w:rsid w:val="00594A9A"/>
    <w:rsid w:val="00594CE0"/>
    <w:rsid w:val="00595139"/>
    <w:rsid w:val="00595308"/>
    <w:rsid w:val="0059545B"/>
    <w:rsid w:val="0059549E"/>
    <w:rsid w:val="0059557C"/>
    <w:rsid w:val="00595A0F"/>
    <w:rsid w:val="00595A1D"/>
    <w:rsid w:val="00595DDA"/>
    <w:rsid w:val="00595E85"/>
    <w:rsid w:val="00595F23"/>
    <w:rsid w:val="00596764"/>
    <w:rsid w:val="00596D5F"/>
    <w:rsid w:val="005976CA"/>
    <w:rsid w:val="00597B46"/>
    <w:rsid w:val="00597BBD"/>
    <w:rsid w:val="00597F7C"/>
    <w:rsid w:val="005A012E"/>
    <w:rsid w:val="005A01A3"/>
    <w:rsid w:val="005A0A34"/>
    <w:rsid w:val="005A0BC5"/>
    <w:rsid w:val="005A0CBD"/>
    <w:rsid w:val="005A1100"/>
    <w:rsid w:val="005A1807"/>
    <w:rsid w:val="005A19F0"/>
    <w:rsid w:val="005A1BEE"/>
    <w:rsid w:val="005A2063"/>
    <w:rsid w:val="005A2422"/>
    <w:rsid w:val="005A24C2"/>
    <w:rsid w:val="005A2928"/>
    <w:rsid w:val="005A2BEE"/>
    <w:rsid w:val="005A2FB8"/>
    <w:rsid w:val="005A32B6"/>
    <w:rsid w:val="005A331C"/>
    <w:rsid w:val="005A3564"/>
    <w:rsid w:val="005A3EC6"/>
    <w:rsid w:val="005A42B9"/>
    <w:rsid w:val="005A45DB"/>
    <w:rsid w:val="005A4629"/>
    <w:rsid w:val="005A47F5"/>
    <w:rsid w:val="005A4D24"/>
    <w:rsid w:val="005A52D4"/>
    <w:rsid w:val="005A66CF"/>
    <w:rsid w:val="005A6A3C"/>
    <w:rsid w:val="005A711E"/>
    <w:rsid w:val="005A73BF"/>
    <w:rsid w:val="005A7FF3"/>
    <w:rsid w:val="005B02A5"/>
    <w:rsid w:val="005B08F8"/>
    <w:rsid w:val="005B0E58"/>
    <w:rsid w:val="005B0FA6"/>
    <w:rsid w:val="005B111C"/>
    <w:rsid w:val="005B1289"/>
    <w:rsid w:val="005B1536"/>
    <w:rsid w:val="005B161E"/>
    <w:rsid w:val="005B170F"/>
    <w:rsid w:val="005B1B1F"/>
    <w:rsid w:val="005B254E"/>
    <w:rsid w:val="005B25F6"/>
    <w:rsid w:val="005B265B"/>
    <w:rsid w:val="005B26FB"/>
    <w:rsid w:val="005B2CAB"/>
    <w:rsid w:val="005B2D21"/>
    <w:rsid w:val="005B2D92"/>
    <w:rsid w:val="005B2DDC"/>
    <w:rsid w:val="005B3357"/>
    <w:rsid w:val="005B3437"/>
    <w:rsid w:val="005B3742"/>
    <w:rsid w:val="005B392B"/>
    <w:rsid w:val="005B3D1E"/>
    <w:rsid w:val="005B4353"/>
    <w:rsid w:val="005B449B"/>
    <w:rsid w:val="005B4576"/>
    <w:rsid w:val="005B476C"/>
    <w:rsid w:val="005B48BE"/>
    <w:rsid w:val="005B495F"/>
    <w:rsid w:val="005B4A3E"/>
    <w:rsid w:val="005B4B0B"/>
    <w:rsid w:val="005B4F35"/>
    <w:rsid w:val="005B5510"/>
    <w:rsid w:val="005B584B"/>
    <w:rsid w:val="005B5B93"/>
    <w:rsid w:val="005B6121"/>
    <w:rsid w:val="005B63B0"/>
    <w:rsid w:val="005B64AA"/>
    <w:rsid w:val="005B66EF"/>
    <w:rsid w:val="005B7099"/>
    <w:rsid w:val="005B7652"/>
    <w:rsid w:val="005B7992"/>
    <w:rsid w:val="005B7B1B"/>
    <w:rsid w:val="005C0964"/>
    <w:rsid w:val="005C0FDA"/>
    <w:rsid w:val="005C11D0"/>
    <w:rsid w:val="005C186C"/>
    <w:rsid w:val="005C21B6"/>
    <w:rsid w:val="005C269C"/>
    <w:rsid w:val="005C26D7"/>
    <w:rsid w:val="005C279B"/>
    <w:rsid w:val="005C27D7"/>
    <w:rsid w:val="005C2E34"/>
    <w:rsid w:val="005C3F1D"/>
    <w:rsid w:val="005C4193"/>
    <w:rsid w:val="005C4200"/>
    <w:rsid w:val="005C44F3"/>
    <w:rsid w:val="005C4A78"/>
    <w:rsid w:val="005C4DCA"/>
    <w:rsid w:val="005C54BB"/>
    <w:rsid w:val="005C55AE"/>
    <w:rsid w:val="005C5660"/>
    <w:rsid w:val="005C5865"/>
    <w:rsid w:val="005C6BC8"/>
    <w:rsid w:val="005C6FE0"/>
    <w:rsid w:val="005C7850"/>
    <w:rsid w:val="005C78FA"/>
    <w:rsid w:val="005C7C55"/>
    <w:rsid w:val="005C7E3F"/>
    <w:rsid w:val="005D0633"/>
    <w:rsid w:val="005D0BFB"/>
    <w:rsid w:val="005D0DDD"/>
    <w:rsid w:val="005D11C7"/>
    <w:rsid w:val="005D15FC"/>
    <w:rsid w:val="005D18FA"/>
    <w:rsid w:val="005D1A0C"/>
    <w:rsid w:val="005D22E6"/>
    <w:rsid w:val="005D253D"/>
    <w:rsid w:val="005D2557"/>
    <w:rsid w:val="005D26AC"/>
    <w:rsid w:val="005D2932"/>
    <w:rsid w:val="005D2B0E"/>
    <w:rsid w:val="005D2E55"/>
    <w:rsid w:val="005D3053"/>
    <w:rsid w:val="005D3085"/>
    <w:rsid w:val="005D35ED"/>
    <w:rsid w:val="005D35F8"/>
    <w:rsid w:val="005D3EF9"/>
    <w:rsid w:val="005D44D7"/>
    <w:rsid w:val="005D460C"/>
    <w:rsid w:val="005D46D9"/>
    <w:rsid w:val="005D4D05"/>
    <w:rsid w:val="005D53C1"/>
    <w:rsid w:val="005D6231"/>
    <w:rsid w:val="005D7117"/>
    <w:rsid w:val="005D77D0"/>
    <w:rsid w:val="005D7ADB"/>
    <w:rsid w:val="005E05AB"/>
    <w:rsid w:val="005E0834"/>
    <w:rsid w:val="005E0912"/>
    <w:rsid w:val="005E1531"/>
    <w:rsid w:val="005E16CC"/>
    <w:rsid w:val="005E18EB"/>
    <w:rsid w:val="005E1FF1"/>
    <w:rsid w:val="005E21EB"/>
    <w:rsid w:val="005E220D"/>
    <w:rsid w:val="005E25A1"/>
    <w:rsid w:val="005E2DA3"/>
    <w:rsid w:val="005E2F84"/>
    <w:rsid w:val="005E3503"/>
    <w:rsid w:val="005E3636"/>
    <w:rsid w:val="005E3C02"/>
    <w:rsid w:val="005E3CC2"/>
    <w:rsid w:val="005E3D16"/>
    <w:rsid w:val="005E433D"/>
    <w:rsid w:val="005E49E5"/>
    <w:rsid w:val="005E4A70"/>
    <w:rsid w:val="005E4E6C"/>
    <w:rsid w:val="005E4F41"/>
    <w:rsid w:val="005E5115"/>
    <w:rsid w:val="005E55CE"/>
    <w:rsid w:val="005E6370"/>
    <w:rsid w:val="005E661C"/>
    <w:rsid w:val="005E75D4"/>
    <w:rsid w:val="005E76EE"/>
    <w:rsid w:val="005E7ABB"/>
    <w:rsid w:val="005F002A"/>
    <w:rsid w:val="005F0E36"/>
    <w:rsid w:val="005F0E72"/>
    <w:rsid w:val="005F1280"/>
    <w:rsid w:val="005F13D1"/>
    <w:rsid w:val="005F1614"/>
    <w:rsid w:val="005F1BD7"/>
    <w:rsid w:val="005F1BDC"/>
    <w:rsid w:val="005F1F42"/>
    <w:rsid w:val="005F222A"/>
    <w:rsid w:val="005F22A9"/>
    <w:rsid w:val="005F253C"/>
    <w:rsid w:val="005F25C1"/>
    <w:rsid w:val="005F286F"/>
    <w:rsid w:val="005F2C24"/>
    <w:rsid w:val="005F3AD8"/>
    <w:rsid w:val="005F3CEF"/>
    <w:rsid w:val="005F418B"/>
    <w:rsid w:val="005F421E"/>
    <w:rsid w:val="005F446A"/>
    <w:rsid w:val="005F45AC"/>
    <w:rsid w:val="005F4E51"/>
    <w:rsid w:val="005F546E"/>
    <w:rsid w:val="005F5534"/>
    <w:rsid w:val="005F5A34"/>
    <w:rsid w:val="005F6305"/>
    <w:rsid w:val="005F70C9"/>
    <w:rsid w:val="005F715F"/>
    <w:rsid w:val="005F739F"/>
    <w:rsid w:val="005F7E8F"/>
    <w:rsid w:val="00600286"/>
    <w:rsid w:val="0060057F"/>
    <w:rsid w:val="00600A11"/>
    <w:rsid w:val="0060103E"/>
    <w:rsid w:val="006012EC"/>
    <w:rsid w:val="00601632"/>
    <w:rsid w:val="00601FF0"/>
    <w:rsid w:val="00602A8D"/>
    <w:rsid w:val="00602B67"/>
    <w:rsid w:val="00602BCB"/>
    <w:rsid w:val="00602E38"/>
    <w:rsid w:val="0060322F"/>
    <w:rsid w:val="006035BB"/>
    <w:rsid w:val="00603CEB"/>
    <w:rsid w:val="006041C7"/>
    <w:rsid w:val="006046FF"/>
    <w:rsid w:val="00604E61"/>
    <w:rsid w:val="00605393"/>
    <w:rsid w:val="00605609"/>
    <w:rsid w:val="00605B28"/>
    <w:rsid w:val="00605BA9"/>
    <w:rsid w:val="00605E1C"/>
    <w:rsid w:val="00606006"/>
    <w:rsid w:val="006061F2"/>
    <w:rsid w:val="00606D8F"/>
    <w:rsid w:val="00606EDA"/>
    <w:rsid w:val="0060771D"/>
    <w:rsid w:val="0060789F"/>
    <w:rsid w:val="006100A9"/>
    <w:rsid w:val="00610A92"/>
    <w:rsid w:val="00610E5D"/>
    <w:rsid w:val="006113F4"/>
    <w:rsid w:val="0061143A"/>
    <w:rsid w:val="00611537"/>
    <w:rsid w:val="00611A97"/>
    <w:rsid w:val="00611AC8"/>
    <w:rsid w:val="00611FA4"/>
    <w:rsid w:val="00612083"/>
    <w:rsid w:val="00612091"/>
    <w:rsid w:val="0061278F"/>
    <w:rsid w:val="00612E32"/>
    <w:rsid w:val="00612F98"/>
    <w:rsid w:val="006133DD"/>
    <w:rsid w:val="00613AEE"/>
    <w:rsid w:val="00613B95"/>
    <w:rsid w:val="00613D5F"/>
    <w:rsid w:val="00613DC9"/>
    <w:rsid w:val="00613E06"/>
    <w:rsid w:val="00614651"/>
    <w:rsid w:val="00614755"/>
    <w:rsid w:val="006150D0"/>
    <w:rsid w:val="006156D0"/>
    <w:rsid w:val="0061588A"/>
    <w:rsid w:val="00615E20"/>
    <w:rsid w:val="006160B5"/>
    <w:rsid w:val="00616381"/>
    <w:rsid w:val="0061651F"/>
    <w:rsid w:val="006166CF"/>
    <w:rsid w:val="00616D22"/>
    <w:rsid w:val="00616E16"/>
    <w:rsid w:val="00616F21"/>
    <w:rsid w:val="00617A52"/>
    <w:rsid w:val="00617A54"/>
    <w:rsid w:val="006211A5"/>
    <w:rsid w:val="006212D6"/>
    <w:rsid w:val="006216E7"/>
    <w:rsid w:val="00621E5F"/>
    <w:rsid w:val="00621F4F"/>
    <w:rsid w:val="0062280D"/>
    <w:rsid w:val="006228CA"/>
    <w:rsid w:val="006229C0"/>
    <w:rsid w:val="00622E7F"/>
    <w:rsid w:val="00622FB4"/>
    <w:rsid w:val="00623370"/>
    <w:rsid w:val="006235B6"/>
    <w:rsid w:val="0062385E"/>
    <w:rsid w:val="00623967"/>
    <w:rsid w:val="00624075"/>
    <w:rsid w:val="006246CD"/>
    <w:rsid w:val="00624E53"/>
    <w:rsid w:val="0062513F"/>
    <w:rsid w:val="006255D6"/>
    <w:rsid w:val="006260B3"/>
    <w:rsid w:val="00626BA3"/>
    <w:rsid w:val="006271E6"/>
    <w:rsid w:val="0062757C"/>
    <w:rsid w:val="006275FC"/>
    <w:rsid w:val="006277F1"/>
    <w:rsid w:val="00627879"/>
    <w:rsid w:val="00627F50"/>
    <w:rsid w:val="0063009D"/>
    <w:rsid w:val="00630214"/>
    <w:rsid w:val="006306AF"/>
    <w:rsid w:val="006307B8"/>
    <w:rsid w:val="00630958"/>
    <w:rsid w:val="00630CED"/>
    <w:rsid w:val="00630F8D"/>
    <w:rsid w:val="00631784"/>
    <w:rsid w:val="00631AB8"/>
    <w:rsid w:val="00632089"/>
    <w:rsid w:val="00632B8E"/>
    <w:rsid w:val="006331C5"/>
    <w:rsid w:val="006331F0"/>
    <w:rsid w:val="0063357F"/>
    <w:rsid w:val="006337DF"/>
    <w:rsid w:val="00634891"/>
    <w:rsid w:val="00634F1F"/>
    <w:rsid w:val="006352B5"/>
    <w:rsid w:val="0063596C"/>
    <w:rsid w:val="00636808"/>
    <w:rsid w:val="0063707C"/>
    <w:rsid w:val="0063782D"/>
    <w:rsid w:val="00637FD2"/>
    <w:rsid w:val="00640206"/>
    <w:rsid w:val="0064051A"/>
    <w:rsid w:val="0064061E"/>
    <w:rsid w:val="00640897"/>
    <w:rsid w:val="006415B5"/>
    <w:rsid w:val="006419DB"/>
    <w:rsid w:val="00641DD2"/>
    <w:rsid w:val="00642413"/>
    <w:rsid w:val="006424B6"/>
    <w:rsid w:val="0064261E"/>
    <w:rsid w:val="00642D71"/>
    <w:rsid w:val="006430C0"/>
    <w:rsid w:val="00643676"/>
    <w:rsid w:val="00644984"/>
    <w:rsid w:val="00644FA5"/>
    <w:rsid w:val="006452F2"/>
    <w:rsid w:val="00646381"/>
    <w:rsid w:val="0064655D"/>
    <w:rsid w:val="006473B4"/>
    <w:rsid w:val="0064746B"/>
    <w:rsid w:val="00647C8E"/>
    <w:rsid w:val="006505BA"/>
    <w:rsid w:val="00650818"/>
    <w:rsid w:val="00651166"/>
    <w:rsid w:val="006512CD"/>
    <w:rsid w:val="0065137C"/>
    <w:rsid w:val="006515EB"/>
    <w:rsid w:val="00651711"/>
    <w:rsid w:val="00651CAC"/>
    <w:rsid w:val="00651CE1"/>
    <w:rsid w:val="0065376D"/>
    <w:rsid w:val="006544F8"/>
    <w:rsid w:val="0065450F"/>
    <w:rsid w:val="006545AD"/>
    <w:rsid w:val="006548BF"/>
    <w:rsid w:val="00655103"/>
    <w:rsid w:val="006551A9"/>
    <w:rsid w:val="006551E1"/>
    <w:rsid w:val="00655250"/>
    <w:rsid w:val="006555D8"/>
    <w:rsid w:val="006556AF"/>
    <w:rsid w:val="006558A1"/>
    <w:rsid w:val="00655C01"/>
    <w:rsid w:val="00655C53"/>
    <w:rsid w:val="00655F39"/>
    <w:rsid w:val="006562A4"/>
    <w:rsid w:val="00656351"/>
    <w:rsid w:val="0065637C"/>
    <w:rsid w:val="006567FF"/>
    <w:rsid w:val="0065706A"/>
    <w:rsid w:val="006573D6"/>
    <w:rsid w:val="006574B6"/>
    <w:rsid w:val="00657BD9"/>
    <w:rsid w:val="006600CD"/>
    <w:rsid w:val="00660E32"/>
    <w:rsid w:val="006613A8"/>
    <w:rsid w:val="00661427"/>
    <w:rsid w:val="00661E53"/>
    <w:rsid w:val="00662127"/>
    <w:rsid w:val="006626B5"/>
    <w:rsid w:val="00662C39"/>
    <w:rsid w:val="006632D4"/>
    <w:rsid w:val="006635CB"/>
    <w:rsid w:val="00663A3D"/>
    <w:rsid w:val="0066543E"/>
    <w:rsid w:val="006664B1"/>
    <w:rsid w:val="00666558"/>
    <w:rsid w:val="00666778"/>
    <w:rsid w:val="0066683A"/>
    <w:rsid w:val="00666CCC"/>
    <w:rsid w:val="00666F2F"/>
    <w:rsid w:val="00667494"/>
    <w:rsid w:val="00667893"/>
    <w:rsid w:val="006678FD"/>
    <w:rsid w:val="00667ABA"/>
    <w:rsid w:val="00667C45"/>
    <w:rsid w:val="0067051D"/>
    <w:rsid w:val="006707C8"/>
    <w:rsid w:val="006709AC"/>
    <w:rsid w:val="0067102F"/>
    <w:rsid w:val="00671833"/>
    <w:rsid w:val="00671AB8"/>
    <w:rsid w:val="00671C89"/>
    <w:rsid w:val="00671D41"/>
    <w:rsid w:val="006720D5"/>
    <w:rsid w:val="00672D46"/>
    <w:rsid w:val="00672EDB"/>
    <w:rsid w:val="0067338D"/>
    <w:rsid w:val="00673618"/>
    <w:rsid w:val="006737C6"/>
    <w:rsid w:val="00673B0B"/>
    <w:rsid w:val="00673CD0"/>
    <w:rsid w:val="00673E32"/>
    <w:rsid w:val="00674064"/>
    <w:rsid w:val="0067409D"/>
    <w:rsid w:val="0067440A"/>
    <w:rsid w:val="0067445B"/>
    <w:rsid w:val="00674E59"/>
    <w:rsid w:val="00674F38"/>
    <w:rsid w:val="0067555D"/>
    <w:rsid w:val="00675DA9"/>
    <w:rsid w:val="00675E31"/>
    <w:rsid w:val="00676476"/>
    <w:rsid w:val="0067656B"/>
    <w:rsid w:val="006765DF"/>
    <w:rsid w:val="00676DF2"/>
    <w:rsid w:val="00676F62"/>
    <w:rsid w:val="00677080"/>
    <w:rsid w:val="00677283"/>
    <w:rsid w:val="00677458"/>
    <w:rsid w:val="00677E9F"/>
    <w:rsid w:val="00677F2E"/>
    <w:rsid w:val="00680005"/>
    <w:rsid w:val="006801CB"/>
    <w:rsid w:val="00680B17"/>
    <w:rsid w:val="006814BE"/>
    <w:rsid w:val="0068169D"/>
    <w:rsid w:val="0068228F"/>
    <w:rsid w:val="006827E3"/>
    <w:rsid w:val="00682B1B"/>
    <w:rsid w:val="006830D1"/>
    <w:rsid w:val="0068310F"/>
    <w:rsid w:val="006842A2"/>
    <w:rsid w:val="00684339"/>
    <w:rsid w:val="00684A1F"/>
    <w:rsid w:val="00684EB7"/>
    <w:rsid w:val="0068528C"/>
    <w:rsid w:val="006859A3"/>
    <w:rsid w:val="00685C65"/>
    <w:rsid w:val="00687749"/>
    <w:rsid w:val="00687BB7"/>
    <w:rsid w:val="00687E3C"/>
    <w:rsid w:val="006902B4"/>
    <w:rsid w:val="00691A53"/>
    <w:rsid w:val="00691B88"/>
    <w:rsid w:val="00691FB0"/>
    <w:rsid w:val="0069249C"/>
    <w:rsid w:val="00692844"/>
    <w:rsid w:val="00692877"/>
    <w:rsid w:val="00692AD0"/>
    <w:rsid w:val="00692D9C"/>
    <w:rsid w:val="00693353"/>
    <w:rsid w:val="00693710"/>
    <w:rsid w:val="00693D04"/>
    <w:rsid w:val="00694242"/>
    <w:rsid w:val="006944E5"/>
    <w:rsid w:val="006947B3"/>
    <w:rsid w:val="00694AD9"/>
    <w:rsid w:val="00694B01"/>
    <w:rsid w:val="00694D88"/>
    <w:rsid w:val="00694E2B"/>
    <w:rsid w:val="00695673"/>
    <w:rsid w:val="00695C67"/>
    <w:rsid w:val="00695E15"/>
    <w:rsid w:val="00695F15"/>
    <w:rsid w:val="006964A2"/>
    <w:rsid w:val="00696811"/>
    <w:rsid w:val="0069685B"/>
    <w:rsid w:val="00696E3C"/>
    <w:rsid w:val="00696F74"/>
    <w:rsid w:val="006971B4"/>
    <w:rsid w:val="0069734B"/>
    <w:rsid w:val="00697D5D"/>
    <w:rsid w:val="006A0413"/>
    <w:rsid w:val="006A0474"/>
    <w:rsid w:val="006A0946"/>
    <w:rsid w:val="006A0BC8"/>
    <w:rsid w:val="006A0F59"/>
    <w:rsid w:val="006A11C6"/>
    <w:rsid w:val="006A14F6"/>
    <w:rsid w:val="006A19F4"/>
    <w:rsid w:val="006A2FA3"/>
    <w:rsid w:val="006A35F5"/>
    <w:rsid w:val="006A36A2"/>
    <w:rsid w:val="006A45A8"/>
    <w:rsid w:val="006A499F"/>
    <w:rsid w:val="006A49AE"/>
    <w:rsid w:val="006A4A8C"/>
    <w:rsid w:val="006A4CC7"/>
    <w:rsid w:val="006A4D1C"/>
    <w:rsid w:val="006A4E7E"/>
    <w:rsid w:val="006A57F5"/>
    <w:rsid w:val="006A615B"/>
    <w:rsid w:val="006A64F2"/>
    <w:rsid w:val="006A6B7C"/>
    <w:rsid w:val="006A6BCC"/>
    <w:rsid w:val="006A79BB"/>
    <w:rsid w:val="006B0048"/>
    <w:rsid w:val="006B0083"/>
    <w:rsid w:val="006B00F9"/>
    <w:rsid w:val="006B0328"/>
    <w:rsid w:val="006B03E4"/>
    <w:rsid w:val="006B0BD3"/>
    <w:rsid w:val="006B0C08"/>
    <w:rsid w:val="006B0C14"/>
    <w:rsid w:val="006B0D79"/>
    <w:rsid w:val="006B152B"/>
    <w:rsid w:val="006B203B"/>
    <w:rsid w:val="006B2A53"/>
    <w:rsid w:val="006B2FEB"/>
    <w:rsid w:val="006B3648"/>
    <w:rsid w:val="006B3735"/>
    <w:rsid w:val="006B3908"/>
    <w:rsid w:val="006B3F40"/>
    <w:rsid w:val="006B3F92"/>
    <w:rsid w:val="006B428D"/>
    <w:rsid w:val="006B4673"/>
    <w:rsid w:val="006B480E"/>
    <w:rsid w:val="006B4B31"/>
    <w:rsid w:val="006B5323"/>
    <w:rsid w:val="006B5B07"/>
    <w:rsid w:val="006B5BC5"/>
    <w:rsid w:val="006B5F81"/>
    <w:rsid w:val="006B694B"/>
    <w:rsid w:val="006B6B59"/>
    <w:rsid w:val="006B6BB5"/>
    <w:rsid w:val="006B6C96"/>
    <w:rsid w:val="006B7443"/>
    <w:rsid w:val="006B7839"/>
    <w:rsid w:val="006B7F35"/>
    <w:rsid w:val="006C01C5"/>
    <w:rsid w:val="006C0360"/>
    <w:rsid w:val="006C0498"/>
    <w:rsid w:val="006C05E3"/>
    <w:rsid w:val="006C0920"/>
    <w:rsid w:val="006C0B97"/>
    <w:rsid w:val="006C0F7C"/>
    <w:rsid w:val="006C1012"/>
    <w:rsid w:val="006C11AB"/>
    <w:rsid w:val="006C15CC"/>
    <w:rsid w:val="006C1935"/>
    <w:rsid w:val="006C1E57"/>
    <w:rsid w:val="006C2741"/>
    <w:rsid w:val="006C3841"/>
    <w:rsid w:val="006C3B9A"/>
    <w:rsid w:val="006C53CF"/>
    <w:rsid w:val="006C5687"/>
    <w:rsid w:val="006C575E"/>
    <w:rsid w:val="006C5775"/>
    <w:rsid w:val="006C5EED"/>
    <w:rsid w:val="006C6306"/>
    <w:rsid w:val="006C6673"/>
    <w:rsid w:val="006C6ABD"/>
    <w:rsid w:val="006C71D2"/>
    <w:rsid w:val="006C7485"/>
    <w:rsid w:val="006C7550"/>
    <w:rsid w:val="006D0527"/>
    <w:rsid w:val="006D0DA1"/>
    <w:rsid w:val="006D1308"/>
    <w:rsid w:val="006D1AA7"/>
    <w:rsid w:val="006D1AC3"/>
    <w:rsid w:val="006D1B81"/>
    <w:rsid w:val="006D1BC8"/>
    <w:rsid w:val="006D1F35"/>
    <w:rsid w:val="006D202A"/>
    <w:rsid w:val="006D20EF"/>
    <w:rsid w:val="006D216D"/>
    <w:rsid w:val="006D240E"/>
    <w:rsid w:val="006D29DD"/>
    <w:rsid w:val="006D2BBF"/>
    <w:rsid w:val="006D2FC4"/>
    <w:rsid w:val="006D30A1"/>
    <w:rsid w:val="006D3329"/>
    <w:rsid w:val="006D3604"/>
    <w:rsid w:val="006D393F"/>
    <w:rsid w:val="006D3AEF"/>
    <w:rsid w:val="006D42CE"/>
    <w:rsid w:val="006D4952"/>
    <w:rsid w:val="006D4B0C"/>
    <w:rsid w:val="006D4FE2"/>
    <w:rsid w:val="006D53D0"/>
    <w:rsid w:val="006D5AFB"/>
    <w:rsid w:val="006D5BA5"/>
    <w:rsid w:val="006D5EC9"/>
    <w:rsid w:val="006D656E"/>
    <w:rsid w:val="006D6AEF"/>
    <w:rsid w:val="006D6BBD"/>
    <w:rsid w:val="006D6ED4"/>
    <w:rsid w:val="006D77D4"/>
    <w:rsid w:val="006D7976"/>
    <w:rsid w:val="006D7C37"/>
    <w:rsid w:val="006E0535"/>
    <w:rsid w:val="006E07D1"/>
    <w:rsid w:val="006E0C06"/>
    <w:rsid w:val="006E1039"/>
    <w:rsid w:val="006E1DBF"/>
    <w:rsid w:val="006E2100"/>
    <w:rsid w:val="006E21B2"/>
    <w:rsid w:val="006E2399"/>
    <w:rsid w:val="006E2501"/>
    <w:rsid w:val="006E2C96"/>
    <w:rsid w:val="006E311D"/>
    <w:rsid w:val="006E38FA"/>
    <w:rsid w:val="006E396B"/>
    <w:rsid w:val="006E447F"/>
    <w:rsid w:val="006E4488"/>
    <w:rsid w:val="006E44A8"/>
    <w:rsid w:val="006E4DD6"/>
    <w:rsid w:val="006E51F8"/>
    <w:rsid w:val="006E5A06"/>
    <w:rsid w:val="006E7105"/>
    <w:rsid w:val="006E7212"/>
    <w:rsid w:val="006E7334"/>
    <w:rsid w:val="006E7780"/>
    <w:rsid w:val="006F0600"/>
    <w:rsid w:val="006F0D33"/>
    <w:rsid w:val="006F0E95"/>
    <w:rsid w:val="006F1713"/>
    <w:rsid w:val="006F18B5"/>
    <w:rsid w:val="006F1B1A"/>
    <w:rsid w:val="006F20E5"/>
    <w:rsid w:val="006F274F"/>
    <w:rsid w:val="006F2D4F"/>
    <w:rsid w:val="006F2F0E"/>
    <w:rsid w:val="006F353C"/>
    <w:rsid w:val="006F38AB"/>
    <w:rsid w:val="006F3C55"/>
    <w:rsid w:val="006F44C6"/>
    <w:rsid w:val="006F4BB1"/>
    <w:rsid w:val="006F4C17"/>
    <w:rsid w:val="006F4F9C"/>
    <w:rsid w:val="006F5725"/>
    <w:rsid w:val="006F5797"/>
    <w:rsid w:val="006F5B9D"/>
    <w:rsid w:val="006F5F3B"/>
    <w:rsid w:val="006F635A"/>
    <w:rsid w:val="006F6769"/>
    <w:rsid w:val="006F6841"/>
    <w:rsid w:val="006F7025"/>
    <w:rsid w:val="006F750E"/>
    <w:rsid w:val="006F7AB7"/>
    <w:rsid w:val="006F7D7F"/>
    <w:rsid w:val="006F7DCF"/>
    <w:rsid w:val="0070005F"/>
    <w:rsid w:val="00700CF0"/>
    <w:rsid w:val="0070151A"/>
    <w:rsid w:val="00701890"/>
    <w:rsid w:val="00701D5E"/>
    <w:rsid w:val="007020E1"/>
    <w:rsid w:val="0070219A"/>
    <w:rsid w:val="007027C8"/>
    <w:rsid w:val="007028A1"/>
    <w:rsid w:val="00702C5D"/>
    <w:rsid w:val="00702D0C"/>
    <w:rsid w:val="00702D2E"/>
    <w:rsid w:val="00703641"/>
    <w:rsid w:val="0070370A"/>
    <w:rsid w:val="00703F96"/>
    <w:rsid w:val="0070409E"/>
    <w:rsid w:val="007047AD"/>
    <w:rsid w:val="00704E01"/>
    <w:rsid w:val="00705A4E"/>
    <w:rsid w:val="00705C81"/>
    <w:rsid w:val="0070607D"/>
    <w:rsid w:val="00706975"/>
    <w:rsid w:val="00706A15"/>
    <w:rsid w:val="0070727D"/>
    <w:rsid w:val="007078C3"/>
    <w:rsid w:val="00707EE1"/>
    <w:rsid w:val="00710439"/>
    <w:rsid w:val="007104CC"/>
    <w:rsid w:val="00710A6A"/>
    <w:rsid w:val="007112D3"/>
    <w:rsid w:val="00712382"/>
    <w:rsid w:val="007124D0"/>
    <w:rsid w:val="0071279A"/>
    <w:rsid w:val="00712DFF"/>
    <w:rsid w:val="00712EA9"/>
    <w:rsid w:val="00712F3C"/>
    <w:rsid w:val="00713115"/>
    <w:rsid w:val="00713242"/>
    <w:rsid w:val="00713D6A"/>
    <w:rsid w:val="00714030"/>
    <w:rsid w:val="00714190"/>
    <w:rsid w:val="00714416"/>
    <w:rsid w:val="00714423"/>
    <w:rsid w:val="00714784"/>
    <w:rsid w:val="00714874"/>
    <w:rsid w:val="00714F45"/>
    <w:rsid w:val="00715169"/>
    <w:rsid w:val="007154BB"/>
    <w:rsid w:val="00715525"/>
    <w:rsid w:val="00715A19"/>
    <w:rsid w:val="00715E52"/>
    <w:rsid w:val="0071627C"/>
    <w:rsid w:val="00716312"/>
    <w:rsid w:val="00716B12"/>
    <w:rsid w:val="00717F03"/>
    <w:rsid w:val="00720140"/>
    <w:rsid w:val="00721196"/>
    <w:rsid w:val="00721A64"/>
    <w:rsid w:val="00721D0B"/>
    <w:rsid w:val="00721ECF"/>
    <w:rsid w:val="00721FEC"/>
    <w:rsid w:val="007228FD"/>
    <w:rsid w:val="00722C2D"/>
    <w:rsid w:val="00722D08"/>
    <w:rsid w:val="00723030"/>
    <w:rsid w:val="0072356A"/>
    <w:rsid w:val="007235DC"/>
    <w:rsid w:val="00723D75"/>
    <w:rsid w:val="00724102"/>
    <w:rsid w:val="00724A75"/>
    <w:rsid w:val="00724CE9"/>
    <w:rsid w:val="00724F7B"/>
    <w:rsid w:val="00725032"/>
    <w:rsid w:val="00725272"/>
    <w:rsid w:val="00725846"/>
    <w:rsid w:val="00725EB8"/>
    <w:rsid w:val="00726376"/>
    <w:rsid w:val="007266CC"/>
    <w:rsid w:val="00726A67"/>
    <w:rsid w:val="007274AB"/>
    <w:rsid w:val="0072788A"/>
    <w:rsid w:val="007279AC"/>
    <w:rsid w:val="00727B62"/>
    <w:rsid w:val="00730941"/>
    <w:rsid w:val="00730AE8"/>
    <w:rsid w:val="00730DB3"/>
    <w:rsid w:val="00730F2B"/>
    <w:rsid w:val="007310DD"/>
    <w:rsid w:val="0073133B"/>
    <w:rsid w:val="0073178F"/>
    <w:rsid w:val="00731D74"/>
    <w:rsid w:val="00731EBE"/>
    <w:rsid w:val="00732033"/>
    <w:rsid w:val="00732776"/>
    <w:rsid w:val="00732AB1"/>
    <w:rsid w:val="00732ABB"/>
    <w:rsid w:val="00733129"/>
    <w:rsid w:val="0073353E"/>
    <w:rsid w:val="00733647"/>
    <w:rsid w:val="007339B0"/>
    <w:rsid w:val="007341AA"/>
    <w:rsid w:val="00734498"/>
    <w:rsid w:val="0073488D"/>
    <w:rsid w:val="00734C88"/>
    <w:rsid w:val="00734E54"/>
    <w:rsid w:val="00735CB6"/>
    <w:rsid w:val="00736C10"/>
    <w:rsid w:val="00736C13"/>
    <w:rsid w:val="007375F1"/>
    <w:rsid w:val="007377A3"/>
    <w:rsid w:val="00737E23"/>
    <w:rsid w:val="00737F9D"/>
    <w:rsid w:val="00737FDE"/>
    <w:rsid w:val="00740599"/>
    <w:rsid w:val="00740654"/>
    <w:rsid w:val="00740F07"/>
    <w:rsid w:val="00741608"/>
    <w:rsid w:val="00742CC5"/>
    <w:rsid w:val="007435C3"/>
    <w:rsid w:val="007439B5"/>
    <w:rsid w:val="00744A39"/>
    <w:rsid w:val="00744B47"/>
    <w:rsid w:val="00744F9F"/>
    <w:rsid w:val="0074515F"/>
    <w:rsid w:val="007451FE"/>
    <w:rsid w:val="0074588F"/>
    <w:rsid w:val="00745D50"/>
    <w:rsid w:val="00745DFF"/>
    <w:rsid w:val="00746224"/>
    <w:rsid w:val="0074654E"/>
    <w:rsid w:val="00746E5A"/>
    <w:rsid w:val="00746F68"/>
    <w:rsid w:val="0074731F"/>
    <w:rsid w:val="00747DE0"/>
    <w:rsid w:val="007502FA"/>
    <w:rsid w:val="00750375"/>
    <w:rsid w:val="007513FC"/>
    <w:rsid w:val="00751836"/>
    <w:rsid w:val="00751FA9"/>
    <w:rsid w:val="0075224F"/>
    <w:rsid w:val="0075289D"/>
    <w:rsid w:val="00752E54"/>
    <w:rsid w:val="0075307F"/>
    <w:rsid w:val="00753138"/>
    <w:rsid w:val="00753296"/>
    <w:rsid w:val="007533E1"/>
    <w:rsid w:val="0075381B"/>
    <w:rsid w:val="00753823"/>
    <w:rsid w:val="007538A4"/>
    <w:rsid w:val="0075409E"/>
    <w:rsid w:val="0075433E"/>
    <w:rsid w:val="00754AF0"/>
    <w:rsid w:val="00754E9C"/>
    <w:rsid w:val="007553D2"/>
    <w:rsid w:val="00755ADC"/>
    <w:rsid w:val="00755D5F"/>
    <w:rsid w:val="0075680F"/>
    <w:rsid w:val="007574E2"/>
    <w:rsid w:val="007577A0"/>
    <w:rsid w:val="00757AA0"/>
    <w:rsid w:val="007600BF"/>
    <w:rsid w:val="00760FB6"/>
    <w:rsid w:val="007614FA"/>
    <w:rsid w:val="007619E1"/>
    <w:rsid w:val="0076205C"/>
    <w:rsid w:val="00762282"/>
    <w:rsid w:val="0076230C"/>
    <w:rsid w:val="007627B7"/>
    <w:rsid w:val="00762D9E"/>
    <w:rsid w:val="00762DDC"/>
    <w:rsid w:val="00762E46"/>
    <w:rsid w:val="007631E8"/>
    <w:rsid w:val="0076345B"/>
    <w:rsid w:val="007647EF"/>
    <w:rsid w:val="00764B24"/>
    <w:rsid w:val="00764C70"/>
    <w:rsid w:val="007650AF"/>
    <w:rsid w:val="00765305"/>
    <w:rsid w:val="00765D0B"/>
    <w:rsid w:val="0076608C"/>
    <w:rsid w:val="00766589"/>
    <w:rsid w:val="0076662E"/>
    <w:rsid w:val="0076671E"/>
    <w:rsid w:val="00766773"/>
    <w:rsid w:val="007668B2"/>
    <w:rsid w:val="00766BB5"/>
    <w:rsid w:val="007671A5"/>
    <w:rsid w:val="00767471"/>
    <w:rsid w:val="0076763B"/>
    <w:rsid w:val="00767E87"/>
    <w:rsid w:val="007700F2"/>
    <w:rsid w:val="00770187"/>
    <w:rsid w:val="00770252"/>
    <w:rsid w:val="00770A0C"/>
    <w:rsid w:val="00770E46"/>
    <w:rsid w:val="00771C52"/>
    <w:rsid w:val="00771D79"/>
    <w:rsid w:val="00772A11"/>
    <w:rsid w:val="00772AC1"/>
    <w:rsid w:val="00772ADE"/>
    <w:rsid w:val="00773147"/>
    <w:rsid w:val="00773205"/>
    <w:rsid w:val="00773AE2"/>
    <w:rsid w:val="00773D2B"/>
    <w:rsid w:val="007740B6"/>
    <w:rsid w:val="007741E3"/>
    <w:rsid w:val="0077423F"/>
    <w:rsid w:val="00774378"/>
    <w:rsid w:val="0077522B"/>
    <w:rsid w:val="007755AA"/>
    <w:rsid w:val="007755F3"/>
    <w:rsid w:val="00775A98"/>
    <w:rsid w:val="00775F61"/>
    <w:rsid w:val="00776172"/>
    <w:rsid w:val="00776449"/>
    <w:rsid w:val="00776747"/>
    <w:rsid w:val="0077675D"/>
    <w:rsid w:val="00776CB7"/>
    <w:rsid w:val="00777105"/>
    <w:rsid w:val="00777178"/>
    <w:rsid w:val="00777379"/>
    <w:rsid w:val="007775E8"/>
    <w:rsid w:val="0077792B"/>
    <w:rsid w:val="00777958"/>
    <w:rsid w:val="00780CF5"/>
    <w:rsid w:val="00780F85"/>
    <w:rsid w:val="0078148A"/>
    <w:rsid w:val="007816FB"/>
    <w:rsid w:val="00781766"/>
    <w:rsid w:val="00781955"/>
    <w:rsid w:val="00781A3E"/>
    <w:rsid w:val="00781C41"/>
    <w:rsid w:val="00781C44"/>
    <w:rsid w:val="00782508"/>
    <w:rsid w:val="007825FE"/>
    <w:rsid w:val="0078261C"/>
    <w:rsid w:val="00782CA3"/>
    <w:rsid w:val="0078328F"/>
    <w:rsid w:val="0078362C"/>
    <w:rsid w:val="0078378A"/>
    <w:rsid w:val="007838B8"/>
    <w:rsid w:val="00783AC1"/>
    <w:rsid w:val="007845DC"/>
    <w:rsid w:val="007846E8"/>
    <w:rsid w:val="007846EF"/>
    <w:rsid w:val="0078478A"/>
    <w:rsid w:val="007847D9"/>
    <w:rsid w:val="00784C7D"/>
    <w:rsid w:val="00785484"/>
    <w:rsid w:val="00785913"/>
    <w:rsid w:val="00785F8F"/>
    <w:rsid w:val="0078650A"/>
    <w:rsid w:val="00787740"/>
    <w:rsid w:val="007877DF"/>
    <w:rsid w:val="00787C4C"/>
    <w:rsid w:val="00790105"/>
    <w:rsid w:val="00790DF5"/>
    <w:rsid w:val="007912D0"/>
    <w:rsid w:val="007916BD"/>
    <w:rsid w:val="007916C2"/>
    <w:rsid w:val="00791D44"/>
    <w:rsid w:val="00791EF6"/>
    <w:rsid w:val="0079228F"/>
    <w:rsid w:val="0079250C"/>
    <w:rsid w:val="00792787"/>
    <w:rsid w:val="00792A88"/>
    <w:rsid w:val="00792AB3"/>
    <w:rsid w:val="007934B6"/>
    <w:rsid w:val="007934FA"/>
    <w:rsid w:val="00793603"/>
    <w:rsid w:val="0079396C"/>
    <w:rsid w:val="00794184"/>
    <w:rsid w:val="00794326"/>
    <w:rsid w:val="0079442A"/>
    <w:rsid w:val="007947A4"/>
    <w:rsid w:val="00795DF0"/>
    <w:rsid w:val="00796C45"/>
    <w:rsid w:val="00796ED7"/>
    <w:rsid w:val="00796EED"/>
    <w:rsid w:val="007972AD"/>
    <w:rsid w:val="00797F6C"/>
    <w:rsid w:val="007A02E8"/>
    <w:rsid w:val="007A03E3"/>
    <w:rsid w:val="007A0976"/>
    <w:rsid w:val="007A0D09"/>
    <w:rsid w:val="007A0D4E"/>
    <w:rsid w:val="007A0D51"/>
    <w:rsid w:val="007A0DF7"/>
    <w:rsid w:val="007A0FDF"/>
    <w:rsid w:val="007A116B"/>
    <w:rsid w:val="007A11E8"/>
    <w:rsid w:val="007A17A1"/>
    <w:rsid w:val="007A1847"/>
    <w:rsid w:val="007A1D35"/>
    <w:rsid w:val="007A1F52"/>
    <w:rsid w:val="007A22BF"/>
    <w:rsid w:val="007A2AEA"/>
    <w:rsid w:val="007A2E93"/>
    <w:rsid w:val="007A373E"/>
    <w:rsid w:val="007A3C65"/>
    <w:rsid w:val="007A3EF1"/>
    <w:rsid w:val="007A4213"/>
    <w:rsid w:val="007A48D1"/>
    <w:rsid w:val="007A4CFE"/>
    <w:rsid w:val="007A4F3E"/>
    <w:rsid w:val="007A5980"/>
    <w:rsid w:val="007A5B17"/>
    <w:rsid w:val="007A5CC4"/>
    <w:rsid w:val="007A5DDA"/>
    <w:rsid w:val="007A5E78"/>
    <w:rsid w:val="007A5E9F"/>
    <w:rsid w:val="007A610A"/>
    <w:rsid w:val="007A6D8D"/>
    <w:rsid w:val="007A7254"/>
    <w:rsid w:val="007A736D"/>
    <w:rsid w:val="007A737D"/>
    <w:rsid w:val="007A7956"/>
    <w:rsid w:val="007A7ABE"/>
    <w:rsid w:val="007B031F"/>
    <w:rsid w:val="007B054F"/>
    <w:rsid w:val="007B0690"/>
    <w:rsid w:val="007B132B"/>
    <w:rsid w:val="007B13D1"/>
    <w:rsid w:val="007B182B"/>
    <w:rsid w:val="007B1C47"/>
    <w:rsid w:val="007B1F5C"/>
    <w:rsid w:val="007B1FED"/>
    <w:rsid w:val="007B2607"/>
    <w:rsid w:val="007B3442"/>
    <w:rsid w:val="007B344C"/>
    <w:rsid w:val="007B3547"/>
    <w:rsid w:val="007B3F2C"/>
    <w:rsid w:val="007B46AA"/>
    <w:rsid w:val="007B47EF"/>
    <w:rsid w:val="007B4C1C"/>
    <w:rsid w:val="007B4D8C"/>
    <w:rsid w:val="007B5242"/>
    <w:rsid w:val="007B546B"/>
    <w:rsid w:val="007B5C52"/>
    <w:rsid w:val="007B5FA2"/>
    <w:rsid w:val="007B6098"/>
    <w:rsid w:val="007B627D"/>
    <w:rsid w:val="007B656A"/>
    <w:rsid w:val="007B6775"/>
    <w:rsid w:val="007B736E"/>
    <w:rsid w:val="007B7762"/>
    <w:rsid w:val="007B777D"/>
    <w:rsid w:val="007B794E"/>
    <w:rsid w:val="007B7EAA"/>
    <w:rsid w:val="007C01CA"/>
    <w:rsid w:val="007C0209"/>
    <w:rsid w:val="007C02DD"/>
    <w:rsid w:val="007C0862"/>
    <w:rsid w:val="007C0B2F"/>
    <w:rsid w:val="007C0CDB"/>
    <w:rsid w:val="007C0D75"/>
    <w:rsid w:val="007C0D89"/>
    <w:rsid w:val="007C10B5"/>
    <w:rsid w:val="007C10CF"/>
    <w:rsid w:val="007C147D"/>
    <w:rsid w:val="007C1524"/>
    <w:rsid w:val="007C1755"/>
    <w:rsid w:val="007C1AF2"/>
    <w:rsid w:val="007C1BB5"/>
    <w:rsid w:val="007C1C44"/>
    <w:rsid w:val="007C1CC1"/>
    <w:rsid w:val="007C1D81"/>
    <w:rsid w:val="007C2330"/>
    <w:rsid w:val="007C2469"/>
    <w:rsid w:val="007C27CD"/>
    <w:rsid w:val="007C29B9"/>
    <w:rsid w:val="007C2B32"/>
    <w:rsid w:val="007C2EA2"/>
    <w:rsid w:val="007C374E"/>
    <w:rsid w:val="007C37A4"/>
    <w:rsid w:val="007C3BA3"/>
    <w:rsid w:val="007C4618"/>
    <w:rsid w:val="007C468E"/>
    <w:rsid w:val="007C4BD8"/>
    <w:rsid w:val="007C56DC"/>
    <w:rsid w:val="007C5891"/>
    <w:rsid w:val="007C5981"/>
    <w:rsid w:val="007C5A20"/>
    <w:rsid w:val="007C5AC4"/>
    <w:rsid w:val="007C5CE6"/>
    <w:rsid w:val="007C5E81"/>
    <w:rsid w:val="007C5F33"/>
    <w:rsid w:val="007C6ADF"/>
    <w:rsid w:val="007C6C0F"/>
    <w:rsid w:val="007C6D91"/>
    <w:rsid w:val="007C7839"/>
    <w:rsid w:val="007D012C"/>
    <w:rsid w:val="007D076B"/>
    <w:rsid w:val="007D07B8"/>
    <w:rsid w:val="007D0948"/>
    <w:rsid w:val="007D0C19"/>
    <w:rsid w:val="007D0FF9"/>
    <w:rsid w:val="007D1003"/>
    <w:rsid w:val="007D182F"/>
    <w:rsid w:val="007D1F49"/>
    <w:rsid w:val="007D2574"/>
    <w:rsid w:val="007D2859"/>
    <w:rsid w:val="007D2A51"/>
    <w:rsid w:val="007D2B7D"/>
    <w:rsid w:val="007D3406"/>
    <w:rsid w:val="007D3455"/>
    <w:rsid w:val="007D348B"/>
    <w:rsid w:val="007D3CCA"/>
    <w:rsid w:val="007D444F"/>
    <w:rsid w:val="007D4B69"/>
    <w:rsid w:val="007D4B74"/>
    <w:rsid w:val="007D4CDD"/>
    <w:rsid w:val="007D5206"/>
    <w:rsid w:val="007D5880"/>
    <w:rsid w:val="007D5897"/>
    <w:rsid w:val="007D5B08"/>
    <w:rsid w:val="007D5D71"/>
    <w:rsid w:val="007D6A88"/>
    <w:rsid w:val="007D7B8F"/>
    <w:rsid w:val="007D7C42"/>
    <w:rsid w:val="007E0254"/>
    <w:rsid w:val="007E04DB"/>
    <w:rsid w:val="007E0ACE"/>
    <w:rsid w:val="007E0B2B"/>
    <w:rsid w:val="007E0CD4"/>
    <w:rsid w:val="007E166F"/>
    <w:rsid w:val="007E16E4"/>
    <w:rsid w:val="007E185F"/>
    <w:rsid w:val="007E1DD5"/>
    <w:rsid w:val="007E1F14"/>
    <w:rsid w:val="007E23AF"/>
    <w:rsid w:val="007E25A5"/>
    <w:rsid w:val="007E302C"/>
    <w:rsid w:val="007E354E"/>
    <w:rsid w:val="007E3724"/>
    <w:rsid w:val="007E40DB"/>
    <w:rsid w:val="007E4367"/>
    <w:rsid w:val="007E499E"/>
    <w:rsid w:val="007E4A3C"/>
    <w:rsid w:val="007E4A3D"/>
    <w:rsid w:val="007E4ABA"/>
    <w:rsid w:val="007E4EA5"/>
    <w:rsid w:val="007E5086"/>
    <w:rsid w:val="007E5256"/>
    <w:rsid w:val="007E5868"/>
    <w:rsid w:val="007E611B"/>
    <w:rsid w:val="007E63A9"/>
    <w:rsid w:val="007E6477"/>
    <w:rsid w:val="007E6DCE"/>
    <w:rsid w:val="007E7011"/>
    <w:rsid w:val="007E70AE"/>
    <w:rsid w:val="007E7488"/>
    <w:rsid w:val="007E75DB"/>
    <w:rsid w:val="007E77EC"/>
    <w:rsid w:val="007E79D3"/>
    <w:rsid w:val="007E7C2F"/>
    <w:rsid w:val="007E7E44"/>
    <w:rsid w:val="007E7FB1"/>
    <w:rsid w:val="007F04AC"/>
    <w:rsid w:val="007F0E6C"/>
    <w:rsid w:val="007F0FA5"/>
    <w:rsid w:val="007F1125"/>
    <w:rsid w:val="007F171A"/>
    <w:rsid w:val="007F1CCA"/>
    <w:rsid w:val="007F214F"/>
    <w:rsid w:val="007F2672"/>
    <w:rsid w:val="007F26A8"/>
    <w:rsid w:val="007F275E"/>
    <w:rsid w:val="007F2BEB"/>
    <w:rsid w:val="007F391E"/>
    <w:rsid w:val="007F3A46"/>
    <w:rsid w:val="007F3A7D"/>
    <w:rsid w:val="007F443B"/>
    <w:rsid w:val="007F4DDB"/>
    <w:rsid w:val="007F50DA"/>
    <w:rsid w:val="007F545E"/>
    <w:rsid w:val="007F5686"/>
    <w:rsid w:val="007F59AE"/>
    <w:rsid w:val="007F6191"/>
    <w:rsid w:val="007F633E"/>
    <w:rsid w:val="007F6585"/>
    <w:rsid w:val="007F6C00"/>
    <w:rsid w:val="007F6C5A"/>
    <w:rsid w:val="007F6C85"/>
    <w:rsid w:val="007F7500"/>
    <w:rsid w:val="007F79DC"/>
    <w:rsid w:val="007F7FDE"/>
    <w:rsid w:val="0080035D"/>
    <w:rsid w:val="00800595"/>
    <w:rsid w:val="008005FA"/>
    <w:rsid w:val="00800C4F"/>
    <w:rsid w:val="00801D70"/>
    <w:rsid w:val="00802CC7"/>
    <w:rsid w:val="00802E54"/>
    <w:rsid w:val="00802EC1"/>
    <w:rsid w:val="00802FC5"/>
    <w:rsid w:val="008032AD"/>
    <w:rsid w:val="0080345F"/>
    <w:rsid w:val="008041CB"/>
    <w:rsid w:val="0080445F"/>
    <w:rsid w:val="00805654"/>
    <w:rsid w:val="00805808"/>
    <w:rsid w:val="00805B1A"/>
    <w:rsid w:val="00805B71"/>
    <w:rsid w:val="00806248"/>
    <w:rsid w:val="00806B49"/>
    <w:rsid w:val="00806FB3"/>
    <w:rsid w:val="00807103"/>
    <w:rsid w:val="008071CE"/>
    <w:rsid w:val="00807326"/>
    <w:rsid w:val="00807CDF"/>
    <w:rsid w:val="00807F10"/>
    <w:rsid w:val="00810331"/>
    <w:rsid w:val="00810367"/>
    <w:rsid w:val="0081062F"/>
    <w:rsid w:val="008108BF"/>
    <w:rsid w:val="00810955"/>
    <w:rsid w:val="00810B62"/>
    <w:rsid w:val="0081181E"/>
    <w:rsid w:val="008118B3"/>
    <w:rsid w:val="008122BB"/>
    <w:rsid w:val="008129E0"/>
    <w:rsid w:val="00812B87"/>
    <w:rsid w:val="0081394E"/>
    <w:rsid w:val="00813984"/>
    <w:rsid w:val="00813C5E"/>
    <w:rsid w:val="00813D5B"/>
    <w:rsid w:val="00814014"/>
    <w:rsid w:val="008141C3"/>
    <w:rsid w:val="008146FC"/>
    <w:rsid w:val="008147A0"/>
    <w:rsid w:val="00814D24"/>
    <w:rsid w:val="00814E79"/>
    <w:rsid w:val="00815354"/>
    <w:rsid w:val="0081573A"/>
    <w:rsid w:val="00816030"/>
    <w:rsid w:val="00816134"/>
    <w:rsid w:val="008161EB"/>
    <w:rsid w:val="00816738"/>
    <w:rsid w:val="00816B7D"/>
    <w:rsid w:val="00816CF5"/>
    <w:rsid w:val="008174A2"/>
    <w:rsid w:val="008175D3"/>
    <w:rsid w:val="00817B7A"/>
    <w:rsid w:val="00817CF6"/>
    <w:rsid w:val="00817E41"/>
    <w:rsid w:val="008200C9"/>
    <w:rsid w:val="00820313"/>
    <w:rsid w:val="0082090C"/>
    <w:rsid w:val="00820AC7"/>
    <w:rsid w:val="0082118A"/>
    <w:rsid w:val="00821717"/>
    <w:rsid w:val="00821C59"/>
    <w:rsid w:val="00821F8A"/>
    <w:rsid w:val="00822032"/>
    <w:rsid w:val="00823F9B"/>
    <w:rsid w:val="00823FBF"/>
    <w:rsid w:val="008245C3"/>
    <w:rsid w:val="0082542F"/>
    <w:rsid w:val="0082555F"/>
    <w:rsid w:val="00825861"/>
    <w:rsid w:val="008259AD"/>
    <w:rsid w:val="00826135"/>
    <w:rsid w:val="00826218"/>
    <w:rsid w:val="00826EF9"/>
    <w:rsid w:val="0082728B"/>
    <w:rsid w:val="00827398"/>
    <w:rsid w:val="00827EB0"/>
    <w:rsid w:val="00827FAE"/>
    <w:rsid w:val="00830414"/>
    <w:rsid w:val="00830D97"/>
    <w:rsid w:val="00830F5B"/>
    <w:rsid w:val="008310FA"/>
    <w:rsid w:val="00831188"/>
    <w:rsid w:val="008313D2"/>
    <w:rsid w:val="00831DFB"/>
    <w:rsid w:val="00831F46"/>
    <w:rsid w:val="0083206B"/>
    <w:rsid w:val="008332EF"/>
    <w:rsid w:val="00833BA4"/>
    <w:rsid w:val="00833C16"/>
    <w:rsid w:val="008342E6"/>
    <w:rsid w:val="0083440C"/>
    <w:rsid w:val="0083468F"/>
    <w:rsid w:val="00834DD1"/>
    <w:rsid w:val="0083551E"/>
    <w:rsid w:val="008355DC"/>
    <w:rsid w:val="00835E52"/>
    <w:rsid w:val="0083649C"/>
    <w:rsid w:val="00836A34"/>
    <w:rsid w:val="00836DED"/>
    <w:rsid w:val="0083722D"/>
    <w:rsid w:val="00837A12"/>
    <w:rsid w:val="00837F09"/>
    <w:rsid w:val="008401B6"/>
    <w:rsid w:val="008404E3"/>
    <w:rsid w:val="00840669"/>
    <w:rsid w:val="00840F9A"/>
    <w:rsid w:val="0084108C"/>
    <w:rsid w:val="00842250"/>
    <w:rsid w:val="0084225F"/>
    <w:rsid w:val="00842AFE"/>
    <w:rsid w:val="00842DE7"/>
    <w:rsid w:val="00842F00"/>
    <w:rsid w:val="00843519"/>
    <w:rsid w:val="00843760"/>
    <w:rsid w:val="0084389E"/>
    <w:rsid w:val="00843A41"/>
    <w:rsid w:val="0084414A"/>
    <w:rsid w:val="00844432"/>
    <w:rsid w:val="008445EC"/>
    <w:rsid w:val="008445F8"/>
    <w:rsid w:val="00845358"/>
    <w:rsid w:val="0084560C"/>
    <w:rsid w:val="00846ACA"/>
    <w:rsid w:val="00846ACE"/>
    <w:rsid w:val="00846C00"/>
    <w:rsid w:val="00846FED"/>
    <w:rsid w:val="0084767A"/>
    <w:rsid w:val="00847726"/>
    <w:rsid w:val="0085014C"/>
    <w:rsid w:val="00850193"/>
    <w:rsid w:val="00850781"/>
    <w:rsid w:val="0085134C"/>
    <w:rsid w:val="008516FB"/>
    <w:rsid w:val="00851CBD"/>
    <w:rsid w:val="0085229D"/>
    <w:rsid w:val="008522F5"/>
    <w:rsid w:val="00852456"/>
    <w:rsid w:val="008526F1"/>
    <w:rsid w:val="00852858"/>
    <w:rsid w:val="00852B05"/>
    <w:rsid w:val="008530D1"/>
    <w:rsid w:val="008532A7"/>
    <w:rsid w:val="00853343"/>
    <w:rsid w:val="0085352B"/>
    <w:rsid w:val="008537B5"/>
    <w:rsid w:val="00853ABF"/>
    <w:rsid w:val="00854671"/>
    <w:rsid w:val="00854C2D"/>
    <w:rsid w:val="008552F4"/>
    <w:rsid w:val="00855309"/>
    <w:rsid w:val="00855354"/>
    <w:rsid w:val="00855584"/>
    <w:rsid w:val="0085566C"/>
    <w:rsid w:val="00855B60"/>
    <w:rsid w:val="00856026"/>
    <w:rsid w:val="00856192"/>
    <w:rsid w:val="00856B26"/>
    <w:rsid w:val="00856FB5"/>
    <w:rsid w:val="00857077"/>
    <w:rsid w:val="008572C7"/>
    <w:rsid w:val="008573D0"/>
    <w:rsid w:val="00857494"/>
    <w:rsid w:val="008579B2"/>
    <w:rsid w:val="008579E6"/>
    <w:rsid w:val="00857C33"/>
    <w:rsid w:val="00857ECE"/>
    <w:rsid w:val="00857ED5"/>
    <w:rsid w:val="00860C04"/>
    <w:rsid w:val="00861201"/>
    <w:rsid w:val="00861678"/>
    <w:rsid w:val="008619D1"/>
    <w:rsid w:val="00862F07"/>
    <w:rsid w:val="0086309D"/>
    <w:rsid w:val="00863AB8"/>
    <w:rsid w:val="00863CF2"/>
    <w:rsid w:val="0086409C"/>
    <w:rsid w:val="0086480C"/>
    <w:rsid w:val="00864E25"/>
    <w:rsid w:val="00865950"/>
    <w:rsid w:val="00865A61"/>
    <w:rsid w:val="00865C22"/>
    <w:rsid w:val="00866067"/>
    <w:rsid w:val="008666E4"/>
    <w:rsid w:val="00866EDA"/>
    <w:rsid w:val="008679B3"/>
    <w:rsid w:val="00867AD1"/>
    <w:rsid w:val="00870037"/>
    <w:rsid w:val="008708C0"/>
    <w:rsid w:val="008716D5"/>
    <w:rsid w:val="008720F7"/>
    <w:rsid w:val="00872570"/>
    <w:rsid w:val="00872816"/>
    <w:rsid w:val="00872CA3"/>
    <w:rsid w:val="0087318B"/>
    <w:rsid w:val="00873751"/>
    <w:rsid w:val="00873981"/>
    <w:rsid w:val="008739BC"/>
    <w:rsid w:val="00873E42"/>
    <w:rsid w:val="00873EA0"/>
    <w:rsid w:val="00874035"/>
    <w:rsid w:val="00874351"/>
    <w:rsid w:val="00874512"/>
    <w:rsid w:val="00874B31"/>
    <w:rsid w:val="00875B03"/>
    <w:rsid w:val="00876388"/>
    <w:rsid w:val="00876961"/>
    <w:rsid w:val="00876E7B"/>
    <w:rsid w:val="00876FB3"/>
    <w:rsid w:val="0087721E"/>
    <w:rsid w:val="0087791A"/>
    <w:rsid w:val="00877965"/>
    <w:rsid w:val="00877AF4"/>
    <w:rsid w:val="00877C8D"/>
    <w:rsid w:val="008802A7"/>
    <w:rsid w:val="0088041A"/>
    <w:rsid w:val="00880455"/>
    <w:rsid w:val="008804A7"/>
    <w:rsid w:val="008804C3"/>
    <w:rsid w:val="008805FF"/>
    <w:rsid w:val="008808F6"/>
    <w:rsid w:val="00880A49"/>
    <w:rsid w:val="00880B0E"/>
    <w:rsid w:val="00881CE0"/>
    <w:rsid w:val="00881EC6"/>
    <w:rsid w:val="008820E0"/>
    <w:rsid w:val="008820F7"/>
    <w:rsid w:val="0088213A"/>
    <w:rsid w:val="00882197"/>
    <w:rsid w:val="0088317A"/>
    <w:rsid w:val="008836CD"/>
    <w:rsid w:val="0088399D"/>
    <w:rsid w:val="00883A95"/>
    <w:rsid w:val="00883BA6"/>
    <w:rsid w:val="00884ADB"/>
    <w:rsid w:val="00884B33"/>
    <w:rsid w:val="00884C3B"/>
    <w:rsid w:val="00884DBA"/>
    <w:rsid w:val="00884DE8"/>
    <w:rsid w:val="00885648"/>
    <w:rsid w:val="008862E6"/>
    <w:rsid w:val="00886CB2"/>
    <w:rsid w:val="00886F6C"/>
    <w:rsid w:val="00886FB6"/>
    <w:rsid w:val="00887173"/>
    <w:rsid w:val="00887994"/>
    <w:rsid w:val="00887A2F"/>
    <w:rsid w:val="00887A5F"/>
    <w:rsid w:val="008900F4"/>
    <w:rsid w:val="008903BD"/>
    <w:rsid w:val="00890D26"/>
    <w:rsid w:val="00890E7F"/>
    <w:rsid w:val="008913B4"/>
    <w:rsid w:val="008914E5"/>
    <w:rsid w:val="008917C7"/>
    <w:rsid w:val="00891FB8"/>
    <w:rsid w:val="00892230"/>
    <w:rsid w:val="00892333"/>
    <w:rsid w:val="008924A2"/>
    <w:rsid w:val="008924CD"/>
    <w:rsid w:val="008924D8"/>
    <w:rsid w:val="008924E2"/>
    <w:rsid w:val="008926AF"/>
    <w:rsid w:val="00892DE8"/>
    <w:rsid w:val="008936A9"/>
    <w:rsid w:val="00893C5A"/>
    <w:rsid w:val="008942E9"/>
    <w:rsid w:val="00894E95"/>
    <w:rsid w:val="008951CB"/>
    <w:rsid w:val="008956B0"/>
    <w:rsid w:val="0089665A"/>
    <w:rsid w:val="00896CCA"/>
    <w:rsid w:val="00896CE5"/>
    <w:rsid w:val="00896E93"/>
    <w:rsid w:val="00896F8E"/>
    <w:rsid w:val="008973B0"/>
    <w:rsid w:val="008979B4"/>
    <w:rsid w:val="00897C30"/>
    <w:rsid w:val="00897CCB"/>
    <w:rsid w:val="008A0453"/>
    <w:rsid w:val="008A07FE"/>
    <w:rsid w:val="008A1302"/>
    <w:rsid w:val="008A19FC"/>
    <w:rsid w:val="008A2138"/>
    <w:rsid w:val="008A255D"/>
    <w:rsid w:val="008A25D0"/>
    <w:rsid w:val="008A2774"/>
    <w:rsid w:val="008A2B49"/>
    <w:rsid w:val="008A35F2"/>
    <w:rsid w:val="008A3657"/>
    <w:rsid w:val="008A3810"/>
    <w:rsid w:val="008A4244"/>
    <w:rsid w:val="008A43BE"/>
    <w:rsid w:val="008A44D9"/>
    <w:rsid w:val="008A462F"/>
    <w:rsid w:val="008A4BBC"/>
    <w:rsid w:val="008A4C0B"/>
    <w:rsid w:val="008A4DB4"/>
    <w:rsid w:val="008A4E7E"/>
    <w:rsid w:val="008A5493"/>
    <w:rsid w:val="008A5755"/>
    <w:rsid w:val="008A5A0E"/>
    <w:rsid w:val="008A5B47"/>
    <w:rsid w:val="008A5C8C"/>
    <w:rsid w:val="008A5D88"/>
    <w:rsid w:val="008A61F1"/>
    <w:rsid w:val="008A672B"/>
    <w:rsid w:val="008A68DA"/>
    <w:rsid w:val="008A68EB"/>
    <w:rsid w:val="008A69B9"/>
    <w:rsid w:val="008A6B32"/>
    <w:rsid w:val="008A6D21"/>
    <w:rsid w:val="008A7068"/>
    <w:rsid w:val="008A70B5"/>
    <w:rsid w:val="008A773F"/>
    <w:rsid w:val="008B035D"/>
    <w:rsid w:val="008B0701"/>
    <w:rsid w:val="008B0865"/>
    <w:rsid w:val="008B0A26"/>
    <w:rsid w:val="008B0B67"/>
    <w:rsid w:val="008B10BF"/>
    <w:rsid w:val="008B132A"/>
    <w:rsid w:val="008B1337"/>
    <w:rsid w:val="008B148A"/>
    <w:rsid w:val="008B1954"/>
    <w:rsid w:val="008B1BF6"/>
    <w:rsid w:val="008B1D02"/>
    <w:rsid w:val="008B21DB"/>
    <w:rsid w:val="008B22DD"/>
    <w:rsid w:val="008B29CA"/>
    <w:rsid w:val="008B2C31"/>
    <w:rsid w:val="008B3651"/>
    <w:rsid w:val="008B38CB"/>
    <w:rsid w:val="008B399A"/>
    <w:rsid w:val="008B45AD"/>
    <w:rsid w:val="008B4D4B"/>
    <w:rsid w:val="008B514F"/>
    <w:rsid w:val="008B565F"/>
    <w:rsid w:val="008B575F"/>
    <w:rsid w:val="008B61F5"/>
    <w:rsid w:val="008B6438"/>
    <w:rsid w:val="008B64E4"/>
    <w:rsid w:val="008B7098"/>
    <w:rsid w:val="008B7210"/>
    <w:rsid w:val="008B7306"/>
    <w:rsid w:val="008B7B9A"/>
    <w:rsid w:val="008C00BB"/>
    <w:rsid w:val="008C015E"/>
    <w:rsid w:val="008C0387"/>
    <w:rsid w:val="008C054C"/>
    <w:rsid w:val="008C06F1"/>
    <w:rsid w:val="008C08D3"/>
    <w:rsid w:val="008C0CFF"/>
    <w:rsid w:val="008C0D28"/>
    <w:rsid w:val="008C0DFE"/>
    <w:rsid w:val="008C0E9F"/>
    <w:rsid w:val="008C0F0E"/>
    <w:rsid w:val="008C1D1E"/>
    <w:rsid w:val="008C2005"/>
    <w:rsid w:val="008C20D8"/>
    <w:rsid w:val="008C24EB"/>
    <w:rsid w:val="008C2EDC"/>
    <w:rsid w:val="008C308D"/>
    <w:rsid w:val="008C38C6"/>
    <w:rsid w:val="008C3B7B"/>
    <w:rsid w:val="008C3C86"/>
    <w:rsid w:val="008C3DBA"/>
    <w:rsid w:val="008C4039"/>
    <w:rsid w:val="008C4A36"/>
    <w:rsid w:val="008C50B9"/>
    <w:rsid w:val="008C5865"/>
    <w:rsid w:val="008C6095"/>
    <w:rsid w:val="008C611C"/>
    <w:rsid w:val="008C695C"/>
    <w:rsid w:val="008C6DE6"/>
    <w:rsid w:val="008C6E22"/>
    <w:rsid w:val="008C7191"/>
    <w:rsid w:val="008C76DF"/>
    <w:rsid w:val="008C76F3"/>
    <w:rsid w:val="008C7EC0"/>
    <w:rsid w:val="008C7EE6"/>
    <w:rsid w:val="008D0376"/>
    <w:rsid w:val="008D0894"/>
    <w:rsid w:val="008D0A95"/>
    <w:rsid w:val="008D1039"/>
    <w:rsid w:val="008D112E"/>
    <w:rsid w:val="008D180D"/>
    <w:rsid w:val="008D18A3"/>
    <w:rsid w:val="008D1EBB"/>
    <w:rsid w:val="008D2045"/>
    <w:rsid w:val="008D2052"/>
    <w:rsid w:val="008D2188"/>
    <w:rsid w:val="008D23FC"/>
    <w:rsid w:val="008D323B"/>
    <w:rsid w:val="008D49D7"/>
    <w:rsid w:val="008D4D17"/>
    <w:rsid w:val="008D4D28"/>
    <w:rsid w:val="008D59B5"/>
    <w:rsid w:val="008D5AE6"/>
    <w:rsid w:val="008D6BF2"/>
    <w:rsid w:val="008D6C99"/>
    <w:rsid w:val="008D6D1F"/>
    <w:rsid w:val="008D77EA"/>
    <w:rsid w:val="008D77EF"/>
    <w:rsid w:val="008D7897"/>
    <w:rsid w:val="008D7A23"/>
    <w:rsid w:val="008E0316"/>
    <w:rsid w:val="008E0B17"/>
    <w:rsid w:val="008E12FE"/>
    <w:rsid w:val="008E1940"/>
    <w:rsid w:val="008E1BB9"/>
    <w:rsid w:val="008E1F8F"/>
    <w:rsid w:val="008E2532"/>
    <w:rsid w:val="008E2652"/>
    <w:rsid w:val="008E2E78"/>
    <w:rsid w:val="008E309D"/>
    <w:rsid w:val="008E31CE"/>
    <w:rsid w:val="008E3BEC"/>
    <w:rsid w:val="008E4CBC"/>
    <w:rsid w:val="008E5024"/>
    <w:rsid w:val="008E52B0"/>
    <w:rsid w:val="008E54E7"/>
    <w:rsid w:val="008E567B"/>
    <w:rsid w:val="008E5738"/>
    <w:rsid w:val="008E60F3"/>
    <w:rsid w:val="008E6118"/>
    <w:rsid w:val="008E639E"/>
    <w:rsid w:val="008E6525"/>
    <w:rsid w:val="008E675A"/>
    <w:rsid w:val="008E6B0A"/>
    <w:rsid w:val="008E6D1F"/>
    <w:rsid w:val="008E6F3D"/>
    <w:rsid w:val="008E782C"/>
    <w:rsid w:val="008E7CAE"/>
    <w:rsid w:val="008E7CBE"/>
    <w:rsid w:val="008F05C6"/>
    <w:rsid w:val="008F073D"/>
    <w:rsid w:val="008F0838"/>
    <w:rsid w:val="008F0A28"/>
    <w:rsid w:val="008F0E30"/>
    <w:rsid w:val="008F1127"/>
    <w:rsid w:val="008F1162"/>
    <w:rsid w:val="008F1682"/>
    <w:rsid w:val="008F1C8A"/>
    <w:rsid w:val="008F2236"/>
    <w:rsid w:val="008F276D"/>
    <w:rsid w:val="008F28FC"/>
    <w:rsid w:val="008F2CD9"/>
    <w:rsid w:val="008F2D07"/>
    <w:rsid w:val="008F2FCB"/>
    <w:rsid w:val="008F3936"/>
    <w:rsid w:val="008F3AAA"/>
    <w:rsid w:val="008F3AFC"/>
    <w:rsid w:val="008F3C7F"/>
    <w:rsid w:val="008F45EB"/>
    <w:rsid w:val="008F45F3"/>
    <w:rsid w:val="008F4873"/>
    <w:rsid w:val="008F4A62"/>
    <w:rsid w:val="008F4A81"/>
    <w:rsid w:val="008F5705"/>
    <w:rsid w:val="008F5877"/>
    <w:rsid w:val="008F5AC4"/>
    <w:rsid w:val="008F5E2D"/>
    <w:rsid w:val="008F639C"/>
    <w:rsid w:val="008F65D6"/>
    <w:rsid w:val="008F6A49"/>
    <w:rsid w:val="008F6BCD"/>
    <w:rsid w:val="008F729B"/>
    <w:rsid w:val="008F77F2"/>
    <w:rsid w:val="00900065"/>
    <w:rsid w:val="0090092A"/>
    <w:rsid w:val="0090093A"/>
    <w:rsid w:val="00900EE9"/>
    <w:rsid w:val="0090117C"/>
    <w:rsid w:val="00901238"/>
    <w:rsid w:val="009015C6"/>
    <w:rsid w:val="00901E89"/>
    <w:rsid w:val="0090200B"/>
    <w:rsid w:val="009021FD"/>
    <w:rsid w:val="00902545"/>
    <w:rsid w:val="00902AFF"/>
    <w:rsid w:val="00903159"/>
    <w:rsid w:val="0090322A"/>
    <w:rsid w:val="00903230"/>
    <w:rsid w:val="00903241"/>
    <w:rsid w:val="009032F1"/>
    <w:rsid w:val="0090364A"/>
    <w:rsid w:val="009039A1"/>
    <w:rsid w:val="00903A38"/>
    <w:rsid w:val="00903A4F"/>
    <w:rsid w:val="00904139"/>
    <w:rsid w:val="00904343"/>
    <w:rsid w:val="00904775"/>
    <w:rsid w:val="00904846"/>
    <w:rsid w:val="0090497F"/>
    <w:rsid w:val="00904C08"/>
    <w:rsid w:val="00904D5D"/>
    <w:rsid w:val="00905027"/>
    <w:rsid w:val="00905955"/>
    <w:rsid w:val="009059FF"/>
    <w:rsid w:val="00906196"/>
    <w:rsid w:val="00906A78"/>
    <w:rsid w:val="00906C60"/>
    <w:rsid w:val="00906E56"/>
    <w:rsid w:val="00907137"/>
    <w:rsid w:val="00907FEA"/>
    <w:rsid w:val="00910140"/>
    <w:rsid w:val="009104C1"/>
    <w:rsid w:val="009107D9"/>
    <w:rsid w:val="00910996"/>
    <w:rsid w:val="00910E2E"/>
    <w:rsid w:val="009111B7"/>
    <w:rsid w:val="009112F4"/>
    <w:rsid w:val="009113F3"/>
    <w:rsid w:val="00911495"/>
    <w:rsid w:val="00911612"/>
    <w:rsid w:val="00911697"/>
    <w:rsid w:val="00911DCD"/>
    <w:rsid w:val="00912030"/>
    <w:rsid w:val="0091231D"/>
    <w:rsid w:val="00912422"/>
    <w:rsid w:val="0091245F"/>
    <w:rsid w:val="00912520"/>
    <w:rsid w:val="009127B9"/>
    <w:rsid w:val="00912995"/>
    <w:rsid w:val="00913B17"/>
    <w:rsid w:val="009143A6"/>
    <w:rsid w:val="00914DD0"/>
    <w:rsid w:val="009152BD"/>
    <w:rsid w:val="00915D40"/>
    <w:rsid w:val="00916245"/>
    <w:rsid w:val="009166AD"/>
    <w:rsid w:val="00916A05"/>
    <w:rsid w:val="00916F95"/>
    <w:rsid w:val="00917478"/>
    <w:rsid w:val="009177BA"/>
    <w:rsid w:val="0091786F"/>
    <w:rsid w:val="00917917"/>
    <w:rsid w:val="00917D3B"/>
    <w:rsid w:val="00917D3D"/>
    <w:rsid w:val="009209D7"/>
    <w:rsid w:val="00921496"/>
    <w:rsid w:val="009215C5"/>
    <w:rsid w:val="00921A92"/>
    <w:rsid w:val="00921CC0"/>
    <w:rsid w:val="00921CF7"/>
    <w:rsid w:val="00921D69"/>
    <w:rsid w:val="00922834"/>
    <w:rsid w:val="00922931"/>
    <w:rsid w:val="00922A0A"/>
    <w:rsid w:val="00922DE3"/>
    <w:rsid w:val="009233B0"/>
    <w:rsid w:val="0092373E"/>
    <w:rsid w:val="009237E6"/>
    <w:rsid w:val="00924573"/>
    <w:rsid w:val="009246D2"/>
    <w:rsid w:val="00924C45"/>
    <w:rsid w:val="00924F4E"/>
    <w:rsid w:val="00925159"/>
    <w:rsid w:val="00925560"/>
    <w:rsid w:val="00925561"/>
    <w:rsid w:val="009258BD"/>
    <w:rsid w:val="00925B12"/>
    <w:rsid w:val="009262E0"/>
    <w:rsid w:val="00926B88"/>
    <w:rsid w:val="00926C23"/>
    <w:rsid w:val="00927479"/>
    <w:rsid w:val="00927DD1"/>
    <w:rsid w:val="00927E27"/>
    <w:rsid w:val="0093098D"/>
    <w:rsid w:val="00931400"/>
    <w:rsid w:val="00931BD9"/>
    <w:rsid w:val="00931DF1"/>
    <w:rsid w:val="00931F38"/>
    <w:rsid w:val="009320FB"/>
    <w:rsid w:val="00932190"/>
    <w:rsid w:val="009325BA"/>
    <w:rsid w:val="009329DF"/>
    <w:rsid w:val="00932A9E"/>
    <w:rsid w:val="00932CC7"/>
    <w:rsid w:val="0093325F"/>
    <w:rsid w:val="00933DF2"/>
    <w:rsid w:val="00934586"/>
    <w:rsid w:val="009345F2"/>
    <w:rsid w:val="00934C3D"/>
    <w:rsid w:val="0093526A"/>
    <w:rsid w:val="009352AB"/>
    <w:rsid w:val="00935768"/>
    <w:rsid w:val="00936187"/>
    <w:rsid w:val="00936563"/>
    <w:rsid w:val="009369FB"/>
    <w:rsid w:val="00936BC8"/>
    <w:rsid w:val="00936C09"/>
    <w:rsid w:val="0093729C"/>
    <w:rsid w:val="00937E8D"/>
    <w:rsid w:val="00941568"/>
    <w:rsid w:val="00941586"/>
    <w:rsid w:val="00941AD4"/>
    <w:rsid w:val="00942176"/>
    <w:rsid w:val="00942CAF"/>
    <w:rsid w:val="00942CB8"/>
    <w:rsid w:val="00942D26"/>
    <w:rsid w:val="00942F3B"/>
    <w:rsid w:val="009435A7"/>
    <w:rsid w:val="00943913"/>
    <w:rsid w:val="00943F23"/>
    <w:rsid w:val="00944916"/>
    <w:rsid w:val="0094499A"/>
    <w:rsid w:val="00944C15"/>
    <w:rsid w:val="00944D52"/>
    <w:rsid w:val="00944D69"/>
    <w:rsid w:val="00945031"/>
    <w:rsid w:val="009454E5"/>
    <w:rsid w:val="0094664E"/>
    <w:rsid w:val="009467BC"/>
    <w:rsid w:val="009467CD"/>
    <w:rsid w:val="0094702A"/>
    <w:rsid w:val="0094738F"/>
    <w:rsid w:val="009478EC"/>
    <w:rsid w:val="0095066E"/>
    <w:rsid w:val="009506E2"/>
    <w:rsid w:val="00950988"/>
    <w:rsid w:val="0095102B"/>
    <w:rsid w:val="009513F7"/>
    <w:rsid w:val="00951515"/>
    <w:rsid w:val="0095176C"/>
    <w:rsid w:val="00951804"/>
    <w:rsid w:val="00952449"/>
    <w:rsid w:val="00952477"/>
    <w:rsid w:val="0095270F"/>
    <w:rsid w:val="009528E9"/>
    <w:rsid w:val="00952CDB"/>
    <w:rsid w:val="009531D6"/>
    <w:rsid w:val="00953D70"/>
    <w:rsid w:val="0095466F"/>
    <w:rsid w:val="00954E57"/>
    <w:rsid w:val="0095525E"/>
    <w:rsid w:val="00955836"/>
    <w:rsid w:val="00955AC3"/>
    <w:rsid w:val="00955C14"/>
    <w:rsid w:val="009562AF"/>
    <w:rsid w:val="0095661A"/>
    <w:rsid w:val="009568A9"/>
    <w:rsid w:val="00956958"/>
    <w:rsid w:val="00957218"/>
    <w:rsid w:val="0095756B"/>
    <w:rsid w:val="009579FC"/>
    <w:rsid w:val="00957BC0"/>
    <w:rsid w:val="009603C0"/>
    <w:rsid w:val="00960A8A"/>
    <w:rsid w:val="00960C4B"/>
    <w:rsid w:val="0096116D"/>
    <w:rsid w:val="00961845"/>
    <w:rsid w:val="0096186C"/>
    <w:rsid w:val="00961A0B"/>
    <w:rsid w:val="009624B2"/>
    <w:rsid w:val="0096273D"/>
    <w:rsid w:val="00962F02"/>
    <w:rsid w:val="00962FA2"/>
    <w:rsid w:val="00963AD6"/>
    <w:rsid w:val="009642E0"/>
    <w:rsid w:val="0096453F"/>
    <w:rsid w:val="00964868"/>
    <w:rsid w:val="00964C31"/>
    <w:rsid w:val="00964E83"/>
    <w:rsid w:val="009652CC"/>
    <w:rsid w:val="00965A93"/>
    <w:rsid w:val="00965B72"/>
    <w:rsid w:val="00965E37"/>
    <w:rsid w:val="009665B9"/>
    <w:rsid w:val="0096669E"/>
    <w:rsid w:val="00966951"/>
    <w:rsid w:val="00966AFF"/>
    <w:rsid w:val="00966DE7"/>
    <w:rsid w:val="00966F8F"/>
    <w:rsid w:val="0096750F"/>
    <w:rsid w:val="0096791F"/>
    <w:rsid w:val="0096793D"/>
    <w:rsid w:val="00967F3C"/>
    <w:rsid w:val="0097005F"/>
    <w:rsid w:val="00970612"/>
    <w:rsid w:val="00970789"/>
    <w:rsid w:val="009707EB"/>
    <w:rsid w:val="00970A11"/>
    <w:rsid w:val="00970B0C"/>
    <w:rsid w:val="00971097"/>
    <w:rsid w:val="009712C0"/>
    <w:rsid w:val="009712D9"/>
    <w:rsid w:val="00971773"/>
    <w:rsid w:val="0097188C"/>
    <w:rsid w:val="00971B26"/>
    <w:rsid w:val="00972538"/>
    <w:rsid w:val="009725A1"/>
    <w:rsid w:val="009726DF"/>
    <w:rsid w:val="009727B3"/>
    <w:rsid w:val="00972B01"/>
    <w:rsid w:val="00972D8E"/>
    <w:rsid w:val="00973143"/>
    <w:rsid w:val="00973329"/>
    <w:rsid w:val="00973431"/>
    <w:rsid w:val="009736BE"/>
    <w:rsid w:val="00973813"/>
    <w:rsid w:val="00973A15"/>
    <w:rsid w:val="00973D30"/>
    <w:rsid w:val="0097406D"/>
    <w:rsid w:val="00974357"/>
    <w:rsid w:val="009746DF"/>
    <w:rsid w:val="00974810"/>
    <w:rsid w:val="00974B57"/>
    <w:rsid w:val="00974FD0"/>
    <w:rsid w:val="00975658"/>
    <w:rsid w:val="009756B9"/>
    <w:rsid w:val="00975B96"/>
    <w:rsid w:val="00975BC8"/>
    <w:rsid w:val="00975C47"/>
    <w:rsid w:val="00975F05"/>
    <w:rsid w:val="00975FFC"/>
    <w:rsid w:val="009760F3"/>
    <w:rsid w:val="009764CD"/>
    <w:rsid w:val="0097690A"/>
    <w:rsid w:val="0097695B"/>
    <w:rsid w:val="00976E91"/>
    <w:rsid w:val="0097740D"/>
    <w:rsid w:val="0097768B"/>
    <w:rsid w:val="009777D6"/>
    <w:rsid w:val="0097783C"/>
    <w:rsid w:val="00977F21"/>
    <w:rsid w:val="0098073D"/>
    <w:rsid w:val="009807BB"/>
    <w:rsid w:val="00980B77"/>
    <w:rsid w:val="00980DB8"/>
    <w:rsid w:val="00980DF1"/>
    <w:rsid w:val="00981267"/>
    <w:rsid w:val="00981E29"/>
    <w:rsid w:val="00982338"/>
    <w:rsid w:val="0098262E"/>
    <w:rsid w:val="0098269A"/>
    <w:rsid w:val="009827F2"/>
    <w:rsid w:val="009829BD"/>
    <w:rsid w:val="009830FE"/>
    <w:rsid w:val="009831EB"/>
    <w:rsid w:val="00983CA5"/>
    <w:rsid w:val="00984435"/>
    <w:rsid w:val="00984987"/>
    <w:rsid w:val="00984C78"/>
    <w:rsid w:val="00985114"/>
    <w:rsid w:val="009853B8"/>
    <w:rsid w:val="00985B27"/>
    <w:rsid w:val="00985C91"/>
    <w:rsid w:val="00985D3A"/>
    <w:rsid w:val="00986C15"/>
    <w:rsid w:val="00987D96"/>
    <w:rsid w:val="00987EA9"/>
    <w:rsid w:val="00990646"/>
    <w:rsid w:val="00990B4F"/>
    <w:rsid w:val="00990BA7"/>
    <w:rsid w:val="00990F89"/>
    <w:rsid w:val="00991784"/>
    <w:rsid w:val="0099186D"/>
    <w:rsid w:val="00991EF6"/>
    <w:rsid w:val="009925D5"/>
    <w:rsid w:val="009926ED"/>
    <w:rsid w:val="00992778"/>
    <w:rsid w:val="00992991"/>
    <w:rsid w:val="00992F17"/>
    <w:rsid w:val="00993297"/>
    <w:rsid w:val="009943E1"/>
    <w:rsid w:val="009948AE"/>
    <w:rsid w:val="00994947"/>
    <w:rsid w:val="009949DD"/>
    <w:rsid w:val="00994F3A"/>
    <w:rsid w:val="009957AC"/>
    <w:rsid w:val="009958C6"/>
    <w:rsid w:val="00995D9C"/>
    <w:rsid w:val="00995E50"/>
    <w:rsid w:val="0099616C"/>
    <w:rsid w:val="00997B50"/>
    <w:rsid w:val="00997D7E"/>
    <w:rsid w:val="009A002B"/>
    <w:rsid w:val="009A04B9"/>
    <w:rsid w:val="009A0555"/>
    <w:rsid w:val="009A1042"/>
    <w:rsid w:val="009A22E7"/>
    <w:rsid w:val="009A2314"/>
    <w:rsid w:val="009A24C2"/>
    <w:rsid w:val="009A2844"/>
    <w:rsid w:val="009A2C79"/>
    <w:rsid w:val="009A2E5E"/>
    <w:rsid w:val="009A3062"/>
    <w:rsid w:val="009A36BA"/>
    <w:rsid w:val="009A3ED5"/>
    <w:rsid w:val="009A4293"/>
    <w:rsid w:val="009A4838"/>
    <w:rsid w:val="009A51CB"/>
    <w:rsid w:val="009A529A"/>
    <w:rsid w:val="009A52CC"/>
    <w:rsid w:val="009A5306"/>
    <w:rsid w:val="009A53EE"/>
    <w:rsid w:val="009A5502"/>
    <w:rsid w:val="009A59DF"/>
    <w:rsid w:val="009A5C58"/>
    <w:rsid w:val="009A5EB8"/>
    <w:rsid w:val="009A6353"/>
    <w:rsid w:val="009A639C"/>
    <w:rsid w:val="009A6F2C"/>
    <w:rsid w:val="009A6F2E"/>
    <w:rsid w:val="009A7462"/>
    <w:rsid w:val="009A7839"/>
    <w:rsid w:val="009A7DEA"/>
    <w:rsid w:val="009B016A"/>
    <w:rsid w:val="009B07E0"/>
    <w:rsid w:val="009B08DF"/>
    <w:rsid w:val="009B096F"/>
    <w:rsid w:val="009B0A22"/>
    <w:rsid w:val="009B0C30"/>
    <w:rsid w:val="009B0C8B"/>
    <w:rsid w:val="009B1D86"/>
    <w:rsid w:val="009B2488"/>
    <w:rsid w:val="009B2751"/>
    <w:rsid w:val="009B28B0"/>
    <w:rsid w:val="009B3123"/>
    <w:rsid w:val="009B3132"/>
    <w:rsid w:val="009B332F"/>
    <w:rsid w:val="009B33ED"/>
    <w:rsid w:val="009B3CAB"/>
    <w:rsid w:val="009B3CE7"/>
    <w:rsid w:val="009B3E5C"/>
    <w:rsid w:val="009B4EE0"/>
    <w:rsid w:val="009B521D"/>
    <w:rsid w:val="009B5589"/>
    <w:rsid w:val="009B56D8"/>
    <w:rsid w:val="009B6054"/>
    <w:rsid w:val="009B607A"/>
    <w:rsid w:val="009B64F7"/>
    <w:rsid w:val="009B6918"/>
    <w:rsid w:val="009B6D17"/>
    <w:rsid w:val="009B6D24"/>
    <w:rsid w:val="009B705A"/>
    <w:rsid w:val="009B76E5"/>
    <w:rsid w:val="009B7B28"/>
    <w:rsid w:val="009C04C5"/>
    <w:rsid w:val="009C0D08"/>
    <w:rsid w:val="009C0E1E"/>
    <w:rsid w:val="009C0E36"/>
    <w:rsid w:val="009C1328"/>
    <w:rsid w:val="009C1C96"/>
    <w:rsid w:val="009C1D7A"/>
    <w:rsid w:val="009C1F7A"/>
    <w:rsid w:val="009C243A"/>
    <w:rsid w:val="009C270A"/>
    <w:rsid w:val="009C2ADD"/>
    <w:rsid w:val="009C2B22"/>
    <w:rsid w:val="009C3126"/>
    <w:rsid w:val="009C3131"/>
    <w:rsid w:val="009C32B7"/>
    <w:rsid w:val="009C3C5D"/>
    <w:rsid w:val="009C3D75"/>
    <w:rsid w:val="009C437B"/>
    <w:rsid w:val="009C490E"/>
    <w:rsid w:val="009C4939"/>
    <w:rsid w:val="009C4B08"/>
    <w:rsid w:val="009C5177"/>
    <w:rsid w:val="009C5237"/>
    <w:rsid w:val="009C5294"/>
    <w:rsid w:val="009C55BF"/>
    <w:rsid w:val="009C5948"/>
    <w:rsid w:val="009C6751"/>
    <w:rsid w:val="009C6E15"/>
    <w:rsid w:val="009C73F2"/>
    <w:rsid w:val="009C7DE2"/>
    <w:rsid w:val="009C7ED5"/>
    <w:rsid w:val="009D03A3"/>
    <w:rsid w:val="009D076C"/>
    <w:rsid w:val="009D0A8C"/>
    <w:rsid w:val="009D1057"/>
    <w:rsid w:val="009D14D2"/>
    <w:rsid w:val="009D1919"/>
    <w:rsid w:val="009D2330"/>
    <w:rsid w:val="009D265D"/>
    <w:rsid w:val="009D26F4"/>
    <w:rsid w:val="009D27E1"/>
    <w:rsid w:val="009D2A5F"/>
    <w:rsid w:val="009D3165"/>
    <w:rsid w:val="009D320E"/>
    <w:rsid w:val="009D453A"/>
    <w:rsid w:val="009D4999"/>
    <w:rsid w:val="009D4AC4"/>
    <w:rsid w:val="009D50DD"/>
    <w:rsid w:val="009D53F1"/>
    <w:rsid w:val="009D544D"/>
    <w:rsid w:val="009D5BB2"/>
    <w:rsid w:val="009D5CCC"/>
    <w:rsid w:val="009D5EFF"/>
    <w:rsid w:val="009D660F"/>
    <w:rsid w:val="009D673A"/>
    <w:rsid w:val="009D6E4F"/>
    <w:rsid w:val="009D6F64"/>
    <w:rsid w:val="009D70AF"/>
    <w:rsid w:val="009D736D"/>
    <w:rsid w:val="009D74F7"/>
    <w:rsid w:val="009D7906"/>
    <w:rsid w:val="009E0A70"/>
    <w:rsid w:val="009E13DD"/>
    <w:rsid w:val="009E167C"/>
    <w:rsid w:val="009E1842"/>
    <w:rsid w:val="009E2085"/>
    <w:rsid w:val="009E2589"/>
    <w:rsid w:val="009E2D07"/>
    <w:rsid w:val="009E2E65"/>
    <w:rsid w:val="009E310F"/>
    <w:rsid w:val="009E321A"/>
    <w:rsid w:val="009E3734"/>
    <w:rsid w:val="009E3764"/>
    <w:rsid w:val="009E4A8C"/>
    <w:rsid w:val="009E4B80"/>
    <w:rsid w:val="009E4D3E"/>
    <w:rsid w:val="009E57B0"/>
    <w:rsid w:val="009E5E0E"/>
    <w:rsid w:val="009E65EB"/>
    <w:rsid w:val="009E6FDE"/>
    <w:rsid w:val="009E7276"/>
    <w:rsid w:val="009E7659"/>
    <w:rsid w:val="009E7660"/>
    <w:rsid w:val="009E782A"/>
    <w:rsid w:val="009E7F10"/>
    <w:rsid w:val="009F05DF"/>
    <w:rsid w:val="009F0840"/>
    <w:rsid w:val="009F0A5C"/>
    <w:rsid w:val="009F0A7A"/>
    <w:rsid w:val="009F0FE1"/>
    <w:rsid w:val="009F104B"/>
    <w:rsid w:val="009F182C"/>
    <w:rsid w:val="009F1E5D"/>
    <w:rsid w:val="009F22D4"/>
    <w:rsid w:val="009F2C98"/>
    <w:rsid w:val="009F3100"/>
    <w:rsid w:val="009F354B"/>
    <w:rsid w:val="009F3D78"/>
    <w:rsid w:val="009F4764"/>
    <w:rsid w:val="009F4863"/>
    <w:rsid w:val="009F4A38"/>
    <w:rsid w:val="009F4CC6"/>
    <w:rsid w:val="009F4D7F"/>
    <w:rsid w:val="009F513E"/>
    <w:rsid w:val="009F51DB"/>
    <w:rsid w:val="009F5901"/>
    <w:rsid w:val="009F5FBC"/>
    <w:rsid w:val="009F60EB"/>
    <w:rsid w:val="009F66DE"/>
    <w:rsid w:val="009F6756"/>
    <w:rsid w:val="009F712D"/>
    <w:rsid w:val="009F71A6"/>
    <w:rsid w:val="009F7C0B"/>
    <w:rsid w:val="009F7FAD"/>
    <w:rsid w:val="00A0019C"/>
    <w:rsid w:val="00A00EC2"/>
    <w:rsid w:val="00A00F4E"/>
    <w:rsid w:val="00A01498"/>
    <w:rsid w:val="00A019C2"/>
    <w:rsid w:val="00A0269D"/>
    <w:rsid w:val="00A02D53"/>
    <w:rsid w:val="00A0328C"/>
    <w:rsid w:val="00A03356"/>
    <w:rsid w:val="00A0394C"/>
    <w:rsid w:val="00A039F9"/>
    <w:rsid w:val="00A0420B"/>
    <w:rsid w:val="00A04477"/>
    <w:rsid w:val="00A05036"/>
    <w:rsid w:val="00A050B0"/>
    <w:rsid w:val="00A05604"/>
    <w:rsid w:val="00A05634"/>
    <w:rsid w:val="00A05D97"/>
    <w:rsid w:val="00A06081"/>
    <w:rsid w:val="00A07098"/>
    <w:rsid w:val="00A0722E"/>
    <w:rsid w:val="00A07250"/>
    <w:rsid w:val="00A074B9"/>
    <w:rsid w:val="00A0750C"/>
    <w:rsid w:val="00A07DB9"/>
    <w:rsid w:val="00A07E2A"/>
    <w:rsid w:val="00A10376"/>
    <w:rsid w:val="00A104C4"/>
    <w:rsid w:val="00A10927"/>
    <w:rsid w:val="00A10A51"/>
    <w:rsid w:val="00A10AFC"/>
    <w:rsid w:val="00A10C04"/>
    <w:rsid w:val="00A10CCB"/>
    <w:rsid w:val="00A110CF"/>
    <w:rsid w:val="00A113C0"/>
    <w:rsid w:val="00A11529"/>
    <w:rsid w:val="00A116E0"/>
    <w:rsid w:val="00A1170A"/>
    <w:rsid w:val="00A118B1"/>
    <w:rsid w:val="00A1192F"/>
    <w:rsid w:val="00A120B9"/>
    <w:rsid w:val="00A12268"/>
    <w:rsid w:val="00A12825"/>
    <w:rsid w:val="00A12870"/>
    <w:rsid w:val="00A128C7"/>
    <w:rsid w:val="00A1290B"/>
    <w:rsid w:val="00A12AE0"/>
    <w:rsid w:val="00A13912"/>
    <w:rsid w:val="00A1399C"/>
    <w:rsid w:val="00A13C24"/>
    <w:rsid w:val="00A14086"/>
    <w:rsid w:val="00A142C1"/>
    <w:rsid w:val="00A146BE"/>
    <w:rsid w:val="00A149B3"/>
    <w:rsid w:val="00A14D2D"/>
    <w:rsid w:val="00A14E33"/>
    <w:rsid w:val="00A14E9E"/>
    <w:rsid w:val="00A15521"/>
    <w:rsid w:val="00A156D5"/>
    <w:rsid w:val="00A15CDC"/>
    <w:rsid w:val="00A1658C"/>
    <w:rsid w:val="00A16824"/>
    <w:rsid w:val="00A17589"/>
    <w:rsid w:val="00A17684"/>
    <w:rsid w:val="00A179C6"/>
    <w:rsid w:val="00A17D43"/>
    <w:rsid w:val="00A201B2"/>
    <w:rsid w:val="00A20DBD"/>
    <w:rsid w:val="00A21336"/>
    <w:rsid w:val="00A21497"/>
    <w:rsid w:val="00A2157F"/>
    <w:rsid w:val="00A2175E"/>
    <w:rsid w:val="00A21939"/>
    <w:rsid w:val="00A21E52"/>
    <w:rsid w:val="00A22353"/>
    <w:rsid w:val="00A22418"/>
    <w:rsid w:val="00A225BE"/>
    <w:rsid w:val="00A22857"/>
    <w:rsid w:val="00A228D8"/>
    <w:rsid w:val="00A22A59"/>
    <w:rsid w:val="00A22BE3"/>
    <w:rsid w:val="00A23507"/>
    <w:rsid w:val="00A23D1D"/>
    <w:rsid w:val="00A243EC"/>
    <w:rsid w:val="00A24E56"/>
    <w:rsid w:val="00A255C4"/>
    <w:rsid w:val="00A25D89"/>
    <w:rsid w:val="00A25E4D"/>
    <w:rsid w:val="00A262D8"/>
    <w:rsid w:val="00A265D5"/>
    <w:rsid w:val="00A266FF"/>
    <w:rsid w:val="00A26C38"/>
    <w:rsid w:val="00A2725D"/>
    <w:rsid w:val="00A272DE"/>
    <w:rsid w:val="00A2755A"/>
    <w:rsid w:val="00A275F5"/>
    <w:rsid w:val="00A278B3"/>
    <w:rsid w:val="00A278C3"/>
    <w:rsid w:val="00A27E63"/>
    <w:rsid w:val="00A27EBB"/>
    <w:rsid w:val="00A27F3A"/>
    <w:rsid w:val="00A3052D"/>
    <w:rsid w:val="00A30635"/>
    <w:rsid w:val="00A30BD5"/>
    <w:rsid w:val="00A30D14"/>
    <w:rsid w:val="00A30FFB"/>
    <w:rsid w:val="00A310B2"/>
    <w:rsid w:val="00A314F6"/>
    <w:rsid w:val="00A31756"/>
    <w:rsid w:val="00A317FB"/>
    <w:rsid w:val="00A318C7"/>
    <w:rsid w:val="00A32189"/>
    <w:rsid w:val="00A323F8"/>
    <w:rsid w:val="00A32CEA"/>
    <w:rsid w:val="00A335B2"/>
    <w:rsid w:val="00A3380B"/>
    <w:rsid w:val="00A33C93"/>
    <w:rsid w:val="00A33FB1"/>
    <w:rsid w:val="00A34037"/>
    <w:rsid w:val="00A3484C"/>
    <w:rsid w:val="00A34868"/>
    <w:rsid w:val="00A34A7A"/>
    <w:rsid w:val="00A34AC5"/>
    <w:rsid w:val="00A34E85"/>
    <w:rsid w:val="00A34E89"/>
    <w:rsid w:val="00A35366"/>
    <w:rsid w:val="00A3544C"/>
    <w:rsid w:val="00A3545B"/>
    <w:rsid w:val="00A35816"/>
    <w:rsid w:val="00A35BF0"/>
    <w:rsid w:val="00A35EA1"/>
    <w:rsid w:val="00A365F9"/>
    <w:rsid w:val="00A36745"/>
    <w:rsid w:val="00A3677B"/>
    <w:rsid w:val="00A3686A"/>
    <w:rsid w:val="00A36C2D"/>
    <w:rsid w:val="00A37416"/>
    <w:rsid w:val="00A37987"/>
    <w:rsid w:val="00A402D0"/>
    <w:rsid w:val="00A40E63"/>
    <w:rsid w:val="00A40F84"/>
    <w:rsid w:val="00A4149A"/>
    <w:rsid w:val="00A41603"/>
    <w:rsid w:val="00A41631"/>
    <w:rsid w:val="00A428F7"/>
    <w:rsid w:val="00A42CDF"/>
    <w:rsid w:val="00A434C5"/>
    <w:rsid w:val="00A437EB"/>
    <w:rsid w:val="00A43969"/>
    <w:rsid w:val="00A44960"/>
    <w:rsid w:val="00A44B97"/>
    <w:rsid w:val="00A44D06"/>
    <w:rsid w:val="00A451F0"/>
    <w:rsid w:val="00A45478"/>
    <w:rsid w:val="00A454C4"/>
    <w:rsid w:val="00A45BFC"/>
    <w:rsid w:val="00A45D97"/>
    <w:rsid w:val="00A46124"/>
    <w:rsid w:val="00A46606"/>
    <w:rsid w:val="00A466B7"/>
    <w:rsid w:val="00A46C45"/>
    <w:rsid w:val="00A4720B"/>
    <w:rsid w:val="00A47FAD"/>
    <w:rsid w:val="00A50253"/>
    <w:rsid w:val="00A50362"/>
    <w:rsid w:val="00A50B8D"/>
    <w:rsid w:val="00A50BB2"/>
    <w:rsid w:val="00A50E62"/>
    <w:rsid w:val="00A513B2"/>
    <w:rsid w:val="00A515BE"/>
    <w:rsid w:val="00A51890"/>
    <w:rsid w:val="00A51901"/>
    <w:rsid w:val="00A51B79"/>
    <w:rsid w:val="00A51BF3"/>
    <w:rsid w:val="00A52165"/>
    <w:rsid w:val="00A52D14"/>
    <w:rsid w:val="00A52D69"/>
    <w:rsid w:val="00A52EEE"/>
    <w:rsid w:val="00A53025"/>
    <w:rsid w:val="00A536E7"/>
    <w:rsid w:val="00A53972"/>
    <w:rsid w:val="00A53EBC"/>
    <w:rsid w:val="00A54794"/>
    <w:rsid w:val="00A552AF"/>
    <w:rsid w:val="00A5579C"/>
    <w:rsid w:val="00A56205"/>
    <w:rsid w:val="00A565A2"/>
    <w:rsid w:val="00A56758"/>
    <w:rsid w:val="00A56BA0"/>
    <w:rsid w:val="00A57D7E"/>
    <w:rsid w:val="00A6007B"/>
    <w:rsid w:val="00A60456"/>
    <w:rsid w:val="00A60579"/>
    <w:rsid w:val="00A6080E"/>
    <w:rsid w:val="00A6092E"/>
    <w:rsid w:val="00A60FB5"/>
    <w:rsid w:val="00A61302"/>
    <w:rsid w:val="00A61816"/>
    <w:rsid w:val="00A625DB"/>
    <w:rsid w:val="00A6285C"/>
    <w:rsid w:val="00A630C4"/>
    <w:rsid w:val="00A63111"/>
    <w:rsid w:val="00A63189"/>
    <w:rsid w:val="00A639AE"/>
    <w:rsid w:val="00A63B0A"/>
    <w:rsid w:val="00A640C4"/>
    <w:rsid w:val="00A64205"/>
    <w:rsid w:val="00A6428B"/>
    <w:rsid w:val="00A6463F"/>
    <w:rsid w:val="00A64653"/>
    <w:rsid w:val="00A6484E"/>
    <w:rsid w:val="00A65563"/>
    <w:rsid w:val="00A660A1"/>
    <w:rsid w:val="00A665CE"/>
    <w:rsid w:val="00A66840"/>
    <w:rsid w:val="00A6691E"/>
    <w:rsid w:val="00A66E97"/>
    <w:rsid w:val="00A6735E"/>
    <w:rsid w:val="00A673DA"/>
    <w:rsid w:val="00A6742C"/>
    <w:rsid w:val="00A676B9"/>
    <w:rsid w:val="00A67CE7"/>
    <w:rsid w:val="00A67FB2"/>
    <w:rsid w:val="00A70A55"/>
    <w:rsid w:val="00A71813"/>
    <w:rsid w:val="00A71BA0"/>
    <w:rsid w:val="00A727BB"/>
    <w:rsid w:val="00A728DA"/>
    <w:rsid w:val="00A730D9"/>
    <w:rsid w:val="00A733F0"/>
    <w:rsid w:val="00A7356E"/>
    <w:rsid w:val="00A735F3"/>
    <w:rsid w:val="00A736EC"/>
    <w:rsid w:val="00A7378C"/>
    <w:rsid w:val="00A73B45"/>
    <w:rsid w:val="00A74C99"/>
    <w:rsid w:val="00A74DA8"/>
    <w:rsid w:val="00A75014"/>
    <w:rsid w:val="00A7533D"/>
    <w:rsid w:val="00A75417"/>
    <w:rsid w:val="00A754FC"/>
    <w:rsid w:val="00A75550"/>
    <w:rsid w:val="00A75619"/>
    <w:rsid w:val="00A75A91"/>
    <w:rsid w:val="00A76D98"/>
    <w:rsid w:val="00A76D9C"/>
    <w:rsid w:val="00A77018"/>
    <w:rsid w:val="00A778F3"/>
    <w:rsid w:val="00A779DA"/>
    <w:rsid w:val="00A77DCD"/>
    <w:rsid w:val="00A800E9"/>
    <w:rsid w:val="00A80118"/>
    <w:rsid w:val="00A807BE"/>
    <w:rsid w:val="00A80FC5"/>
    <w:rsid w:val="00A81041"/>
    <w:rsid w:val="00A81E31"/>
    <w:rsid w:val="00A82B26"/>
    <w:rsid w:val="00A82DC4"/>
    <w:rsid w:val="00A82FA3"/>
    <w:rsid w:val="00A83D6C"/>
    <w:rsid w:val="00A83E4D"/>
    <w:rsid w:val="00A83FA5"/>
    <w:rsid w:val="00A84512"/>
    <w:rsid w:val="00A84595"/>
    <w:rsid w:val="00A849C1"/>
    <w:rsid w:val="00A84B21"/>
    <w:rsid w:val="00A8574F"/>
    <w:rsid w:val="00A857B1"/>
    <w:rsid w:val="00A85D07"/>
    <w:rsid w:val="00A85D6D"/>
    <w:rsid w:val="00A865DA"/>
    <w:rsid w:val="00A8690E"/>
    <w:rsid w:val="00A86E2D"/>
    <w:rsid w:val="00A8708B"/>
    <w:rsid w:val="00A87296"/>
    <w:rsid w:val="00A874BF"/>
    <w:rsid w:val="00A876F1"/>
    <w:rsid w:val="00A879FE"/>
    <w:rsid w:val="00A87E4D"/>
    <w:rsid w:val="00A9003F"/>
    <w:rsid w:val="00A9018D"/>
    <w:rsid w:val="00A903F0"/>
    <w:rsid w:val="00A90B9E"/>
    <w:rsid w:val="00A91537"/>
    <w:rsid w:val="00A920DC"/>
    <w:rsid w:val="00A921BD"/>
    <w:rsid w:val="00A9260F"/>
    <w:rsid w:val="00A93EAE"/>
    <w:rsid w:val="00A94041"/>
    <w:rsid w:val="00A94116"/>
    <w:rsid w:val="00A94209"/>
    <w:rsid w:val="00A94B90"/>
    <w:rsid w:val="00A95416"/>
    <w:rsid w:val="00A957F5"/>
    <w:rsid w:val="00A95847"/>
    <w:rsid w:val="00A95914"/>
    <w:rsid w:val="00A95CDD"/>
    <w:rsid w:val="00A96015"/>
    <w:rsid w:val="00A968E3"/>
    <w:rsid w:val="00A96CAC"/>
    <w:rsid w:val="00A96F3B"/>
    <w:rsid w:val="00A9703F"/>
    <w:rsid w:val="00A970FE"/>
    <w:rsid w:val="00A97BF4"/>
    <w:rsid w:val="00AA0244"/>
    <w:rsid w:val="00AA03D4"/>
    <w:rsid w:val="00AA0B27"/>
    <w:rsid w:val="00AA0FB8"/>
    <w:rsid w:val="00AA16C2"/>
    <w:rsid w:val="00AA17B6"/>
    <w:rsid w:val="00AA1864"/>
    <w:rsid w:val="00AA1B69"/>
    <w:rsid w:val="00AA1D2C"/>
    <w:rsid w:val="00AA1F37"/>
    <w:rsid w:val="00AA1F54"/>
    <w:rsid w:val="00AA1F90"/>
    <w:rsid w:val="00AA2C6F"/>
    <w:rsid w:val="00AA2D08"/>
    <w:rsid w:val="00AA2E4B"/>
    <w:rsid w:val="00AA32DD"/>
    <w:rsid w:val="00AA36CF"/>
    <w:rsid w:val="00AA42D1"/>
    <w:rsid w:val="00AA4313"/>
    <w:rsid w:val="00AA4D1D"/>
    <w:rsid w:val="00AA4EE3"/>
    <w:rsid w:val="00AA50C3"/>
    <w:rsid w:val="00AA5556"/>
    <w:rsid w:val="00AA5943"/>
    <w:rsid w:val="00AA5F65"/>
    <w:rsid w:val="00AA65BE"/>
    <w:rsid w:val="00AA68CC"/>
    <w:rsid w:val="00AA72F6"/>
    <w:rsid w:val="00AA766E"/>
    <w:rsid w:val="00AA769E"/>
    <w:rsid w:val="00AA77E1"/>
    <w:rsid w:val="00AA7A57"/>
    <w:rsid w:val="00AB010D"/>
    <w:rsid w:val="00AB0FB8"/>
    <w:rsid w:val="00AB22C4"/>
    <w:rsid w:val="00AB2323"/>
    <w:rsid w:val="00AB264C"/>
    <w:rsid w:val="00AB29C0"/>
    <w:rsid w:val="00AB2C7A"/>
    <w:rsid w:val="00AB3108"/>
    <w:rsid w:val="00AB3A36"/>
    <w:rsid w:val="00AB3C0C"/>
    <w:rsid w:val="00AB3D5B"/>
    <w:rsid w:val="00AB44C4"/>
    <w:rsid w:val="00AB4D70"/>
    <w:rsid w:val="00AB4E44"/>
    <w:rsid w:val="00AB60BC"/>
    <w:rsid w:val="00AB6293"/>
    <w:rsid w:val="00AB6796"/>
    <w:rsid w:val="00AB6EFD"/>
    <w:rsid w:val="00AB7854"/>
    <w:rsid w:val="00AB78F2"/>
    <w:rsid w:val="00AB7A79"/>
    <w:rsid w:val="00AB7D52"/>
    <w:rsid w:val="00AB7E7E"/>
    <w:rsid w:val="00AC10B2"/>
    <w:rsid w:val="00AC127C"/>
    <w:rsid w:val="00AC1636"/>
    <w:rsid w:val="00AC19E9"/>
    <w:rsid w:val="00AC1D79"/>
    <w:rsid w:val="00AC1F24"/>
    <w:rsid w:val="00AC1FD0"/>
    <w:rsid w:val="00AC22E0"/>
    <w:rsid w:val="00AC23B6"/>
    <w:rsid w:val="00AC2411"/>
    <w:rsid w:val="00AC244B"/>
    <w:rsid w:val="00AC2466"/>
    <w:rsid w:val="00AC2682"/>
    <w:rsid w:val="00AC2842"/>
    <w:rsid w:val="00AC2D52"/>
    <w:rsid w:val="00AC47C8"/>
    <w:rsid w:val="00AC504A"/>
    <w:rsid w:val="00AC5251"/>
    <w:rsid w:val="00AC53AD"/>
    <w:rsid w:val="00AC5915"/>
    <w:rsid w:val="00AC5B8E"/>
    <w:rsid w:val="00AC5B9A"/>
    <w:rsid w:val="00AC5BBF"/>
    <w:rsid w:val="00AC60C0"/>
    <w:rsid w:val="00AC6414"/>
    <w:rsid w:val="00AC7189"/>
    <w:rsid w:val="00AC72E5"/>
    <w:rsid w:val="00AC779A"/>
    <w:rsid w:val="00AC79F5"/>
    <w:rsid w:val="00AD049B"/>
    <w:rsid w:val="00AD04CF"/>
    <w:rsid w:val="00AD0C81"/>
    <w:rsid w:val="00AD11D0"/>
    <w:rsid w:val="00AD1557"/>
    <w:rsid w:val="00AD17C0"/>
    <w:rsid w:val="00AD187C"/>
    <w:rsid w:val="00AD20CC"/>
    <w:rsid w:val="00AD30A1"/>
    <w:rsid w:val="00AD3256"/>
    <w:rsid w:val="00AD3393"/>
    <w:rsid w:val="00AD394D"/>
    <w:rsid w:val="00AD3C27"/>
    <w:rsid w:val="00AD422D"/>
    <w:rsid w:val="00AD4448"/>
    <w:rsid w:val="00AD4487"/>
    <w:rsid w:val="00AD47ED"/>
    <w:rsid w:val="00AD4C71"/>
    <w:rsid w:val="00AD55F9"/>
    <w:rsid w:val="00AD5B8E"/>
    <w:rsid w:val="00AD5CD5"/>
    <w:rsid w:val="00AD5D9C"/>
    <w:rsid w:val="00AD6994"/>
    <w:rsid w:val="00AD6FEB"/>
    <w:rsid w:val="00AD708F"/>
    <w:rsid w:val="00AD749C"/>
    <w:rsid w:val="00AE004C"/>
    <w:rsid w:val="00AE092A"/>
    <w:rsid w:val="00AE132E"/>
    <w:rsid w:val="00AE13E0"/>
    <w:rsid w:val="00AE18D2"/>
    <w:rsid w:val="00AE193C"/>
    <w:rsid w:val="00AE1D5D"/>
    <w:rsid w:val="00AE2638"/>
    <w:rsid w:val="00AE298E"/>
    <w:rsid w:val="00AE2DBD"/>
    <w:rsid w:val="00AE2E2F"/>
    <w:rsid w:val="00AE3097"/>
    <w:rsid w:val="00AE32CB"/>
    <w:rsid w:val="00AE360B"/>
    <w:rsid w:val="00AE362F"/>
    <w:rsid w:val="00AE3CD7"/>
    <w:rsid w:val="00AE40BB"/>
    <w:rsid w:val="00AE4111"/>
    <w:rsid w:val="00AE41B5"/>
    <w:rsid w:val="00AE46EB"/>
    <w:rsid w:val="00AE4D03"/>
    <w:rsid w:val="00AE4D16"/>
    <w:rsid w:val="00AE4DB8"/>
    <w:rsid w:val="00AE51E5"/>
    <w:rsid w:val="00AE5447"/>
    <w:rsid w:val="00AE5A74"/>
    <w:rsid w:val="00AE6292"/>
    <w:rsid w:val="00AE6540"/>
    <w:rsid w:val="00AE68F9"/>
    <w:rsid w:val="00AE69E1"/>
    <w:rsid w:val="00AE6A23"/>
    <w:rsid w:val="00AE7105"/>
    <w:rsid w:val="00AE7212"/>
    <w:rsid w:val="00AF0167"/>
    <w:rsid w:val="00AF0680"/>
    <w:rsid w:val="00AF12AC"/>
    <w:rsid w:val="00AF15C8"/>
    <w:rsid w:val="00AF162E"/>
    <w:rsid w:val="00AF1A55"/>
    <w:rsid w:val="00AF1DED"/>
    <w:rsid w:val="00AF2C4F"/>
    <w:rsid w:val="00AF3464"/>
    <w:rsid w:val="00AF37B9"/>
    <w:rsid w:val="00AF3AF9"/>
    <w:rsid w:val="00AF3B62"/>
    <w:rsid w:val="00AF3B77"/>
    <w:rsid w:val="00AF3BAF"/>
    <w:rsid w:val="00AF40E5"/>
    <w:rsid w:val="00AF535E"/>
    <w:rsid w:val="00AF555F"/>
    <w:rsid w:val="00AF55FC"/>
    <w:rsid w:val="00AF5C3A"/>
    <w:rsid w:val="00AF5F7F"/>
    <w:rsid w:val="00AF6146"/>
    <w:rsid w:val="00AF79E3"/>
    <w:rsid w:val="00AF7E80"/>
    <w:rsid w:val="00B006C1"/>
    <w:rsid w:val="00B00A4B"/>
    <w:rsid w:val="00B00B89"/>
    <w:rsid w:val="00B016E4"/>
    <w:rsid w:val="00B0200D"/>
    <w:rsid w:val="00B020AF"/>
    <w:rsid w:val="00B0289F"/>
    <w:rsid w:val="00B02DFF"/>
    <w:rsid w:val="00B039E5"/>
    <w:rsid w:val="00B03E62"/>
    <w:rsid w:val="00B03EE0"/>
    <w:rsid w:val="00B040EF"/>
    <w:rsid w:val="00B045EA"/>
    <w:rsid w:val="00B047B2"/>
    <w:rsid w:val="00B0483A"/>
    <w:rsid w:val="00B04C04"/>
    <w:rsid w:val="00B04C0E"/>
    <w:rsid w:val="00B0518A"/>
    <w:rsid w:val="00B054C6"/>
    <w:rsid w:val="00B05772"/>
    <w:rsid w:val="00B05988"/>
    <w:rsid w:val="00B05BA3"/>
    <w:rsid w:val="00B05D42"/>
    <w:rsid w:val="00B060CA"/>
    <w:rsid w:val="00B06124"/>
    <w:rsid w:val="00B06268"/>
    <w:rsid w:val="00B0677D"/>
    <w:rsid w:val="00B06A6E"/>
    <w:rsid w:val="00B06B6C"/>
    <w:rsid w:val="00B07497"/>
    <w:rsid w:val="00B07560"/>
    <w:rsid w:val="00B07913"/>
    <w:rsid w:val="00B10244"/>
    <w:rsid w:val="00B10B24"/>
    <w:rsid w:val="00B10FFF"/>
    <w:rsid w:val="00B1135B"/>
    <w:rsid w:val="00B116EF"/>
    <w:rsid w:val="00B11BE9"/>
    <w:rsid w:val="00B11CF1"/>
    <w:rsid w:val="00B11EAF"/>
    <w:rsid w:val="00B121A6"/>
    <w:rsid w:val="00B1231A"/>
    <w:rsid w:val="00B12362"/>
    <w:rsid w:val="00B124B0"/>
    <w:rsid w:val="00B12918"/>
    <w:rsid w:val="00B12B82"/>
    <w:rsid w:val="00B12BCF"/>
    <w:rsid w:val="00B12E8B"/>
    <w:rsid w:val="00B13714"/>
    <w:rsid w:val="00B13BCA"/>
    <w:rsid w:val="00B13ECA"/>
    <w:rsid w:val="00B14064"/>
    <w:rsid w:val="00B143B8"/>
    <w:rsid w:val="00B14A14"/>
    <w:rsid w:val="00B14DEC"/>
    <w:rsid w:val="00B152C3"/>
    <w:rsid w:val="00B15472"/>
    <w:rsid w:val="00B16588"/>
    <w:rsid w:val="00B166DF"/>
    <w:rsid w:val="00B17056"/>
    <w:rsid w:val="00B171BE"/>
    <w:rsid w:val="00B172A2"/>
    <w:rsid w:val="00B172FA"/>
    <w:rsid w:val="00B174BF"/>
    <w:rsid w:val="00B177DE"/>
    <w:rsid w:val="00B17A56"/>
    <w:rsid w:val="00B206CE"/>
    <w:rsid w:val="00B20C2A"/>
    <w:rsid w:val="00B21040"/>
    <w:rsid w:val="00B21D57"/>
    <w:rsid w:val="00B224FA"/>
    <w:rsid w:val="00B227C5"/>
    <w:rsid w:val="00B22866"/>
    <w:rsid w:val="00B22F83"/>
    <w:rsid w:val="00B23509"/>
    <w:rsid w:val="00B239AE"/>
    <w:rsid w:val="00B23ACE"/>
    <w:rsid w:val="00B23E17"/>
    <w:rsid w:val="00B24102"/>
    <w:rsid w:val="00B2427B"/>
    <w:rsid w:val="00B2454D"/>
    <w:rsid w:val="00B24693"/>
    <w:rsid w:val="00B24737"/>
    <w:rsid w:val="00B248D1"/>
    <w:rsid w:val="00B24969"/>
    <w:rsid w:val="00B2496D"/>
    <w:rsid w:val="00B25156"/>
    <w:rsid w:val="00B25C88"/>
    <w:rsid w:val="00B25DF7"/>
    <w:rsid w:val="00B263AA"/>
    <w:rsid w:val="00B2667A"/>
    <w:rsid w:val="00B26C7A"/>
    <w:rsid w:val="00B27438"/>
    <w:rsid w:val="00B27BFC"/>
    <w:rsid w:val="00B27C1B"/>
    <w:rsid w:val="00B27C5C"/>
    <w:rsid w:val="00B30B81"/>
    <w:rsid w:val="00B30BCD"/>
    <w:rsid w:val="00B312B8"/>
    <w:rsid w:val="00B312F0"/>
    <w:rsid w:val="00B31454"/>
    <w:rsid w:val="00B31568"/>
    <w:rsid w:val="00B315C4"/>
    <w:rsid w:val="00B31CA3"/>
    <w:rsid w:val="00B31D13"/>
    <w:rsid w:val="00B3226E"/>
    <w:rsid w:val="00B324BC"/>
    <w:rsid w:val="00B32667"/>
    <w:rsid w:val="00B32787"/>
    <w:rsid w:val="00B327FB"/>
    <w:rsid w:val="00B32865"/>
    <w:rsid w:val="00B32E1C"/>
    <w:rsid w:val="00B33A08"/>
    <w:rsid w:val="00B33A73"/>
    <w:rsid w:val="00B33C54"/>
    <w:rsid w:val="00B34344"/>
    <w:rsid w:val="00B3450B"/>
    <w:rsid w:val="00B34591"/>
    <w:rsid w:val="00B345DF"/>
    <w:rsid w:val="00B346FF"/>
    <w:rsid w:val="00B3481F"/>
    <w:rsid w:val="00B34D17"/>
    <w:rsid w:val="00B34EEE"/>
    <w:rsid w:val="00B35280"/>
    <w:rsid w:val="00B352A7"/>
    <w:rsid w:val="00B35706"/>
    <w:rsid w:val="00B35CD6"/>
    <w:rsid w:val="00B35F44"/>
    <w:rsid w:val="00B36159"/>
    <w:rsid w:val="00B36721"/>
    <w:rsid w:val="00B368E8"/>
    <w:rsid w:val="00B36C9F"/>
    <w:rsid w:val="00B37080"/>
    <w:rsid w:val="00B372A6"/>
    <w:rsid w:val="00B374BF"/>
    <w:rsid w:val="00B37578"/>
    <w:rsid w:val="00B3786C"/>
    <w:rsid w:val="00B37983"/>
    <w:rsid w:val="00B37F29"/>
    <w:rsid w:val="00B405B9"/>
    <w:rsid w:val="00B40985"/>
    <w:rsid w:val="00B41035"/>
    <w:rsid w:val="00B413F7"/>
    <w:rsid w:val="00B41848"/>
    <w:rsid w:val="00B4187D"/>
    <w:rsid w:val="00B41AA4"/>
    <w:rsid w:val="00B42030"/>
    <w:rsid w:val="00B423B0"/>
    <w:rsid w:val="00B423D4"/>
    <w:rsid w:val="00B427CA"/>
    <w:rsid w:val="00B42923"/>
    <w:rsid w:val="00B43083"/>
    <w:rsid w:val="00B4354F"/>
    <w:rsid w:val="00B4379D"/>
    <w:rsid w:val="00B43904"/>
    <w:rsid w:val="00B43FBA"/>
    <w:rsid w:val="00B44B6A"/>
    <w:rsid w:val="00B45B82"/>
    <w:rsid w:val="00B45E1C"/>
    <w:rsid w:val="00B45FAB"/>
    <w:rsid w:val="00B46190"/>
    <w:rsid w:val="00B4624A"/>
    <w:rsid w:val="00B463E2"/>
    <w:rsid w:val="00B467FE"/>
    <w:rsid w:val="00B4680C"/>
    <w:rsid w:val="00B468D3"/>
    <w:rsid w:val="00B475B9"/>
    <w:rsid w:val="00B477A8"/>
    <w:rsid w:val="00B47859"/>
    <w:rsid w:val="00B47AFE"/>
    <w:rsid w:val="00B47B6C"/>
    <w:rsid w:val="00B47CE3"/>
    <w:rsid w:val="00B5025D"/>
    <w:rsid w:val="00B502AD"/>
    <w:rsid w:val="00B50557"/>
    <w:rsid w:val="00B505FD"/>
    <w:rsid w:val="00B50657"/>
    <w:rsid w:val="00B51061"/>
    <w:rsid w:val="00B5126C"/>
    <w:rsid w:val="00B518F5"/>
    <w:rsid w:val="00B51BDF"/>
    <w:rsid w:val="00B51CAE"/>
    <w:rsid w:val="00B5215A"/>
    <w:rsid w:val="00B524BE"/>
    <w:rsid w:val="00B52E32"/>
    <w:rsid w:val="00B530E4"/>
    <w:rsid w:val="00B5344D"/>
    <w:rsid w:val="00B536F0"/>
    <w:rsid w:val="00B5404F"/>
    <w:rsid w:val="00B5465C"/>
    <w:rsid w:val="00B54A72"/>
    <w:rsid w:val="00B54C22"/>
    <w:rsid w:val="00B55465"/>
    <w:rsid w:val="00B55C61"/>
    <w:rsid w:val="00B55E5C"/>
    <w:rsid w:val="00B55EDE"/>
    <w:rsid w:val="00B5612E"/>
    <w:rsid w:val="00B564C0"/>
    <w:rsid w:val="00B5673F"/>
    <w:rsid w:val="00B56F48"/>
    <w:rsid w:val="00B576FE"/>
    <w:rsid w:val="00B57B70"/>
    <w:rsid w:val="00B57C3A"/>
    <w:rsid w:val="00B60D48"/>
    <w:rsid w:val="00B60DF3"/>
    <w:rsid w:val="00B61BA4"/>
    <w:rsid w:val="00B62571"/>
    <w:rsid w:val="00B62573"/>
    <w:rsid w:val="00B625B9"/>
    <w:rsid w:val="00B633E9"/>
    <w:rsid w:val="00B6369B"/>
    <w:rsid w:val="00B638C2"/>
    <w:rsid w:val="00B63F82"/>
    <w:rsid w:val="00B64414"/>
    <w:rsid w:val="00B647A0"/>
    <w:rsid w:val="00B64E69"/>
    <w:rsid w:val="00B6514B"/>
    <w:rsid w:val="00B6526A"/>
    <w:rsid w:val="00B6535F"/>
    <w:rsid w:val="00B65E97"/>
    <w:rsid w:val="00B660E2"/>
    <w:rsid w:val="00B6690F"/>
    <w:rsid w:val="00B66CBB"/>
    <w:rsid w:val="00B675BA"/>
    <w:rsid w:val="00B6763E"/>
    <w:rsid w:val="00B67BFD"/>
    <w:rsid w:val="00B7036C"/>
    <w:rsid w:val="00B70B87"/>
    <w:rsid w:val="00B710CA"/>
    <w:rsid w:val="00B71381"/>
    <w:rsid w:val="00B71516"/>
    <w:rsid w:val="00B71B1E"/>
    <w:rsid w:val="00B71B72"/>
    <w:rsid w:val="00B71C3F"/>
    <w:rsid w:val="00B71D4A"/>
    <w:rsid w:val="00B71F3D"/>
    <w:rsid w:val="00B7217F"/>
    <w:rsid w:val="00B722DA"/>
    <w:rsid w:val="00B7298F"/>
    <w:rsid w:val="00B72F9D"/>
    <w:rsid w:val="00B737EA"/>
    <w:rsid w:val="00B73EB5"/>
    <w:rsid w:val="00B74627"/>
    <w:rsid w:val="00B75433"/>
    <w:rsid w:val="00B754C0"/>
    <w:rsid w:val="00B7577B"/>
    <w:rsid w:val="00B75C5B"/>
    <w:rsid w:val="00B75F7B"/>
    <w:rsid w:val="00B760AA"/>
    <w:rsid w:val="00B7657D"/>
    <w:rsid w:val="00B76644"/>
    <w:rsid w:val="00B7680E"/>
    <w:rsid w:val="00B769E0"/>
    <w:rsid w:val="00B76B6B"/>
    <w:rsid w:val="00B76C1E"/>
    <w:rsid w:val="00B77325"/>
    <w:rsid w:val="00B778F8"/>
    <w:rsid w:val="00B77BA0"/>
    <w:rsid w:val="00B801F8"/>
    <w:rsid w:val="00B803B8"/>
    <w:rsid w:val="00B8040C"/>
    <w:rsid w:val="00B804D7"/>
    <w:rsid w:val="00B80B40"/>
    <w:rsid w:val="00B80E28"/>
    <w:rsid w:val="00B811BC"/>
    <w:rsid w:val="00B81B4D"/>
    <w:rsid w:val="00B81D18"/>
    <w:rsid w:val="00B82073"/>
    <w:rsid w:val="00B82507"/>
    <w:rsid w:val="00B82DE1"/>
    <w:rsid w:val="00B8305A"/>
    <w:rsid w:val="00B833C5"/>
    <w:rsid w:val="00B83ADA"/>
    <w:rsid w:val="00B84541"/>
    <w:rsid w:val="00B847E8"/>
    <w:rsid w:val="00B84EEC"/>
    <w:rsid w:val="00B85204"/>
    <w:rsid w:val="00B853FF"/>
    <w:rsid w:val="00B8585D"/>
    <w:rsid w:val="00B85900"/>
    <w:rsid w:val="00B85C66"/>
    <w:rsid w:val="00B85D18"/>
    <w:rsid w:val="00B86321"/>
    <w:rsid w:val="00B865C9"/>
    <w:rsid w:val="00B86C42"/>
    <w:rsid w:val="00B86E1F"/>
    <w:rsid w:val="00B86E40"/>
    <w:rsid w:val="00B877E7"/>
    <w:rsid w:val="00B90126"/>
    <w:rsid w:val="00B90295"/>
    <w:rsid w:val="00B91468"/>
    <w:rsid w:val="00B91615"/>
    <w:rsid w:val="00B91702"/>
    <w:rsid w:val="00B91B21"/>
    <w:rsid w:val="00B920F4"/>
    <w:rsid w:val="00B9258B"/>
    <w:rsid w:val="00B926B8"/>
    <w:rsid w:val="00B92B07"/>
    <w:rsid w:val="00B92F48"/>
    <w:rsid w:val="00B930EE"/>
    <w:rsid w:val="00B93157"/>
    <w:rsid w:val="00B935A8"/>
    <w:rsid w:val="00B93934"/>
    <w:rsid w:val="00B94405"/>
    <w:rsid w:val="00B94C86"/>
    <w:rsid w:val="00B95736"/>
    <w:rsid w:val="00B95903"/>
    <w:rsid w:val="00B959C4"/>
    <w:rsid w:val="00B95B63"/>
    <w:rsid w:val="00B96295"/>
    <w:rsid w:val="00B965E8"/>
    <w:rsid w:val="00B97173"/>
    <w:rsid w:val="00B976B1"/>
    <w:rsid w:val="00B97A65"/>
    <w:rsid w:val="00BA03A9"/>
    <w:rsid w:val="00BA0934"/>
    <w:rsid w:val="00BA0ABB"/>
    <w:rsid w:val="00BA0E30"/>
    <w:rsid w:val="00BA0E9F"/>
    <w:rsid w:val="00BA1355"/>
    <w:rsid w:val="00BA1D28"/>
    <w:rsid w:val="00BA1D37"/>
    <w:rsid w:val="00BA269F"/>
    <w:rsid w:val="00BA26B0"/>
    <w:rsid w:val="00BA2BEB"/>
    <w:rsid w:val="00BA3470"/>
    <w:rsid w:val="00BA36F5"/>
    <w:rsid w:val="00BA437A"/>
    <w:rsid w:val="00BA4381"/>
    <w:rsid w:val="00BA4930"/>
    <w:rsid w:val="00BA4C9B"/>
    <w:rsid w:val="00BA56BE"/>
    <w:rsid w:val="00BA5C86"/>
    <w:rsid w:val="00BA6708"/>
    <w:rsid w:val="00BA6A45"/>
    <w:rsid w:val="00BA70E7"/>
    <w:rsid w:val="00BA71E8"/>
    <w:rsid w:val="00BA7396"/>
    <w:rsid w:val="00BA74F7"/>
    <w:rsid w:val="00BA7B40"/>
    <w:rsid w:val="00BA7CE0"/>
    <w:rsid w:val="00BB021B"/>
    <w:rsid w:val="00BB02BF"/>
    <w:rsid w:val="00BB0D22"/>
    <w:rsid w:val="00BB0D97"/>
    <w:rsid w:val="00BB0FBB"/>
    <w:rsid w:val="00BB159E"/>
    <w:rsid w:val="00BB1757"/>
    <w:rsid w:val="00BB25FC"/>
    <w:rsid w:val="00BB2B28"/>
    <w:rsid w:val="00BB347C"/>
    <w:rsid w:val="00BB3816"/>
    <w:rsid w:val="00BB3CC9"/>
    <w:rsid w:val="00BB3E2A"/>
    <w:rsid w:val="00BB3F51"/>
    <w:rsid w:val="00BB40A8"/>
    <w:rsid w:val="00BB42AD"/>
    <w:rsid w:val="00BB50BC"/>
    <w:rsid w:val="00BB5122"/>
    <w:rsid w:val="00BB593D"/>
    <w:rsid w:val="00BB6B42"/>
    <w:rsid w:val="00BB707E"/>
    <w:rsid w:val="00BB7623"/>
    <w:rsid w:val="00BB7A05"/>
    <w:rsid w:val="00BB7C3A"/>
    <w:rsid w:val="00BB7C56"/>
    <w:rsid w:val="00BB7D52"/>
    <w:rsid w:val="00BC023B"/>
    <w:rsid w:val="00BC0A23"/>
    <w:rsid w:val="00BC0C73"/>
    <w:rsid w:val="00BC0DE3"/>
    <w:rsid w:val="00BC13A5"/>
    <w:rsid w:val="00BC14BA"/>
    <w:rsid w:val="00BC1CB3"/>
    <w:rsid w:val="00BC2FF2"/>
    <w:rsid w:val="00BC38F9"/>
    <w:rsid w:val="00BC48FC"/>
    <w:rsid w:val="00BC5D32"/>
    <w:rsid w:val="00BC65D2"/>
    <w:rsid w:val="00BC6683"/>
    <w:rsid w:val="00BC6BC2"/>
    <w:rsid w:val="00BC6C9A"/>
    <w:rsid w:val="00BC7BBD"/>
    <w:rsid w:val="00BD092D"/>
    <w:rsid w:val="00BD0F37"/>
    <w:rsid w:val="00BD1392"/>
    <w:rsid w:val="00BD13BD"/>
    <w:rsid w:val="00BD17C2"/>
    <w:rsid w:val="00BD1B3E"/>
    <w:rsid w:val="00BD1CE1"/>
    <w:rsid w:val="00BD21B5"/>
    <w:rsid w:val="00BD220D"/>
    <w:rsid w:val="00BD24A5"/>
    <w:rsid w:val="00BD26B4"/>
    <w:rsid w:val="00BD27F6"/>
    <w:rsid w:val="00BD298A"/>
    <w:rsid w:val="00BD2D7E"/>
    <w:rsid w:val="00BD3048"/>
    <w:rsid w:val="00BD315D"/>
    <w:rsid w:val="00BD3440"/>
    <w:rsid w:val="00BD3952"/>
    <w:rsid w:val="00BD3CE2"/>
    <w:rsid w:val="00BD3EBD"/>
    <w:rsid w:val="00BD44D9"/>
    <w:rsid w:val="00BD4BBB"/>
    <w:rsid w:val="00BD4E3A"/>
    <w:rsid w:val="00BD51D0"/>
    <w:rsid w:val="00BD5684"/>
    <w:rsid w:val="00BD590B"/>
    <w:rsid w:val="00BD664B"/>
    <w:rsid w:val="00BD6790"/>
    <w:rsid w:val="00BD6CFC"/>
    <w:rsid w:val="00BD7768"/>
    <w:rsid w:val="00BE04CA"/>
    <w:rsid w:val="00BE059A"/>
    <w:rsid w:val="00BE0897"/>
    <w:rsid w:val="00BE0A52"/>
    <w:rsid w:val="00BE0C02"/>
    <w:rsid w:val="00BE15FE"/>
    <w:rsid w:val="00BE1638"/>
    <w:rsid w:val="00BE1651"/>
    <w:rsid w:val="00BE16DE"/>
    <w:rsid w:val="00BE196C"/>
    <w:rsid w:val="00BE197A"/>
    <w:rsid w:val="00BE26D0"/>
    <w:rsid w:val="00BE271E"/>
    <w:rsid w:val="00BE289E"/>
    <w:rsid w:val="00BE2D86"/>
    <w:rsid w:val="00BE3028"/>
    <w:rsid w:val="00BE321D"/>
    <w:rsid w:val="00BE3365"/>
    <w:rsid w:val="00BE3577"/>
    <w:rsid w:val="00BE3999"/>
    <w:rsid w:val="00BE3A69"/>
    <w:rsid w:val="00BE3B3A"/>
    <w:rsid w:val="00BE3EDD"/>
    <w:rsid w:val="00BE498C"/>
    <w:rsid w:val="00BE4A65"/>
    <w:rsid w:val="00BE4B49"/>
    <w:rsid w:val="00BE4DB5"/>
    <w:rsid w:val="00BE51C8"/>
    <w:rsid w:val="00BE53F3"/>
    <w:rsid w:val="00BE563A"/>
    <w:rsid w:val="00BE5816"/>
    <w:rsid w:val="00BE5F52"/>
    <w:rsid w:val="00BE638F"/>
    <w:rsid w:val="00BE64E7"/>
    <w:rsid w:val="00BE6977"/>
    <w:rsid w:val="00BE6CE9"/>
    <w:rsid w:val="00BE6FA0"/>
    <w:rsid w:val="00BE7223"/>
    <w:rsid w:val="00BE7843"/>
    <w:rsid w:val="00BE786F"/>
    <w:rsid w:val="00BF01E5"/>
    <w:rsid w:val="00BF04A6"/>
    <w:rsid w:val="00BF0E96"/>
    <w:rsid w:val="00BF1041"/>
    <w:rsid w:val="00BF12D3"/>
    <w:rsid w:val="00BF174E"/>
    <w:rsid w:val="00BF1EC5"/>
    <w:rsid w:val="00BF2446"/>
    <w:rsid w:val="00BF249D"/>
    <w:rsid w:val="00BF2EAC"/>
    <w:rsid w:val="00BF31F1"/>
    <w:rsid w:val="00BF3BE3"/>
    <w:rsid w:val="00BF4D9F"/>
    <w:rsid w:val="00BF4DC1"/>
    <w:rsid w:val="00BF566B"/>
    <w:rsid w:val="00BF5823"/>
    <w:rsid w:val="00BF5DFC"/>
    <w:rsid w:val="00BF5EB1"/>
    <w:rsid w:val="00BF604A"/>
    <w:rsid w:val="00BF6218"/>
    <w:rsid w:val="00BF631D"/>
    <w:rsid w:val="00BF7A48"/>
    <w:rsid w:val="00BF7F7B"/>
    <w:rsid w:val="00C00188"/>
    <w:rsid w:val="00C0023B"/>
    <w:rsid w:val="00C00785"/>
    <w:rsid w:val="00C013FB"/>
    <w:rsid w:val="00C0154F"/>
    <w:rsid w:val="00C0174B"/>
    <w:rsid w:val="00C0181D"/>
    <w:rsid w:val="00C01A13"/>
    <w:rsid w:val="00C01F5A"/>
    <w:rsid w:val="00C020BC"/>
    <w:rsid w:val="00C02137"/>
    <w:rsid w:val="00C024A8"/>
    <w:rsid w:val="00C02A20"/>
    <w:rsid w:val="00C02C93"/>
    <w:rsid w:val="00C02F1C"/>
    <w:rsid w:val="00C03239"/>
    <w:rsid w:val="00C0354A"/>
    <w:rsid w:val="00C036F1"/>
    <w:rsid w:val="00C03911"/>
    <w:rsid w:val="00C03C8F"/>
    <w:rsid w:val="00C0407D"/>
    <w:rsid w:val="00C044F4"/>
    <w:rsid w:val="00C04536"/>
    <w:rsid w:val="00C045E1"/>
    <w:rsid w:val="00C05004"/>
    <w:rsid w:val="00C05382"/>
    <w:rsid w:val="00C0549F"/>
    <w:rsid w:val="00C05AD0"/>
    <w:rsid w:val="00C05F17"/>
    <w:rsid w:val="00C0622F"/>
    <w:rsid w:val="00C064AC"/>
    <w:rsid w:val="00C06F29"/>
    <w:rsid w:val="00C070A1"/>
    <w:rsid w:val="00C072F9"/>
    <w:rsid w:val="00C07D70"/>
    <w:rsid w:val="00C10566"/>
    <w:rsid w:val="00C10724"/>
    <w:rsid w:val="00C1119A"/>
    <w:rsid w:val="00C117EA"/>
    <w:rsid w:val="00C121C4"/>
    <w:rsid w:val="00C126D4"/>
    <w:rsid w:val="00C12946"/>
    <w:rsid w:val="00C13036"/>
    <w:rsid w:val="00C13180"/>
    <w:rsid w:val="00C1344E"/>
    <w:rsid w:val="00C1369C"/>
    <w:rsid w:val="00C136AF"/>
    <w:rsid w:val="00C13AB2"/>
    <w:rsid w:val="00C143C0"/>
    <w:rsid w:val="00C14401"/>
    <w:rsid w:val="00C147AA"/>
    <w:rsid w:val="00C1497A"/>
    <w:rsid w:val="00C14A12"/>
    <w:rsid w:val="00C14B95"/>
    <w:rsid w:val="00C1501A"/>
    <w:rsid w:val="00C155D1"/>
    <w:rsid w:val="00C158CD"/>
    <w:rsid w:val="00C15CD6"/>
    <w:rsid w:val="00C1616E"/>
    <w:rsid w:val="00C165D5"/>
    <w:rsid w:val="00C168F9"/>
    <w:rsid w:val="00C1707C"/>
    <w:rsid w:val="00C175B5"/>
    <w:rsid w:val="00C17B41"/>
    <w:rsid w:val="00C205FC"/>
    <w:rsid w:val="00C20CE1"/>
    <w:rsid w:val="00C213E4"/>
    <w:rsid w:val="00C21DAD"/>
    <w:rsid w:val="00C21E8A"/>
    <w:rsid w:val="00C2263F"/>
    <w:rsid w:val="00C23331"/>
    <w:rsid w:val="00C23461"/>
    <w:rsid w:val="00C23696"/>
    <w:rsid w:val="00C23C2E"/>
    <w:rsid w:val="00C24072"/>
    <w:rsid w:val="00C24296"/>
    <w:rsid w:val="00C245A7"/>
    <w:rsid w:val="00C246F9"/>
    <w:rsid w:val="00C24E13"/>
    <w:rsid w:val="00C25CE9"/>
    <w:rsid w:val="00C26052"/>
    <w:rsid w:val="00C2681A"/>
    <w:rsid w:val="00C26831"/>
    <w:rsid w:val="00C26975"/>
    <w:rsid w:val="00C27081"/>
    <w:rsid w:val="00C270F7"/>
    <w:rsid w:val="00C277F5"/>
    <w:rsid w:val="00C30426"/>
    <w:rsid w:val="00C30F78"/>
    <w:rsid w:val="00C31270"/>
    <w:rsid w:val="00C31476"/>
    <w:rsid w:val="00C31514"/>
    <w:rsid w:val="00C319FC"/>
    <w:rsid w:val="00C31D63"/>
    <w:rsid w:val="00C32054"/>
    <w:rsid w:val="00C3222A"/>
    <w:rsid w:val="00C32796"/>
    <w:rsid w:val="00C329BB"/>
    <w:rsid w:val="00C32ACE"/>
    <w:rsid w:val="00C32B1B"/>
    <w:rsid w:val="00C32ED4"/>
    <w:rsid w:val="00C33646"/>
    <w:rsid w:val="00C33880"/>
    <w:rsid w:val="00C33C00"/>
    <w:rsid w:val="00C33C96"/>
    <w:rsid w:val="00C34538"/>
    <w:rsid w:val="00C34A01"/>
    <w:rsid w:val="00C34D39"/>
    <w:rsid w:val="00C35145"/>
    <w:rsid w:val="00C35180"/>
    <w:rsid w:val="00C356B7"/>
    <w:rsid w:val="00C35861"/>
    <w:rsid w:val="00C35C44"/>
    <w:rsid w:val="00C35FD9"/>
    <w:rsid w:val="00C36323"/>
    <w:rsid w:val="00C36528"/>
    <w:rsid w:val="00C366A1"/>
    <w:rsid w:val="00C36A6D"/>
    <w:rsid w:val="00C37A1E"/>
    <w:rsid w:val="00C37B1F"/>
    <w:rsid w:val="00C37DA9"/>
    <w:rsid w:val="00C4014A"/>
    <w:rsid w:val="00C40443"/>
    <w:rsid w:val="00C408DF"/>
    <w:rsid w:val="00C40DD2"/>
    <w:rsid w:val="00C4104C"/>
    <w:rsid w:val="00C4136D"/>
    <w:rsid w:val="00C41653"/>
    <w:rsid w:val="00C41A9F"/>
    <w:rsid w:val="00C41F90"/>
    <w:rsid w:val="00C4208B"/>
    <w:rsid w:val="00C428B6"/>
    <w:rsid w:val="00C42B04"/>
    <w:rsid w:val="00C42DE7"/>
    <w:rsid w:val="00C4338A"/>
    <w:rsid w:val="00C43655"/>
    <w:rsid w:val="00C438C2"/>
    <w:rsid w:val="00C43DDC"/>
    <w:rsid w:val="00C43EF7"/>
    <w:rsid w:val="00C43F07"/>
    <w:rsid w:val="00C43F62"/>
    <w:rsid w:val="00C441E1"/>
    <w:rsid w:val="00C446B2"/>
    <w:rsid w:val="00C44AB1"/>
    <w:rsid w:val="00C44BD2"/>
    <w:rsid w:val="00C44ED4"/>
    <w:rsid w:val="00C45045"/>
    <w:rsid w:val="00C4545B"/>
    <w:rsid w:val="00C46092"/>
    <w:rsid w:val="00C46246"/>
    <w:rsid w:val="00C467B9"/>
    <w:rsid w:val="00C46E4A"/>
    <w:rsid w:val="00C47378"/>
    <w:rsid w:val="00C473A5"/>
    <w:rsid w:val="00C47835"/>
    <w:rsid w:val="00C47DC9"/>
    <w:rsid w:val="00C47F05"/>
    <w:rsid w:val="00C50026"/>
    <w:rsid w:val="00C505D0"/>
    <w:rsid w:val="00C507B1"/>
    <w:rsid w:val="00C50A45"/>
    <w:rsid w:val="00C50BBE"/>
    <w:rsid w:val="00C50C1D"/>
    <w:rsid w:val="00C5120D"/>
    <w:rsid w:val="00C5193C"/>
    <w:rsid w:val="00C519C4"/>
    <w:rsid w:val="00C51A6C"/>
    <w:rsid w:val="00C51DD3"/>
    <w:rsid w:val="00C52A14"/>
    <w:rsid w:val="00C52A85"/>
    <w:rsid w:val="00C52BF8"/>
    <w:rsid w:val="00C537A4"/>
    <w:rsid w:val="00C53AAC"/>
    <w:rsid w:val="00C53B56"/>
    <w:rsid w:val="00C5482D"/>
    <w:rsid w:val="00C549D7"/>
    <w:rsid w:val="00C54F28"/>
    <w:rsid w:val="00C551A2"/>
    <w:rsid w:val="00C56555"/>
    <w:rsid w:val="00C57301"/>
    <w:rsid w:val="00C57892"/>
    <w:rsid w:val="00C57B3D"/>
    <w:rsid w:val="00C57BEF"/>
    <w:rsid w:val="00C57E2F"/>
    <w:rsid w:val="00C60A6D"/>
    <w:rsid w:val="00C60E35"/>
    <w:rsid w:val="00C61056"/>
    <w:rsid w:val="00C6125D"/>
    <w:rsid w:val="00C613D0"/>
    <w:rsid w:val="00C61BA9"/>
    <w:rsid w:val="00C62688"/>
    <w:rsid w:val="00C62858"/>
    <w:rsid w:val="00C628A7"/>
    <w:rsid w:val="00C62979"/>
    <w:rsid w:val="00C62BA6"/>
    <w:rsid w:val="00C62CCD"/>
    <w:rsid w:val="00C63208"/>
    <w:rsid w:val="00C633C3"/>
    <w:rsid w:val="00C6378E"/>
    <w:rsid w:val="00C63A90"/>
    <w:rsid w:val="00C63AC0"/>
    <w:rsid w:val="00C63BC7"/>
    <w:rsid w:val="00C63D12"/>
    <w:rsid w:val="00C63E2D"/>
    <w:rsid w:val="00C64016"/>
    <w:rsid w:val="00C64236"/>
    <w:rsid w:val="00C645BA"/>
    <w:rsid w:val="00C6460B"/>
    <w:rsid w:val="00C64735"/>
    <w:rsid w:val="00C64A79"/>
    <w:rsid w:val="00C64D00"/>
    <w:rsid w:val="00C653CB"/>
    <w:rsid w:val="00C654B3"/>
    <w:rsid w:val="00C65B16"/>
    <w:rsid w:val="00C65FA3"/>
    <w:rsid w:val="00C6621A"/>
    <w:rsid w:val="00C672F6"/>
    <w:rsid w:val="00C677AE"/>
    <w:rsid w:val="00C70169"/>
    <w:rsid w:val="00C701A0"/>
    <w:rsid w:val="00C70210"/>
    <w:rsid w:val="00C70A4F"/>
    <w:rsid w:val="00C71737"/>
    <w:rsid w:val="00C718EE"/>
    <w:rsid w:val="00C72AE7"/>
    <w:rsid w:val="00C733CE"/>
    <w:rsid w:val="00C7359A"/>
    <w:rsid w:val="00C73FF9"/>
    <w:rsid w:val="00C742D1"/>
    <w:rsid w:val="00C74332"/>
    <w:rsid w:val="00C745CC"/>
    <w:rsid w:val="00C74726"/>
    <w:rsid w:val="00C753B1"/>
    <w:rsid w:val="00C7549A"/>
    <w:rsid w:val="00C75F52"/>
    <w:rsid w:val="00C76F2B"/>
    <w:rsid w:val="00C7717E"/>
    <w:rsid w:val="00C7735A"/>
    <w:rsid w:val="00C774FD"/>
    <w:rsid w:val="00C77A66"/>
    <w:rsid w:val="00C8025E"/>
    <w:rsid w:val="00C809F7"/>
    <w:rsid w:val="00C80E6E"/>
    <w:rsid w:val="00C81336"/>
    <w:rsid w:val="00C81677"/>
    <w:rsid w:val="00C81CAA"/>
    <w:rsid w:val="00C822D1"/>
    <w:rsid w:val="00C82398"/>
    <w:rsid w:val="00C82830"/>
    <w:rsid w:val="00C82AC8"/>
    <w:rsid w:val="00C82BD9"/>
    <w:rsid w:val="00C83071"/>
    <w:rsid w:val="00C831D3"/>
    <w:rsid w:val="00C83CC6"/>
    <w:rsid w:val="00C83F28"/>
    <w:rsid w:val="00C849BD"/>
    <w:rsid w:val="00C84B2E"/>
    <w:rsid w:val="00C84B71"/>
    <w:rsid w:val="00C84C07"/>
    <w:rsid w:val="00C84E7C"/>
    <w:rsid w:val="00C84F09"/>
    <w:rsid w:val="00C84F11"/>
    <w:rsid w:val="00C85069"/>
    <w:rsid w:val="00C8552A"/>
    <w:rsid w:val="00C855B1"/>
    <w:rsid w:val="00C85728"/>
    <w:rsid w:val="00C85735"/>
    <w:rsid w:val="00C869F0"/>
    <w:rsid w:val="00C86A1C"/>
    <w:rsid w:val="00C86BFE"/>
    <w:rsid w:val="00C86DDB"/>
    <w:rsid w:val="00C86F4D"/>
    <w:rsid w:val="00C87131"/>
    <w:rsid w:val="00C87191"/>
    <w:rsid w:val="00C87712"/>
    <w:rsid w:val="00C90A63"/>
    <w:rsid w:val="00C90C35"/>
    <w:rsid w:val="00C90C67"/>
    <w:rsid w:val="00C90CA7"/>
    <w:rsid w:val="00C90FC2"/>
    <w:rsid w:val="00C9151A"/>
    <w:rsid w:val="00C9178C"/>
    <w:rsid w:val="00C9204F"/>
    <w:rsid w:val="00C9215A"/>
    <w:rsid w:val="00C9237E"/>
    <w:rsid w:val="00C92585"/>
    <w:rsid w:val="00C92B86"/>
    <w:rsid w:val="00C92C4B"/>
    <w:rsid w:val="00C92E3B"/>
    <w:rsid w:val="00C930A2"/>
    <w:rsid w:val="00C931F6"/>
    <w:rsid w:val="00C93A5A"/>
    <w:rsid w:val="00C95535"/>
    <w:rsid w:val="00C95996"/>
    <w:rsid w:val="00C95BCD"/>
    <w:rsid w:val="00C95D80"/>
    <w:rsid w:val="00C9630D"/>
    <w:rsid w:val="00C963A2"/>
    <w:rsid w:val="00C97413"/>
    <w:rsid w:val="00C97C1D"/>
    <w:rsid w:val="00C97F37"/>
    <w:rsid w:val="00CA00D8"/>
    <w:rsid w:val="00CA02BC"/>
    <w:rsid w:val="00CA0680"/>
    <w:rsid w:val="00CA0997"/>
    <w:rsid w:val="00CA0A72"/>
    <w:rsid w:val="00CA0DD3"/>
    <w:rsid w:val="00CA1095"/>
    <w:rsid w:val="00CA222E"/>
    <w:rsid w:val="00CA239B"/>
    <w:rsid w:val="00CA29CA"/>
    <w:rsid w:val="00CA2CD0"/>
    <w:rsid w:val="00CA2D20"/>
    <w:rsid w:val="00CA2FEF"/>
    <w:rsid w:val="00CA36C3"/>
    <w:rsid w:val="00CA38D1"/>
    <w:rsid w:val="00CA39C5"/>
    <w:rsid w:val="00CA3AF4"/>
    <w:rsid w:val="00CA3B32"/>
    <w:rsid w:val="00CA3CEF"/>
    <w:rsid w:val="00CA45B2"/>
    <w:rsid w:val="00CA4B4F"/>
    <w:rsid w:val="00CA4C18"/>
    <w:rsid w:val="00CA4FA6"/>
    <w:rsid w:val="00CA50EA"/>
    <w:rsid w:val="00CA5308"/>
    <w:rsid w:val="00CA57FC"/>
    <w:rsid w:val="00CA6FA8"/>
    <w:rsid w:val="00CA717C"/>
    <w:rsid w:val="00CA72F7"/>
    <w:rsid w:val="00CA7363"/>
    <w:rsid w:val="00CA73D5"/>
    <w:rsid w:val="00CB031C"/>
    <w:rsid w:val="00CB056D"/>
    <w:rsid w:val="00CB0B06"/>
    <w:rsid w:val="00CB1AD4"/>
    <w:rsid w:val="00CB2814"/>
    <w:rsid w:val="00CB2AFF"/>
    <w:rsid w:val="00CB2CF9"/>
    <w:rsid w:val="00CB2F4D"/>
    <w:rsid w:val="00CB3129"/>
    <w:rsid w:val="00CB37F0"/>
    <w:rsid w:val="00CB4158"/>
    <w:rsid w:val="00CB43C6"/>
    <w:rsid w:val="00CB4710"/>
    <w:rsid w:val="00CB4824"/>
    <w:rsid w:val="00CB48E9"/>
    <w:rsid w:val="00CB49AA"/>
    <w:rsid w:val="00CB49B2"/>
    <w:rsid w:val="00CB4D4B"/>
    <w:rsid w:val="00CB4E18"/>
    <w:rsid w:val="00CB5187"/>
    <w:rsid w:val="00CB5215"/>
    <w:rsid w:val="00CB5D1A"/>
    <w:rsid w:val="00CB64AF"/>
    <w:rsid w:val="00CB6793"/>
    <w:rsid w:val="00CB6B51"/>
    <w:rsid w:val="00CB7045"/>
    <w:rsid w:val="00CC0386"/>
    <w:rsid w:val="00CC0690"/>
    <w:rsid w:val="00CC08EC"/>
    <w:rsid w:val="00CC0A73"/>
    <w:rsid w:val="00CC0B8C"/>
    <w:rsid w:val="00CC0DC8"/>
    <w:rsid w:val="00CC1500"/>
    <w:rsid w:val="00CC167F"/>
    <w:rsid w:val="00CC1BF9"/>
    <w:rsid w:val="00CC1E3D"/>
    <w:rsid w:val="00CC1F7E"/>
    <w:rsid w:val="00CC2392"/>
    <w:rsid w:val="00CC27B6"/>
    <w:rsid w:val="00CC2822"/>
    <w:rsid w:val="00CC28D9"/>
    <w:rsid w:val="00CC29B8"/>
    <w:rsid w:val="00CC2F75"/>
    <w:rsid w:val="00CC33D9"/>
    <w:rsid w:val="00CC387A"/>
    <w:rsid w:val="00CC3D38"/>
    <w:rsid w:val="00CC3D3A"/>
    <w:rsid w:val="00CC3EB0"/>
    <w:rsid w:val="00CC40D4"/>
    <w:rsid w:val="00CC4851"/>
    <w:rsid w:val="00CC49ED"/>
    <w:rsid w:val="00CC4ACA"/>
    <w:rsid w:val="00CC4C51"/>
    <w:rsid w:val="00CC4EFD"/>
    <w:rsid w:val="00CC51BC"/>
    <w:rsid w:val="00CC5D86"/>
    <w:rsid w:val="00CC5E61"/>
    <w:rsid w:val="00CC6063"/>
    <w:rsid w:val="00CC61F9"/>
    <w:rsid w:val="00CC641F"/>
    <w:rsid w:val="00CC6AE6"/>
    <w:rsid w:val="00CC6FEB"/>
    <w:rsid w:val="00CC71C7"/>
    <w:rsid w:val="00CD02F9"/>
    <w:rsid w:val="00CD05B3"/>
    <w:rsid w:val="00CD0907"/>
    <w:rsid w:val="00CD0BB1"/>
    <w:rsid w:val="00CD12AA"/>
    <w:rsid w:val="00CD1B75"/>
    <w:rsid w:val="00CD248C"/>
    <w:rsid w:val="00CD380C"/>
    <w:rsid w:val="00CD3C32"/>
    <w:rsid w:val="00CD42FD"/>
    <w:rsid w:val="00CD43E6"/>
    <w:rsid w:val="00CD45A8"/>
    <w:rsid w:val="00CD45BE"/>
    <w:rsid w:val="00CD4DCE"/>
    <w:rsid w:val="00CD583D"/>
    <w:rsid w:val="00CD586B"/>
    <w:rsid w:val="00CD5908"/>
    <w:rsid w:val="00CD5D84"/>
    <w:rsid w:val="00CD5E67"/>
    <w:rsid w:val="00CD5EF2"/>
    <w:rsid w:val="00CD66F3"/>
    <w:rsid w:val="00CD696E"/>
    <w:rsid w:val="00CD6A92"/>
    <w:rsid w:val="00CD6B61"/>
    <w:rsid w:val="00CD70FF"/>
    <w:rsid w:val="00CD7799"/>
    <w:rsid w:val="00CD7A47"/>
    <w:rsid w:val="00CE051B"/>
    <w:rsid w:val="00CE07CE"/>
    <w:rsid w:val="00CE085E"/>
    <w:rsid w:val="00CE0E23"/>
    <w:rsid w:val="00CE16DE"/>
    <w:rsid w:val="00CE2BE6"/>
    <w:rsid w:val="00CE2E6C"/>
    <w:rsid w:val="00CE376F"/>
    <w:rsid w:val="00CE38D9"/>
    <w:rsid w:val="00CE41E7"/>
    <w:rsid w:val="00CE4264"/>
    <w:rsid w:val="00CE4C11"/>
    <w:rsid w:val="00CE5297"/>
    <w:rsid w:val="00CE703A"/>
    <w:rsid w:val="00CE7559"/>
    <w:rsid w:val="00CE7C5B"/>
    <w:rsid w:val="00CF039F"/>
    <w:rsid w:val="00CF0552"/>
    <w:rsid w:val="00CF06C6"/>
    <w:rsid w:val="00CF0870"/>
    <w:rsid w:val="00CF0E2A"/>
    <w:rsid w:val="00CF173E"/>
    <w:rsid w:val="00CF1AF4"/>
    <w:rsid w:val="00CF1D32"/>
    <w:rsid w:val="00CF1D4F"/>
    <w:rsid w:val="00CF23AB"/>
    <w:rsid w:val="00CF28A6"/>
    <w:rsid w:val="00CF2DF5"/>
    <w:rsid w:val="00CF2DFF"/>
    <w:rsid w:val="00CF31A7"/>
    <w:rsid w:val="00CF3D8E"/>
    <w:rsid w:val="00CF423B"/>
    <w:rsid w:val="00CF4687"/>
    <w:rsid w:val="00CF46AC"/>
    <w:rsid w:val="00CF5489"/>
    <w:rsid w:val="00CF552C"/>
    <w:rsid w:val="00CF5735"/>
    <w:rsid w:val="00CF5CF0"/>
    <w:rsid w:val="00CF652D"/>
    <w:rsid w:val="00CF739F"/>
    <w:rsid w:val="00CF77EB"/>
    <w:rsid w:val="00CF7A18"/>
    <w:rsid w:val="00D000F2"/>
    <w:rsid w:val="00D00117"/>
    <w:rsid w:val="00D00580"/>
    <w:rsid w:val="00D0091C"/>
    <w:rsid w:val="00D00FED"/>
    <w:rsid w:val="00D01211"/>
    <w:rsid w:val="00D013D1"/>
    <w:rsid w:val="00D0146C"/>
    <w:rsid w:val="00D01807"/>
    <w:rsid w:val="00D019F3"/>
    <w:rsid w:val="00D01DCA"/>
    <w:rsid w:val="00D01E19"/>
    <w:rsid w:val="00D022B5"/>
    <w:rsid w:val="00D023B5"/>
    <w:rsid w:val="00D02D33"/>
    <w:rsid w:val="00D03260"/>
    <w:rsid w:val="00D03433"/>
    <w:rsid w:val="00D03C6F"/>
    <w:rsid w:val="00D03FDF"/>
    <w:rsid w:val="00D04867"/>
    <w:rsid w:val="00D04A01"/>
    <w:rsid w:val="00D04A4E"/>
    <w:rsid w:val="00D050C9"/>
    <w:rsid w:val="00D05124"/>
    <w:rsid w:val="00D0514C"/>
    <w:rsid w:val="00D052BC"/>
    <w:rsid w:val="00D0561C"/>
    <w:rsid w:val="00D074EF"/>
    <w:rsid w:val="00D0758B"/>
    <w:rsid w:val="00D07605"/>
    <w:rsid w:val="00D077CD"/>
    <w:rsid w:val="00D07914"/>
    <w:rsid w:val="00D0797D"/>
    <w:rsid w:val="00D07A2B"/>
    <w:rsid w:val="00D07C17"/>
    <w:rsid w:val="00D07D8F"/>
    <w:rsid w:val="00D102F0"/>
    <w:rsid w:val="00D103AF"/>
    <w:rsid w:val="00D10BA8"/>
    <w:rsid w:val="00D10CEB"/>
    <w:rsid w:val="00D11151"/>
    <w:rsid w:val="00D11787"/>
    <w:rsid w:val="00D11EE2"/>
    <w:rsid w:val="00D1210E"/>
    <w:rsid w:val="00D121C7"/>
    <w:rsid w:val="00D127BC"/>
    <w:rsid w:val="00D12920"/>
    <w:rsid w:val="00D12CAE"/>
    <w:rsid w:val="00D138EE"/>
    <w:rsid w:val="00D138FB"/>
    <w:rsid w:val="00D139EF"/>
    <w:rsid w:val="00D142C1"/>
    <w:rsid w:val="00D14B47"/>
    <w:rsid w:val="00D15E98"/>
    <w:rsid w:val="00D16184"/>
    <w:rsid w:val="00D16250"/>
    <w:rsid w:val="00D16A02"/>
    <w:rsid w:val="00D16C0A"/>
    <w:rsid w:val="00D202A5"/>
    <w:rsid w:val="00D20861"/>
    <w:rsid w:val="00D20E19"/>
    <w:rsid w:val="00D20E43"/>
    <w:rsid w:val="00D21232"/>
    <w:rsid w:val="00D2133F"/>
    <w:rsid w:val="00D21C10"/>
    <w:rsid w:val="00D2267D"/>
    <w:rsid w:val="00D22CDB"/>
    <w:rsid w:val="00D236E1"/>
    <w:rsid w:val="00D24789"/>
    <w:rsid w:val="00D24A8B"/>
    <w:rsid w:val="00D25094"/>
    <w:rsid w:val="00D256C6"/>
    <w:rsid w:val="00D25C51"/>
    <w:rsid w:val="00D2655C"/>
    <w:rsid w:val="00D26660"/>
    <w:rsid w:val="00D26908"/>
    <w:rsid w:val="00D26BA6"/>
    <w:rsid w:val="00D26E0B"/>
    <w:rsid w:val="00D27884"/>
    <w:rsid w:val="00D2790E"/>
    <w:rsid w:val="00D27D26"/>
    <w:rsid w:val="00D30658"/>
    <w:rsid w:val="00D3096D"/>
    <w:rsid w:val="00D31698"/>
    <w:rsid w:val="00D3175E"/>
    <w:rsid w:val="00D31C22"/>
    <w:rsid w:val="00D32027"/>
    <w:rsid w:val="00D32121"/>
    <w:rsid w:val="00D322CD"/>
    <w:rsid w:val="00D32475"/>
    <w:rsid w:val="00D32B60"/>
    <w:rsid w:val="00D32D39"/>
    <w:rsid w:val="00D3555F"/>
    <w:rsid w:val="00D355A0"/>
    <w:rsid w:val="00D35C2B"/>
    <w:rsid w:val="00D35F82"/>
    <w:rsid w:val="00D361BB"/>
    <w:rsid w:val="00D361D3"/>
    <w:rsid w:val="00D363E2"/>
    <w:rsid w:val="00D3652A"/>
    <w:rsid w:val="00D36596"/>
    <w:rsid w:val="00D370B8"/>
    <w:rsid w:val="00D37265"/>
    <w:rsid w:val="00D3789E"/>
    <w:rsid w:val="00D401C5"/>
    <w:rsid w:val="00D40253"/>
    <w:rsid w:val="00D40867"/>
    <w:rsid w:val="00D40958"/>
    <w:rsid w:val="00D4096A"/>
    <w:rsid w:val="00D41A70"/>
    <w:rsid w:val="00D4200E"/>
    <w:rsid w:val="00D42091"/>
    <w:rsid w:val="00D421EF"/>
    <w:rsid w:val="00D422C1"/>
    <w:rsid w:val="00D42BEC"/>
    <w:rsid w:val="00D42E7F"/>
    <w:rsid w:val="00D433F8"/>
    <w:rsid w:val="00D43B7D"/>
    <w:rsid w:val="00D43F7E"/>
    <w:rsid w:val="00D4509E"/>
    <w:rsid w:val="00D45180"/>
    <w:rsid w:val="00D45B60"/>
    <w:rsid w:val="00D462CA"/>
    <w:rsid w:val="00D462D2"/>
    <w:rsid w:val="00D464D6"/>
    <w:rsid w:val="00D46BB8"/>
    <w:rsid w:val="00D4770B"/>
    <w:rsid w:val="00D47D44"/>
    <w:rsid w:val="00D50782"/>
    <w:rsid w:val="00D50830"/>
    <w:rsid w:val="00D5088E"/>
    <w:rsid w:val="00D50904"/>
    <w:rsid w:val="00D50D37"/>
    <w:rsid w:val="00D50F2F"/>
    <w:rsid w:val="00D5137D"/>
    <w:rsid w:val="00D51529"/>
    <w:rsid w:val="00D5188C"/>
    <w:rsid w:val="00D51F57"/>
    <w:rsid w:val="00D52CAF"/>
    <w:rsid w:val="00D5351A"/>
    <w:rsid w:val="00D53BC5"/>
    <w:rsid w:val="00D53E7D"/>
    <w:rsid w:val="00D544E6"/>
    <w:rsid w:val="00D54555"/>
    <w:rsid w:val="00D547E5"/>
    <w:rsid w:val="00D54DD4"/>
    <w:rsid w:val="00D555E7"/>
    <w:rsid w:val="00D55B2B"/>
    <w:rsid w:val="00D55FCB"/>
    <w:rsid w:val="00D55FD8"/>
    <w:rsid w:val="00D56F44"/>
    <w:rsid w:val="00D57198"/>
    <w:rsid w:val="00D57199"/>
    <w:rsid w:val="00D571E6"/>
    <w:rsid w:val="00D575A5"/>
    <w:rsid w:val="00D5798F"/>
    <w:rsid w:val="00D57AD7"/>
    <w:rsid w:val="00D57B3F"/>
    <w:rsid w:val="00D57BCD"/>
    <w:rsid w:val="00D57DBB"/>
    <w:rsid w:val="00D60640"/>
    <w:rsid w:val="00D60707"/>
    <w:rsid w:val="00D60776"/>
    <w:rsid w:val="00D60F28"/>
    <w:rsid w:val="00D60F37"/>
    <w:rsid w:val="00D614BF"/>
    <w:rsid w:val="00D61A10"/>
    <w:rsid w:val="00D61CBE"/>
    <w:rsid w:val="00D61CE8"/>
    <w:rsid w:val="00D61F35"/>
    <w:rsid w:val="00D62A55"/>
    <w:rsid w:val="00D62BF8"/>
    <w:rsid w:val="00D63279"/>
    <w:rsid w:val="00D6351A"/>
    <w:rsid w:val="00D6450A"/>
    <w:rsid w:val="00D64C06"/>
    <w:rsid w:val="00D64CCA"/>
    <w:rsid w:val="00D65323"/>
    <w:rsid w:val="00D65931"/>
    <w:rsid w:val="00D66CFE"/>
    <w:rsid w:val="00D671CF"/>
    <w:rsid w:val="00D6726D"/>
    <w:rsid w:val="00D67E34"/>
    <w:rsid w:val="00D70288"/>
    <w:rsid w:val="00D702A2"/>
    <w:rsid w:val="00D7079C"/>
    <w:rsid w:val="00D70807"/>
    <w:rsid w:val="00D70C70"/>
    <w:rsid w:val="00D71034"/>
    <w:rsid w:val="00D719AE"/>
    <w:rsid w:val="00D71D34"/>
    <w:rsid w:val="00D72041"/>
    <w:rsid w:val="00D72090"/>
    <w:rsid w:val="00D723E2"/>
    <w:rsid w:val="00D725C2"/>
    <w:rsid w:val="00D726DC"/>
    <w:rsid w:val="00D728FD"/>
    <w:rsid w:val="00D72ABA"/>
    <w:rsid w:val="00D72CED"/>
    <w:rsid w:val="00D7379F"/>
    <w:rsid w:val="00D73821"/>
    <w:rsid w:val="00D73A4B"/>
    <w:rsid w:val="00D74524"/>
    <w:rsid w:val="00D74BCB"/>
    <w:rsid w:val="00D75750"/>
    <w:rsid w:val="00D758BD"/>
    <w:rsid w:val="00D75971"/>
    <w:rsid w:val="00D75C68"/>
    <w:rsid w:val="00D76E0E"/>
    <w:rsid w:val="00D80815"/>
    <w:rsid w:val="00D80BB5"/>
    <w:rsid w:val="00D81307"/>
    <w:rsid w:val="00D81417"/>
    <w:rsid w:val="00D815F5"/>
    <w:rsid w:val="00D81704"/>
    <w:rsid w:val="00D81825"/>
    <w:rsid w:val="00D81C5F"/>
    <w:rsid w:val="00D81CF8"/>
    <w:rsid w:val="00D820A0"/>
    <w:rsid w:val="00D82229"/>
    <w:rsid w:val="00D82268"/>
    <w:rsid w:val="00D8320F"/>
    <w:rsid w:val="00D832F6"/>
    <w:rsid w:val="00D8362C"/>
    <w:rsid w:val="00D836B8"/>
    <w:rsid w:val="00D84CE4"/>
    <w:rsid w:val="00D84EB7"/>
    <w:rsid w:val="00D85128"/>
    <w:rsid w:val="00D85693"/>
    <w:rsid w:val="00D85B2E"/>
    <w:rsid w:val="00D85B88"/>
    <w:rsid w:val="00D85EB7"/>
    <w:rsid w:val="00D8608E"/>
    <w:rsid w:val="00D865F6"/>
    <w:rsid w:val="00D86B1C"/>
    <w:rsid w:val="00D8734D"/>
    <w:rsid w:val="00D874FD"/>
    <w:rsid w:val="00D875FE"/>
    <w:rsid w:val="00D87792"/>
    <w:rsid w:val="00D87A71"/>
    <w:rsid w:val="00D902D0"/>
    <w:rsid w:val="00D9031D"/>
    <w:rsid w:val="00D903C5"/>
    <w:rsid w:val="00D907E8"/>
    <w:rsid w:val="00D90895"/>
    <w:rsid w:val="00D91761"/>
    <w:rsid w:val="00D91D8B"/>
    <w:rsid w:val="00D91F02"/>
    <w:rsid w:val="00D9245E"/>
    <w:rsid w:val="00D92C3E"/>
    <w:rsid w:val="00D932BD"/>
    <w:rsid w:val="00D932E6"/>
    <w:rsid w:val="00D9362D"/>
    <w:rsid w:val="00D93676"/>
    <w:rsid w:val="00D93A47"/>
    <w:rsid w:val="00D93EFF"/>
    <w:rsid w:val="00D94025"/>
    <w:rsid w:val="00D94416"/>
    <w:rsid w:val="00D94A60"/>
    <w:rsid w:val="00D94F27"/>
    <w:rsid w:val="00D955A3"/>
    <w:rsid w:val="00D95B12"/>
    <w:rsid w:val="00D95BA1"/>
    <w:rsid w:val="00D96315"/>
    <w:rsid w:val="00D96381"/>
    <w:rsid w:val="00D96851"/>
    <w:rsid w:val="00D97189"/>
    <w:rsid w:val="00D973CA"/>
    <w:rsid w:val="00D975EA"/>
    <w:rsid w:val="00D9798B"/>
    <w:rsid w:val="00DA03ED"/>
    <w:rsid w:val="00DA0721"/>
    <w:rsid w:val="00DA0839"/>
    <w:rsid w:val="00DA08F0"/>
    <w:rsid w:val="00DA0B88"/>
    <w:rsid w:val="00DA138E"/>
    <w:rsid w:val="00DA1E12"/>
    <w:rsid w:val="00DA2814"/>
    <w:rsid w:val="00DA3252"/>
    <w:rsid w:val="00DA331B"/>
    <w:rsid w:val="00DA356B"/>
    <w:rsid w:val="00DA3E7B"/>
    <w:rsid w:val="00DA51F1"/>
    <w:rsid w:val="00DA53F5"/>
    <w:rsid w:val="00DA5F58"/>
    <w:rsid w:val="00DA61B8"/>
    <w:rsid w:val="00DA68A2"/>
    <w:rsid w:val="00DA69FF"/>
    <w:rsid w:val="00DA6ECF"/>
    <w:rsid w:val="00DA700F"/>
    <w:rsid w:val="00DA7079"/>
    <w:rsid w:val="00DA7355"/>
    <w:rsid w:val="00DA73F7"/>
    <w:rsid w:val="00DA7830"/>
    <w:rsid w:val="00DA7E0F"/>
    <w:rsid w:val="00DA7F0D"/>
    <w:rsid w:val="00DA7FA2"/>
    <w:rsid w:val="00DB012F"/>
    <w:rsid w:val="00DB0644"/>
    <w:rsid w:val="00DB06EE"/>
    <w:rsid w:val="00DB0719"/>
    <w:rsid w:val="00DB07AF"/>
    <w:rsid w:val="00DB08C6"/>
    <w:rsid w:val="00DB0D6E"/>
    <w:rsid w:val="00DB0EA1"/>
    <w:rsid w:val="00DB0F1B"/>
    <w:rsid w:val="00DB31A7"/>
    <w:rsid w:val="00DB3355"/>
    <w:rsid w:val="00DB34AB"/>
    <w:rsid w:val="00DB3904"/>
    <w:rsid w:val="00DB3971"/>
    <w:rsid w:val="00DB5B00"/>
    <w:rsid w:val="00DB5C21"/>
    <w:rsid w:val="00DB5CB1"/>
    <w:rsid w:val="00DB5F9D"/>
    <w:rsid w:val="00DB6085"/>
    <w:rsid w:val="00DB60F5"/>
    <w:rsid w:val="00DB62FD"/>
    <w:rsid w:val="00DB64C9"/>
    <w:rsid w:val="00DB6D83"/>
    <w:rsid w:val="00DB79EC"/>
    <w:rsid w:val="00DB7B7D"/>
    <w:rsid w:val="00DC00D4"/>
    <w:rsid w:val="00DC046B"/>
    <w:rsid w:val="00DC04AD"/>
    <w:rsid w:val="00DC04C2"/>
    <w:rsid w:val="00DC0D25"/>
    <w:rsid w:val="00DC10BB"/>
    <w:rsid w:val="00DC1148"/>
    <w:rsid w:val="00DC1155"/>
    <w:rsid w:val="00DC1328"/>
    <w:rsid w:val="00DC18D1"/>
    <w:rsid w:val="00DC1EF7"/>
    <w:rsid w:val="00DC20BD"/>
    <w:rsid w:val="00DC21CB"/>
    <w:rsid w:val="00DC2215"/>
    <w:rsid w:val="00DC3596"/>
    <w:rsid w:val="00DC381B"/>
    <w:rsid w:val="00DC3EB1"/>
    <w:rsid w:val="00DC430A"/>
    <w:rsid w:val="00DC4AAE"/>
    <w:rsid w:val="00DC4FA8"/>
    <w:rsid w:val="00DC5000"/>
    <w:rsid w:val="00DC5BDE"/>
    <w:rsid w:val="00DC5BFB"/>
    <w:rsid w:val="00DC5ED7"/>
    <w:rsid w:val="00DC617D"/>
    <w:rsid w:val="00DC6483"/>
    <w:rsid w:val="00DC690F"/>
    <w:rsid w:val="00DC76E6"/>
    <w:rsid w:val="00DC77F7"/>
    <w:rsid w:val="00DD0007"/>
    <w:rsid w:val="00DD0941"/>
    <w:rsid w:val="00DD0C24"/>
    <w:rsid w:val="00DD0CBF"/>
    <w:rsid w:val="00DD1574"/>
    <w:rsid w:val="00DD18EF"/>
    <w:rsid w:val="00DD1C17"/>
    <w:rsid w:val="00DD1D22"/>
    <w:rsid w:val="00DD2012"/>
    <w:rsid w:val="00DD2152"/>
    <w:rsid w:val="00DD268C"/>
    <w:rsid w:val="00DD2B13"/>
    <w:rsid w:val="00DD2D76"/>
    <w:rsid w:val="00DD553D"/>
    <w:rsid w:val="00DD5B62"/>
    <w:rsid w:val="00DD6A00"/>
    <w:rsid w:val="00DD6E10"/>
    <w:rsid w:val="00DD749D"/>
    <w:rsid w:val="00DD74CE"/>
    <w:rsid w:val="00DD7B7A"/>
    <w:rsid w:val="00DD7CC5"/>
    <w:rsid w:val="00DE0583"/>
    <w:rsid w:val="00DE0A71"/>
    <w:rsid w:val="00DE0A82"/>
    <w:rsid w:val="00DE0FA7"/>
    <w:rsid w:val="00DE137E"/>
    <w:rsid w:val="00DE151E"/>
    <w:rsid w:val="00DE15E4"/>
    <w:rsid w:val="00DE176A"/>
    <w:rsid w:val="00DE1ED2"/>
    <w:rsid w:val="00DE208C"/>
    <w:rsid w:val="00DE236E"/>
    <w:rsid w:val="00DE2C0A"/>
    <w:rsid w:val="00DE2E68"/>
    <w:rsid w:val="00DE3587"/>
    <w:rsid w:val="00DE3AFD"/>
    <w:rsid w:val="00DE3FED"/>
    <w:rsid w:val="00DE4004"/>
    <w:rsid w:val="00DE452B"/>
    <w:rsid w:val="00DE4B46"/>
    <w:rsid w:val="00DE6260"/>
    <w:rsid w:val="00DE65D9"/>
    <w:rsid w:val="00DE65FF"/>
    <w:rsid w:val="00DE7282"/>
    <w:rsid w:val="00DE740D"/>
    <w:rsid w:val="00DE77F0"/>
    <w:rsid w:val="00DE79CB"/>
    <w:rsid w:val="00DE7B79"/>
    <w:rsid w:val="00DE7D87"/>
    <w:rsid w:val="00DF0D69"/>
    <w:rsid w:val="00DF1034"/>
    <w:rsid w:val="00DF1123"/>
    <w:rsid w:val="00DF160D"/>
    <w:rsid w:val="00DF2103"/>
    <w:rsid w:val="00DF25D3"/>
    <w:rsid w:val="00DF2E5B"/>
    <w:rsid w:val="00DF2ED7"/>
    <w:rsid w:val="00DF3020"/>
    <w:rsid w:val="00DF321F"/>
    <w:rsid w:val="00DF3E70"/>
    <w:rsid w:val="00DF47B1"/>
    <w:rsid w:val="00DF5442"/>
    <w:rsid w:val="00DF5CBB"/>
    <w:rsid w:val="00DF5E75"/>
    <w:rsid w:val="00DF6140"/>
    <w:rsid w:val="00DF61A2"/>
    <w:rsid w:val="00DF63FF"/>
    <w:rsid w:val="00DF65B4"/>
    <w:rsid w:val="00DF6724"/>
    <w:rsid w:val="00DF69CF"/>
    <w:rsid w:val="00DF6E3E"/>
    <w:rsid w:val="00DF702F"/>
    <w:rsid w:val="00DF718C"/>
    <w:rsid w:val="00DF7398"/>
    <w:rsid w:val="00DF79E6"/>
    <w:rsid w:val="00DF7A6B"/>
    <w:rsid w:val="00DF7AA5"/>
    <w:rsid w:val="00DF7F00"/>
    <w:rsid w:val="00E003D2"/>
    <w:rsid w:val="00E0075F"/>
    <w:rsid w:val="00E0076A"/>
    <w:rsid w:val="00E00789"/>
    <w:rsid w:val="00E007DB"/>
    <w:rsid w:val="00E00948"/>
    <w:rsid w:val="00E00D44"/>
    <w:rsid w:val="00E010AC"/>
    <w:rsid w:val="00E010D3"/>
    <w:rsid w:val="00E01248"/>
    <w:rsid w:val="00E01559"/>
    <w:rsid w:val="00E015C1"/>
    <w:rsid w:val="00E01BCF"/>
    <w:rsid w:val="00E01C8A"/>
    <w:rsid w:val="00E024F0"/>
    <w:rsid w:val="00E03159"/>
    <w:rsid w:val="00E032C7"/>
    <w:rsid w:val="00E03409"/>
    <w:rsid w:val="00E03672"/>
    <w:rsid w:val="00E03881"/>
    <w:rsid w:val="00E03B27"/>
    <w:rsid w:val="00E03CA9"/>
    <w:rsid w:val="00E03E23"/>
    <w:rsid w:val="00E043D6"/>
    <w:rsid w:val="00E04401"/>
    <w:rsid w:val="00E04EF6"/>
    <w:rsid w:val="00E05553"/>
    <w:rsid w:val="00E05D35"/>
    <w:rsid w:val="00E05FA5"/>
    <w:rsid w:val="00E05FD4"/>
    <w:rsid w:val="00E06705"/>
    <w:rsid w:val="00E068B6"/>
    <w:rsid w:val="00E068FA"/>
    <w:rsid w:val="00E071DB"/>
    <w:rsid w:val="00E102A9"/>
    <w:rsid w:val="00E104BE"/>
    <w:rsid w:val="00E10DF2"/>
    <w:rsid w:val="00E10F35"/>
    <w:rsid w:val="00E11213"/>
    <w:rsid w:val="00E117D5"/>
    <w:rsid w:val="00E11FD0"/>
    <w:rsid w:val="00E13289"/>
    <w:rsid w:val="00E1359E"/>
    <w:rsid w:val="00E1387A"/>
    <w:rsid w:val="00E13BE4"/>
    <w:rsid w:val="00E14608"/>
    <w:rsid w:val="00E14780"/>
    <w:rsid w:val="00E14884"/>
    <w:rsid w:val="00E14B32"/>
    <w:rsid w:val="00E15E99"/>
    <w:rsid w:val="00E162B8"/>
    <w:rsid w:val="00E16490"/>
    <w:rsid w:val="00E1654A"/>
    <w:rsid w:val="00E16A53"/>
    <w:rsid w:val="00E16B0E"/>
    <w:rsid w:val="00E1703B"/>
    <w:rsid w:val="00E2011A"/>
    <w:rsid w:val="00E202F2"/>
    <w:rsid w:val="00E2062D"/>
    <w:rsid w:val="00E20AAA"/>
    <w:rsid w:val="00E20FF1"/>
    <w:rsid w:val="00E21204"/>
    <w:rsid w:val="00E212F0"/>
    <w:rsid w:val="00E21589"/>
    <w:rsid w:val="00E21874"/>
    <w:rsid w:val="00E21AF1"/>
    <w:rsid w:val="00E21D91"/>
    <w:rsid w:val="00E21EB0"/>
    <w:rsid w:val="00E22419"/>
    <w:rsid w:val="00E23B8A"/>
    <w:rsid w:val="00E23D58"/>
    <w:rsid w:val="00E241A2"/>
    <w:rsid w:val="00E241DB"/>
    <w:rsid w:val="00E24200"/>
    <w:rsid w:val="00E2433F"/>
    <w:rsid w:val="00E243D2"/>
    <w:rsid w:val="00E24B98"/>
    <w:rsid w:val="00E24D41"/>
    <w:rsid w:val="00E25520"/>
    <w:rsid w:val="00E2552A"/>
    <w:rsid w:val="00E25631"/>
    <w:rsid w:val="00E25A54"/>
    <w:rsid w:val="00E25A92"/>
    <w:rsid w:val="00E25B2C"/>
    <w:rsid w:val="00E267B3"/>
    <w:rsid w:val="00E26A3B"/>
    <w:rsid w:val="00E26DB2"/>
    <w:rsid w:val="00E2747C"/>
    <w:rsid w:val="00E274CA"/>
    <w:rsid w:val="00E27700"/>
    <w:rsid w:val="00E30228"/>
    <w:rsid w:val="00E3078C"/>
    <w:rsid w:val="00E3086B"/>
    <w:rsid w:val="00E30AD8"/>
    <w:rsid w:val="00E30AF2"/>
    <w:rsid w:val="00E31806"/>
    <w:rsid w:val="00E31A1C"/>
    <w:rsid w:val="00E31ACA"/>
    <w:rsid w:val="00E31E66"/>
    <w:rsid w:val="00E3207F"/>
    <w:rsid w:val="00E32366"/>
    <w:rsid w:val="00E32B06"/>
    <w:rsid w:val="00E33088"/>
    <w:rsid w:val="00E33681"/>
    <w:rsid w:val="00E343B0"/>
    <w:rsid w:val="00E345A7"/>
    <w:rsid w:val="00E34D86"/>
    <w:rsid w:val="00E35246"/>
    <w:rsid w:val="00E36428"/>
    <w:rsid w:val="00E3698C"/>
    <w:rsid w:val="00E36B01"/>
    <w:rsid w:val="00E36ED0"/>
    <w:rsid w:val="00E371EE"/>
    <w:rsid w:val="00E37ED2"/>
    <w:rsid w:val="00E40B64"/>
    <w:rsid w:val="00E40E56"/>
    <w:rsid w:val="00E41543"/>
    <w:rsid w:val="00E418E4"/>
    <w:rsid w:val="00E41A20"/>
    <w:rsid w:val="00E41A68"/>
    <w:rsid w:val="00E41AF8"/>
    <w:rsid w:val="00E42137"/>
    <w:rsid w:val="00E4231C"/>
    <w:rsid w:val="00E42539"/>
    <w:rsid w:val="00E4361F"/>
    <w:rsid w:val="00E437D8"/>
    <w:rsid w:val="00E43842"/>
    <w:rsid w:val="00E43918"/>
    <w:rsid w:val="00E44D13"/>
    <w:rsid w:val="00E44F7C"/>
    <w:rsid w:val="00E454EF"/>
    <w:rsid w:val="00E456AC"/>
    <w:rsid w:val="00E45B9F"/>
    <w:rsid w:val="00E45FC0"/>
    <w:rsid w:val="00E461AA"/>
    <w:rsid w:val="00E46B18"/>
    <w:rsid w:val="00E4731D"/>
    <w:rsid w:val="00E47EF8"/>
    <w:rsid w:val="00E50004"/>
    <w:rsid w:val="00E5035A"/>
    <w:rsid w:val="00E50512"/>
    <w:rsid w:val="00E50852"/>
    <w:rsid w:val="00E51408"/>
    <w:rsid w:val="00E519A9"/>
    <w:rsid w:val="00E519B1"/>
    <w:rsid w:val="00E5290E"/>
    <w:rsid w:val="00E52ACD"/>
    <w:rsid w:val="00E52E03"/>
    <w:rsid w:val="00E52E14"/>
    <w:rsid w:val="00E53531"/>
    <w:rsid w:val="00E53551"/>
    <w:rsid w:val="00E537EA"/>
    <w:rsid w:val="00E538A9"/>
    <w:rsid w:val="00E53909"/>
    <w:rsid w:val="00E5430E"/>
    <w:rsid w:val="00E546BE"/>
    <w:rsid w:val="00E54B1B"/>
    <w:rsid w:val="00E54BC6"/>
    <w:rsid w:val="00E54D69"/>
    <w:rsid w:val="00E54D84"/>
    <w:rsid w:val="00E54E1C"/>
    <w:rsid w:val="00E5521F"/>
    <w:rsid w:val="00E555BB"/>
    <w:rsid w:val="00E55B4B"/>
    <w:rsid w:val="00E55E6A"/>
    <w:rsid w:val="00E5621C"/>
    <w:rsid w:val="00E5645B"/>
    <w:rsid w:val="00E56798"/>
    <w:rsid w:val="00E56D43"/>
    <w:rsid w:val="00E57169"/>
    <w:rsid w:val="00E60806"/>
    <w:rsid w:val="00E6174E"/>
    <w:rsid w:val="00E6187F"/>
    <w:rsid w:val="00E6212B"/>
    <w:rsid w:val="00E62A9C"/>
    <w:rsid w:val="00E62BB0"/>
    <w:rsid w:val="00E62E63"/>
    <w:rsid w:val="00E631AB"/>
    <w:rsid w:val="00E63418"/>
    <w:rsid w:val="00E64C32"/>
    <w:rsid w:val="00E650D7"/>
    <w:rsid w:val="00E65147"/>
    <w:rsid w:val="00E6685E"/>
    <w:rsid w:val="00E66873"/>
    <w:rsid w:val="00E6692D"/>
    <w:rsid w:val="00E66ADF"/>
    <w:rsid w:val="00E66C4F"/>
    <w:rsid w:val="00E66C6B"/>
    <w:rsid w:val="00E66D3A"/>
    <w:rsid w:val="00E66E8D"/>
    <w:rsid w:val="00E671C8"/>
    <w:rsid w:val="00E6725D"/>
    <w:rsid w:val="00E67709"/>
    <w:rsid w:val="00E67DFD"/>
    <w:rsid w:val="00E70054"/>
    <w:rsid w:val="00E70266"/>
    <w:rsid w:val="00E70398"/>
    <w:rsid w:val="00E706BE"/>
    <w:rsid w:val="00E71226"/>
    <w:rsid w:val="00E719D8"/>
    <w:rsid w:val="00E71E07"/>
    <w:rsid w:val="00E722B1"/>
    <w:rsid w:val="00E72D33"/>
    <w:rsid w:val="00E737CD"/>
    <w:rsid w:val="00E73E6C"/>
    <w:rsid w:val="00E73F95"/>
    <w:rsid w:val="00E743AB"/>
    <w:rsid w:val="00E74486"/>
    <w:rsid w:val="00E746C7"/>
    <w:rsid w:val="00E74BBE"/>
    <w:rsid w:val="00E75777"/>
    <w:rsid w:val="00E759D4"/>
    <w:rsid w:val="00E75A7D"/>
    <w:rsid w:val="00E75EEA"/>
    <w:rsid w:val="00E76370"/>
    <w:rsid w:val="00E7652D"/>
    <w:rsid w:val="00E7660F"/>
    <w:rsid w:val="00E76B3C"/>
    <w:rsid w:val="00E76F2A"/>
    <w:rsid w:val="00E77076"/>
    <w:rsid w:val="00E770AE"/>
    <w:rsid w:val="00E7735A"/>
    <w:rsid w:val="00E77E38"/>
    <w:rsid w:val="00E8061B"/>
    <w:rsid w:val="00E80759"/>
    <w:rsid w:val="00E8087F"/>
    <w:rsid w:val="00E80E27"/>
    <w:rsid w:val="00E81263"/>
    <w:rsid w:val="00E814EF"/>
    <w:rsid w:val="00E81606"/>
    <w:rsid w:val="00E81A3B"/>
    <w:rsid w:val="00E81AB3"/>
    <w:rsid w:val="00E83182"/>
    <w:rsid w:val="00E83CFA"/>
    <w:rsid w:val="00E8455D"/>
    <w:rsid w:val="00E846E7"/>
    <w:rsid w:val="00E848FD"/>
    <w:rsid w:val="00E84CF6"/>
    <w:rsid w:val="00E84D0A"/>
    <w:rsid w:val="00E853A2"/>
    <w:rsid w:val="00E85AD6"/>
    <w:rsid w:val="00E866C5"/>
    <w:rsid w:val="00E869AC"/>
    <w:rsid w:val="00E86A27"/>
    <w:rsid w:val="00E86AE1"/>
    <w:rsid w:val="00E86DBB"/>
    <w:rsid w:val="00E86ED8"/>
    <w:rsid w:val="00E878A9"/>
    <w:rsid w:val="00E87EBE"/>
    <w:rsid w:val="00E903CB"/>
    <w:rsid w:val="00E90525"/>
    <w:rsid w:val="00E91277"/>
    <w:rsid w:val="00E9154C"/>
    <w:rsid w:val="00E91B88"/>
    <w:rsid w:val="00E920B1"/>
    <w:rsid w:val="00E920F7"/>
    <w:rsid w:val="00E9210D"/>
    <w:rsid w:val="00E921E1"/>
    <w:rsid w:val="00E929F5"/>
    <w:rsid w:val="00E92E04"/>
    <w:rsid w:val="00E931AE"/>
    <w:rsid w:val="00E934B9"/>
    <w:rsid w:val="00E9378A"/>
    <w:rsid w:val="00E93959"/>
    <w:rsid w:val="00E93B87"/>
    <w:rsid w:val="00E93D2E"/>
    <w:rsid w:val="00E93E9B"/>
    <w:rsid w:val="00E940F6"/>
    <w:rsid w:val="00E944CA"/>
    <w:rsid w:val="00E94783"/>
    <w:rsid w:val="00E948C2"/>
    <w:rsid w:val="00E95005"/>
    <w:rsid w:val="00E950D1"/>
    <w:rsid w:val="00E9535E"/>
    <w:rsid w:val="00E95812"/>
    <w:rsid w:val="00E958E4"/>
    <w:rsid w:val="00E95C29"/>
    <w:rsid w:val="00E95CB3"/>
    <w:rsid w:val="00E968B6"/>
    <w:rsid w:val="00E96D24"/>
    <w:rsid w:val="00E97018"/>
    <w:rsid w:val="00E97825"/>
    <w:rsid w:val="00E97D67"/>
    <w:rsid w:val="00EA0867"/>
    <w:rsid w:val="00EA0ACC"/>
    <w:rsid w:val="00EA1081"/>
    <w:rsid w:val="00EA12FD"/>
    <w:rsid w:val="00EA233A"/>
    <w:rsid w:val="00EA25C7"/>
    <w:rsid w:val="00EA2865"/>
    <w:rsid w:val="00EA2B40"/>
    <w:rsid w:val="00EA2D8C"/>
    <w:rsid w:val="00EA2D90"/>
    <w:rsid w:val="00EA2F59"/>
    <w:rsid w:val="00EA3062"/>
    <w:rsid w:val="00EA33BD"/>
    <w:rsid w:val="00EA3EE5"/>
    <w:rsid w:val="00EA4500"/>
    <w:rsid w:val="00EA517F"/>
    <w:rsid w:val="00EA5401"/>
    <w:rsid w:val="00EA5663"/>
    <w:rsid w:val="00EA582D"/>
    <w:rsid w:val="00EA5D52"/>
    <w:rsid w:val="00EA5F6F"/>
    <w:rsid w:val="00EA6D14"/>
    <w:rsid w:val="00EA6DBA"/>
    <w:rsid w:val="00EA6E48"/>
    <w:rsid w:val="00EA7075"/>
    <w:rsid w:val="00EA7FA7"/>
    <w:rsid w:val="00EB018B"/>
    <w:rsid w:val="00EB04BC"/>
    <w:rsid w:val="00EB04FD"/>
    <w:rsid w:val="00EB0689"/>
    <w:rsid w:val="00EB0B28"/>
    <w:rsid w:val="00EB0BDD"/>
    <w:rsid w:val="00EB103C"/>
    <w:rsid w:val="00EB11E2"/>
    <w:rsid w:val="00EB178F"/>
    <w:rsid w:val="00EB1C4E"/>
    <w:rsid w:val="00EB1EC6"/>
    <w:rsid w:val="00EB2110"/>
    <w:rsid w:val="00EB27C7"/>
    <w:rsid w:val="00EB2B80"/>
    <w:rsid w:val="00EB30D1"/>
    <w:rsid w:val="00EB3648"/>
    <w:rsid w:val="00EB3B9A"/>
    <w:rsid w:val="00EB3D9E"/>
    <w:rsid w:val="00EB3EE4"/>
    <w:rsid w:val="00EB4845"/>
    <w:rsid w:val="00EB49C4"/>
    <w:rsid w:val="00EB4CB8"/>
    <w:rsid w:val="00EB4D44"/>
    <w:rsid w:val="00EB4E98"/>
    <w:rsid w:val="00EB5790"/>
    <w:rsid w:val="00EB5860"/>
    <w:rsid w:val="00EB59F3"/>
    <w:rsid w:val="00EB5BCC"/>
    <w:rsid w:val="00EB634C"/>
    <w:rsid w:val="00EB6453"/>
    <w:rsid w:val="00EB6F3E"/>
    <w:rsid w:val="00EB702B"/>
    <w:rsid w:val="00EB79D8"/>
    <w:rsid w:val="00EB7AEC"/>
    <w:rsid w:val="00EC04A5"/>
    <w:rsid w:val="00EC0836"/>
    <w:rsid w:val="00EC0B0B"/>
    <w:rsid w:val="00EC0B51"/>
    <w:rsid w:val="00EC1B82"/>
    <w:rsid w:val="00EC2DF2"/>
    <w:rsid w:val="00EC3142"/>
    <w:rsid w:val="00EC331D"/>
    <w:rsid w:val="00EC3765"/>
    <w:rsid w:val="00EC3A47"/>
    <w:rsid w:val="00EC50F3"/>
    <w:rsid w:val="00EC52DD"/>
    <w:rsid w:val="00EC5381"/>
    <w:rsid w:val="00EC561F"/>
    <w:rsid w:val="00EC58E5"/>
    <w:rsid w:val="00EC5AC0"/>
    <w:rsid w:val="00EC5D88"/>
    <w:rsid w:val="00EC6066"/>
    <w:rsid w:val="00EC615A"/>
    <w:rsid w:val="00EC6259"/>
    <w:rsid w:val="00EC636D"/>
    <w:rsid w:val="00EC64FE"/>
    <w:rsid w:val="00EC756C"/>
    <w:rsid w:val="00EC7E90"/>
    <w:rsid w:val="00ED04CB"/>
    <w:rsid w:val="00ED08FC"/>
    <w:rsid w:val="00ED0D6E"/>
    <w:rsid w:val="00ED0FCE"/>
    <w:rsid w:val="00ED14AA"/>
    <w:rsid w:val="00ED170E"/>
    <w:rsid w:val="00ED25B0"/>
    <w:rsid w:val="00ED2CAF"/>
    <w:rsid w:val="00ED2F06"/>
    <w:rsid w:val="00ED2F52"/>
    <w:rsid w:val="00ED2F8D"/>
    <w:rsid w:val="00ED2FA2"/>
    <w:rsid w:val="00ED3593"/>
    <w:rsid w:val="00ED3F1E"/>
    <w:rsid w:val="00ED3F2B"/>
    <w:rsid w:val="00ED43C1"/>
    <w:rsid w:val="00ED4513"/>
    <w:rsid w:val="00ED4F23"/>
    <w:rsid w:val="00ED551B"/>
    <w:rsid w:val="00ED554E"/>
    <w:rsid w:val="00ED5CFA"/>
    <w:rsid w:val="00ED5DA4"/>
    <w:rsid w:val="00ED5DAB"/>
    <w:rsid w:val="00ED6316"/>
    <w:rsid w:val="00ED64FD"/>
    <w:rsid w:val="00ED6E4C"/>
    <w:rsid w:val="00ED775E"/>
    <w:rsid w:val="00ED78AD"/>
    <w:rsid w:val="00ED7A17"/>
    <w:rsid w:val="00ED7D76"/>
    <w:rsid w:val="00ED7E33"/>
    <w:rsid w:val="00EE052E"/>
    <w:rsid w:val="00EE0C26"/>
    <w:rsid w:val="00EE12C1"/>
    <w:rsid w:val="00EE186F"/>
    <w:rsid w:val="00EE1913"/>
    <w:rsid w:val="00EE2431"/>
    <w:rsid w:val="00EE292C"/>
    <w:rsid w:val="00EE2F4A"/>
    <w:rsid w:val="00EE2FEF"/>
    <w:rsid w:val="00EE3489"/>
    <w:rsid w:val="00EE3801"/>
    <w:rsid w:val="00EE3A4C"/>
    <w:rsid w:val="00EE3B3C"/>
    <w:rsid w:val="00EE4CC6"/>
    <w:rsid w:val="00EE528B"/>
    <w:rsid w:val="00EE5811"/>
    <w:rsid w:val="00EE58E9"/>
    <w:rsid w:val="00EE5911"/>
    <w:rsid w:val="00EE5ED7"/>
    <w:rsid w:val="00EE60BD"/>
    <w:rsid w:val="00EE6878"/>
    <w:rsid w:val="00EE6A08"/>
    <w:rsid w:val="00EE7294"/>
    <w:rsid w:val="00EE774B"/>
    <w:rsid w:val="00EE7846"/>
    <w:rsid w:val="00EE78B3"/>
    <w:rsid w:val="00EE78BC"/>
    <w:rsid w:val="00EE7CB3"/>
    <w:rsid w:val="00EF0115"/>
    <w:rsid w:val="00EF086E"/>
    <w:rsid w:val="00EF0914"/>
    <w:rsid w:val="00EF0CA3"/>
    <w:rsid w:val="00EF1346"/>
    <w:rsid w:val="00EF1F78"/>
    <w:rsid w:val="00EF23C9"/>
    <w:rsid w:val="00EF23E9"/>
    <w:rsid w:val="00EF2695"/>
    <w:rsid w:val="00EF2F1F"/>
    <w:rsid w:val="00EF2F8F"/>
    <w:rsid w:val="00EF33E4"/>
    <w:rsid w:val="00EF3A22"/>
    <w:rsid w:val="00EF3A4D"/>
    <w:rsid w:val="00EF45C6"/>
    <w:rsid w:val="00EF4A17"/>
    <w:rsid w:val="00EF4B3C"/>
    <w:rsid w:val="00EF4D81"/>
    <w:rsid w:val="00EF4FEF"/>
    <w:rsid w:val="00EF5398"/>
    <w:rsid w:val="00EF5541"/>
    <w:rsid w:val="00EF5D00"/>
    <w:rsid w:val="00EF61D6"/>
    <w:rsid w:val="00EF64AB"/>
    <w:rsid w:val="00EF6BCB"/>
    <w:rsid w:val="00EF6BFF"/>
    <w:rsid w:val="00EF7176"/>
    <w:rsid w:val="00EF722E"/>
    <w:rsid w:val="00EF7869"/>
    <w:rsid w:val="00EF7962"/>
    <w:rsid w:val="00EF7FA6"/>
    <w:rsid w:val="00F005F3"/>
    <w:rsid w:val="00F0103C"/>
    <w:rsid w:val="00F018A1"/>
    <w:rsid w:val="00F01CD7"/>
    <w:rsid w:val="00F02076"/>
    <w:rsid w:val="00F02533"/>
    <w:rsid w:val="00F026BF"/>
    <w:rsid w:val="00F02B65"/>
    <w:rsid w:val="00F02CB2"/>
    <w:rsid w:val="00F0315C"/>
    <w:rsid w:val="00F03688"/>
    <w:rsid w:val="00F03C3E"/>
    <w:rsid w:val="00F0404A"/>
    <w:rsid w:val="00F04833"/>
    <w:rsid w:val="00F04FB2"/>
    <w:rsid w:val="00F058C6"/>
    <w:rsid w:val="00F05957"/>
    <w:rsid w:val="00F06959"/>
    <w:rsid w:val="00F06FD1"/>
    <w:rsid w:val="00F06FDF"/>
    <w:rsid w:val="00F07917"/>
    <w:rsid w:val="00F10469"/>
    <w:rsid w:val="00F10C30"/>
    <w:rsid w:val="00F110DF"/>
    <w:rsid w:val="00F111D4"/>
    <w:rsid w:val="00F11BF3"/>
    <w:rsid w:val="00F11DC5"/>
    <w:rsid w:val="00F12296"/>
    <w:rsid w:val="00F1273F"/>
    <w:rsid w:val="00F12899"/>
    <w:rsid w:val="00F12FDB"/>
    <w:rsid w:val="00F13352"/>
    <w:rsid w:val="00F136A6"/>
    <w:rsid w:val="00F14199"/>
    <w:rsid w:val="00F1435A"/>
    <w:rsid w:val="00F14401"/>
    <w:rsid w:val="00F14964"/>
    <w:rsid w:val="00F15C90"/>
    <w:rsid w:val="00F16704"/>
    <w:rsid w:val="00F16FA2"/>
    <w:rsid w:val="00F17459"/>
    <w:rsid w:val="00F17A16"/>
    <w:rsid w:val="00F202A4"/>
    <w:rsid w:val="00F2090C"/>
    <w:rsid w:val="00F209FE"/>
    <w:rsid w:val="00F21121"/>
    <w:rsid w:val="00F21BC9"/>
    <w:rsid w:val="00F21D22"/>
    <w:rsid w:val="00F22948"/>
    <w:rsid w:val="00F234F2"/>
    <w:rsid w:val="00F23517"/>
    <w:rsid w:val="00F23606"/>
    <w:rsid w:val="00F23641"/>
    <w:rsid w:val="00F23E1B"/>
    <w:rsid w:val="00F23E63"/>
    <w:rsid w:val="00F2425C"/>
    <w:rsid w:val="00F24456"/>
    <w:rsid w:val="00F24518"/>
    <w:rsid w:val="00F24561"/>
    <w:rsid w:val="00F2468E"/>
    <w:rsid w:val="00F248A3"/>
    <w:rsid w:val="00F24A8D"/>
    <w:rsid w:val="00F24F1F"/>
    <w:rsid w:val="00F2510A"/>
    <w:rsid w:val="00F2519E"/>
    <w:rsid w:val="00F256FB"/>
    <w:rsid w:val="00F25864"/>
    <w:rsid w:val="00F25DC1"/>
    <w:rsid w:val="00F263F0"/>
    <w:rsid w:val="00F26F87"/>
    <w:rsid w:val="00F27B2C"/>
    <w:rsid w:val="00F27CAF"/>
    <w:rsid w:val="00F304D8"/>
    <w:rsid w:val="00F30C33"/>
    <w:rsid w:val="00F3128E"/>
    <w:rsid w:val="00F313DD"/>
    <w:rsid w:val="00F31478"/>
    <w:rsid w:val="00F31527"/>
    <w:rsid w:val="00F3193F"/>
    <w:rsid w:val="00F31DB8"/>
    <w:rsid w:val="00F32BFB"/>
    <w:rsid w:val="00F32D40"/>
    <w:rsid w:val="00F3341B"/>
    <w:rsid w:val="00F33FD7"/>
    <w:rsid w:val="00F34AD6"/>
    <w:rsid w:val="00F3529C"/>
    <w:rsid w:val="00F35801"/>
    <w:rsid w:val="00F35BCD"/>
    <w:rsid w:val="00F3621E"/>
    <w:rsid w:val="00F36701"/>
    <w:rsid w:val="00F36A48"/>
    <w:rsid w:val="00F36E1B"/>
    <w:rsid w:val="00F371DB"/>
    <w:rsid w:val="00F378FB"/>
    <w:rsid w:val="00F37A44"/>
    <w:rsid w:val="00F37CAE"/>
    <w:rsid w:val="00F37F3C"/>
    <w:rsid w:val="00F4028B"/>
    <w:rsid w:val="00F40BB7"/>
    <w:rsid w:val="00F40C2A"/>
    <w:rsid w:val="00F40EFC"/>
    <w:rsid w:val="00F413EE"/>
    <w:rsid w:val="00F41815"/>
    <w:rsid w:val="00F41CCD"/>
    <w:rsid w:val="00F41E5B"/>
    <w:rsid w:val="00F42041"/>
    <w:rsid w:val="00F42286"/>
    <w:rsid w:val="00F435DB"/>
    <w:rsid w:val="00F437D2"/>
    <w:rsid w:val="00F440AB"/>
    <w:rsid w:val="00F4424B"/>
    <w:rsid w:val="00F4431E"/>
    <w:rsid w:val="00F44338"/>
    <w:rsid w:val="00F444AD"/>
    <w:rsid w:val="00F449C7"/>
    <w:rsid w:val="00F44CDF"/>
    <w:rsid w:val="00F44D50"/>
    <w:rsid w:val="00F44E6A"/>
    <w:rsid w:val="00F45AB5"/>
    <w:rsid w:val="00F461C0"/>
    <w:rsid w:val="00F46524"/>
    <w:rsid w:val="00F46ADC"/>
    <w:rsid w:val="00F47200"/>
    <w:rsid w:val="00F50C25"/>
    <w:rsid w:val="00F50D67"/>
    <w:rsid w:val="00F51117"/>
    <w:rsid w:val="00F512D9"/>
    <w:rsid w:val="00F51458"/>
    <w:rsid w:val="00F51A76"/>
    <w:rsid w:val="00F51A89"/>
    <w:rsid w:val="00F51B62"/>
    <w:rsid w:val="00F51E00"/>
    <w:rsid w:val="00F51ED2"/>
    <w:rsid w:val="00F525F1"/>
    <w:rsid w:val="00F5298B"/>
    <w:rsid w:val="00F52D01"/>
    <w:rsid w:val="00F52F4E"/>
    <w:rsid w:val="00F52F9D"/>
    <w:rsid w:val="00F52FD4"/>
    <w:rsid w:val="00F533F9"/>
    <w:rsid w:val="00F5341D"/>
    <w:rsid w:val="00F5376B"/>
    <w:rsid w:val="00F53FE6"/>
    <w:rsid w:val="00F54C82"/>
    <w:rsid w:val="00F550E3"/>
    <w:rsid w:val="00F554B9"/>
    <w:rsid w:val="00F55847"/>
    <w:rsid w:val="00F56200"/>
    <w:rsid w:val="00F5685B"/>
    <w:rsid w:val="00F56B89"/>
    <w:rsid w:val="00F5700D"/>
    <w:rsid w:val="00F5709A"/>
    <w:rsid w:val="00F5733E"/>
    <w:rsid w:val="00F57507"/>
    <w:rsid w:val="00F5786B"/>
    <w:rsid w:val="00F578DF"/>
    <w:rsid w:val="00F578F5"/>
    <w:rsid w:val="00F57ED5"/>
    <w:rsid w:val="00F6018C"/>
    <w:rsid w:val="00F60658"/>
    <w:rsid w:val="00F60660"/>
    <w:rsid w:val="00F60BC5"/>
    <w:rsid w:val="00F61B51"/>
    <w:rsid w:val="00F61D09"/>
    <w:rsid w:val="00F61D0E"/>
    <w:rsid w:val="00F620F1"/>
    <w:rsid w:val="00F62881"/>
    <w:rsid w:val="00F629C3"/>
    <w:rsid w:val="00F62BBF"/>
    <w:rsid w:val="00F62CB2"/>
    <w:rsid w:val="00F62F08"/>
    <w:rsid w:val="00F63010"/>
    <w:rsid w:val="00F645B1"/>
    <w:rsid w:val="00F64A53"/>
    <w:rsid w:val="00F64C61"/>
    <w:rsid w:val="00F64EB6"/>
    <w:rsid w:val="00F651AD"/>
    <w:rsid w:val="00F65E33"/>
    <w:rsid w:val="00F65F52"/>
    <w:rsid w:val="00F660FF"/>
    <w:rsid w:val="00F66161"/>
    <w:rsid w:val="00F66833"/>
    <w:rsid w:val="00F66BB4"/>
    <w:rsid w:val="00F66C19"/>
    <w:rsid w:val="00F6708F"/>
    <w:rsid w:val="00F67730"/>
    <w:rsid w:val="00F67B55"/>
    <w:rsid w:val="00F67B7E"/>
    <w:rsid w:val="00F70217"/>
    <w:rsid w:val="00F709B6"/>
    <w:rsid w:val="00F70EF2"/>
    <w:rsid w:val="00F71183"/>
    <w:rsid w:val="00F71337"/>
    <w:rsid w:val="00F713B2"/>
    <w:rsid w:val="00F71550"/>
    <w:rsid w:val="00F716F6"/>
    <w:rsid w:val="00F719AB"/>
    <w:rsid w:val="00F71CC2"/>
    <w:rsid w:val="00F71F48"/>
    <w:rsid w:val="00F724EB"/>
    <w:rsid w:val="00F72A7B"/>
    <w:rsid w:val="00F72ABF"/>
    <w:rsid w:val="00F72CF4"/>
    <w:rsid w:val="00F731A1"/>
    <w:rsid w:val="00F73654"/>
    <w:rsid w:val="00F73F95"/>
    <w:rsid w:val="00F743A6"/>
    <w:rsid w:val="00F74467"/>
    <w:rsid w:val="00F747C7"/>
    <w:rsid w:val="00F74872"/>
    <w:rsid w:val="00F74ABA"/>
    <w:rsid w:val="00F74B7D"/>
    <w:rsid w:val="00F74C84"/>
    <w:rsid w:val="00F74FCD"/>
    <w:rsid w:val="00F7512C"/>
    <w:rsid w:val="00F75351"/>
    <w:rsid w:val="00F753E7"/>
    <w:rsid w:val="00F75580"/>
    <w:rsid w:val="00F75C60"/>
    <w:rsid w:val="00F75CEF"/>
    <w:rsid w:val="00F7661E"/>
    <w:rsid w:val="00F76AEC"/>
    <w:rsid w:val="00F76DCE"/>
    <w:rsid w:val="00F76F75"/>
    <w:rsid w:val="00F772EF"/>
    <w:rsid w:val="00F77547"/>
    <w:rsid w:val="00F77B4E"/>
    <w:rsid w:val="00F808CD"/>
    <w:rsid w:val="00F8095F"/>
    <w:rsid w:val="00F80A0F"/>
    <w:rsid w:val="00F81198"/>
    <w:rsid w:val="00F81493"/>
    <w:rsid w:val="00F81DC9"/>
    <w:rsid w:val="00F81F45"/>
    <w:rsid w:val="00F8220D"/>
    <w:rsid w:val="00F82293"/>
    <w:rsid w:val="00F82548"/>
    <w:rsid w:val="00F83630"/>
    <w:rsid w:val="00F83AD0"/>
    <w:rsid w:val="00F83AF8"/>
    <w:rsid w:val="00F83B77"/>
    <w:rsid w:val="00F83FAE"/>
    <w:rsid w:val="00F844C0"/>
    <w:rsid w:val="00F846EA"/>
    <w:rsid w:val="00F85705"/>
    <w:rsid w:val="00F8571E"/>
    <w:rsid w:val="00F8589E"/>
    <w:rsid w:val="00F85912"/>
    <w:rsid w:val="00F85E1F"/>
    <w:rsid w:val="00F862F9"/>
    <w:rsid w:val="00F8667B"/>
    <w:rsid w:val="00F869F8"/>
    <w:rsid w:val="00F86B7D"/>
    <w:rsid w:val="00F86E0B"/>
    <w:rsid w:val="00F86F8B"/>
    <w:rsid w:val="00F876D0"/>
    <w:rsid w:val="00F9073D"/>
    <w:rsid w:val="00F90804"/>
    <w:rsid w:val="00F90EB2"/>
    <w:rsid w:val="00F913C1"/>
    <w:rsid w:val="00F91D1A"/>
    <w:rsid w:val="00F923A6"/>
    <w:rsid w:val="00F92423"/>
    <w:rsid w:val="00F9258E"/>
    <w:rsid w:val="00F9263A"/>
    <w:rsid w:val="00F928AB"/>
    <w:rsid w:val="00F92E1A"/>
    <w:rsid w:val="00F92F9B"/>
    <w:rsid w:val="00F932EB"/>
    <w:rsid w:val="00F93319"/>
    <w:rsid w:val="00F93345"/>
    <w:rsid w:val="00F93A22"/>
    <w:rsid w:val="00F93D9E"/>
    <w:rsid w:val="00F93ED9"/>
    <w:rsid w:val="00F93FBE"/>
    <w:rsid w:val="00F94563"/>
    <w:rsid w:val="00F94725"/>
    <w:rsid w:val="00F9482F"/>
    <w:rsid w:val="00F94922"/>
    <w:rsid w:val="00F94B15"/>
    <w:rsid w:val="00F958A6"/>
    <w:rsid w:val="00F958D4"/>
    <w:rsid w:val="00F96913"/>
    <w:rsid w:val="00F96CE4"/>
    <w:rsid w:val="00F96D53"/>
    <w:rsid w:val="00F970A7"/>
    <w:rsid w:val="00F978A9"/>
    <w:rsid w:val="00F97AE9"/>
    <w:rsid w:val="00F97C7A"/>
    <w:rsid w:val="00FA0187"/>
    <w:rsid w:val="00FA01AF"/>
    <w:rsid w:val="00FA026C"/>
    <w:rsid w:val="00FA0C61"/>
    <w:rsid w:val="00FA18CC"/>
    <w:rsid w:val="00FA1949"/>
    <w:rsid w:val="00FA1B35"/>
    <w:rsid w:val="00FA1C11"/>
    <w:rsid w:val="00FA21F3"/>
    <w:rsid w:val="00FA2A24"/>
    <w:rsid w:val="00FA2C60"/>
    <w:rsid w:val="00FA3101"/>
    <w:rsid w:val="00FA3325"/>
    <w:rsid w:val="00FA3391"/>
    <w:rsid w:val="00FA33BE"/>
    <w:rsid w:val="00FA4222"/>
    <w:rsid w:val="00FA4250"/>
    <w:rsid w:val="00FA4456"/>
    <w:rsid w:val="00FA44DC"/>
    <w:rsid w:val="00FA4551"/>
    <w:rsid w:val="00FA45BA"/>
    <w:rsid w:val="00FA4A71"/>
    <w:rsid w:val="00FA4BFD"/>
    <w:rsid w:val="00FA4CDC"/>
    <w:rsid w:val="00FA5831"/>
    <w:rsid w:val="00FA58CE"/>
    <w:rsid w:val="00FA58E0"/>
    <w:rsid w:val="00FA5CD8"/>
    <w:rsid w:val="00FA6062"/>
    <w:rsid w:val="00FA7413"/>
    <w:rsid w:val="00FA74FA"/>
    <w:rsid w:val="00FA7B9F"/>
    <w:rsid w:val="00FA7E7E"/>
    <w:rsid w:val="00FA7F99"/>
    <w:rsid w:val="00FB0BAF"/>
    <w:rsid w:val="00FB1DEE"/>
    <w:rsid w:val="00FB2054"/>
    <w:rsid w:val="00FB20A9"/>
    <w:rsid w:val="00FB28F0"/>
    <w:rsid w:val="00FB2EC1"/>
    <w:rsid w:val="00FB376A"/>
    <w:rsid w:val="00FB3B4A"/>
    <w:rsid w:val="00FB3E51"/>
    <w:rsid w:val="00FB42F2"/>
    <w:rsid w:val="00FB45DD"/>
    <w:rsid w:val="00FB4628"/>
    <w:rsid w:val="00FB462A"/>
    <w:rsid w:val="00FB5161"/>
    <w:rsid w:val="00FB5181"/>
    <w:rsid w:val="00FB583B"/>
    <w:rsid w:val="00FB5F4A"/>
    <w:rsid w:val="00FB6382"/>
    <w:rsid w:val="00FB66AA"/>
    <w:rsid w:val="00FB6D68"/>
    <w:rsid w:val="00FB7498"/>
    <w:rsid w:val="00FB782D"/>
    <w:rsid w:val="00FB7C1C"/>
    <w:rsid w:val="00FC068F"/>
    <w:rsid w:val="00FC1076"/>
    <w:rsid w:val="00FC150C"/>
    <w:rsid w:val="00FC170B"/>
    <w:rsid w:val="00FC187B"/>
    <w:rsid w:val="00FC1988"/>
    <w:rsid w:val="00FC1FB7"/>
    <w:rsid w:val="00FC24A2"/>
    <w:rsid w:val="00FC24ED"/>
    <w:rsid w:val="00FC2C4F"/>
    <w:rsid w:val="00FC3583"/>
    <w:rsid w:val="00FC3F7D"/>
    <w:rsid w:val="00FC4012"/>
    <w:rsid w:val="00FC41C5"/>
    <w:rsid w:val="00FC42D6"/>
    <w:rsid w:val="00FC4B6F"/>
    <w:rsid w:val="00FC4E6C"/>
    <w:rsid w:val="00FC54E6"/>
    <w:rsid w:val="00FC5A63"/>
    <w:rsid w:val="00FC637E"/>
    <w:rsid w:val="00FC68A0"/>
    <w:rsid w:val="00FC6DAD"/>
    <w:rsid w:val="00FC6FEC"/>
    <w:rsid w:val="00FC70ED"/>
    <w:rsid w:val="00FC7701"/>
    <w:rsid w:val="00FC7C29"/>
    <w:rsid w:val="00FD044D"/>
    <w:rsid w:val="00FD049B"/>
    <w:rsid w:val="00FD04C2"/>
    <w:rsid w:val="00FD0905"/>
    <w:rsid w:val="00FD12E6"/>
    <w:rsid w:val="00FD1EA0"/>
    <w:rsid w:val="00FD22C8"/>
    <w:rsid w:val="00FD2544"/>
    <w:rsid w:val="00FD2D9E"/>
    <w:rsid w:val="00FD2FEC"/>
    <w:rsid w:val="00FD3207"/>
    <w:rsid w:val="00FD333E"/>
    <w:rsid w:val="00FD39A0"/>
    <w:rsid w:val="00FD3A4D"/>
    <w:rsid w:val="00FD3BB0"/>
    <w:rsid w:val="00FD4356"/>
    <w:rsid w:val="00FD4448"/>
    <w:rsid w:val="00FD57C4"/>
    <w:rsid w:val="00FD5B15"/>
    <w:rsid w:val="00FD5D86"/>
    <w:rsid w:val="00FD624E"/>
    <w:rsid w:val="00FD6293"/>
    <w:rsid w:val="00FD630A"/>
    <w:rsid w:val="00FD661B"/>
    <w:rsid w:val="00FD66FF"/>
    <w:rsid w:val="00FD6868"/>
    <w:rsid w:val="00FD6AB5"/>
    <w:rsid w:val="00FD6B3C"/>
    <w:rsid w:val="00FD6C8F"/>
    <w:rsid w:val="00FD6CA0"/>
    <w:rsid w:val="00FD6D5D"/>
    <w:rsid w:val="00FD6E76"/>
    <w:rsid w:val="00FD7377"/>
    <w:rsid w:val="00FD7B57"/>
    <w:rsid w:val="00FD7CDB"/>
    <w:rsid w:val="00FD7D94"/>
    <w:rsid w:val="00FD7FFD"/>
    <w:rsid w:val="00FE04C3"/>
    <w:rsid w:val="00FE050C"/>
    <w:rsid w:val="00FE0741"/>
    <w:rsid w:val="00FE0C9D"/>
    <w:rsid w:val="00FE126C"/>
    <w:rsid w:val="00FE12BE"/>
    <w:rsid w:val="00FE138F"/>
    <w:rsid w:val="00FE16DC"/>
    <w:rsid w:val="00FE1988"/>
    <w:rsid w:val="00FE1AD6"/>
    <w:rsid w:val="00FE25DC"/>
    <w:rsid w:val="00FE2951"/>
    <w:rsid w:val="00FE2C7A"/>
    <w:rsid w:val="00FE2F2C"/>
    <w:rsid w:val="00FE42A8"/>
    <w:rsid w:val="00FE4CEE"/>
    <w:rsid w:val="00FE57B2"/>
    <w:rsid w:val="00FE5D0E"/>
    <w:rsid w:val="00FE699B"/>
    <w:rsid w:val="00FE6B9B"/>
    <w:rsid w:val="00FE6C7D"/>
    <w:rsid w:val="00FE7A3C"/>
    <w:rsid w:val="00FE7DC6"/>
    <w:rsid w:val="00FE7ED9"/>
    <w:rsid w:val="00FF03E0"/>
    <w:rsid w:val="00FF03F2"/>
    <w:rsid w:val="00FF0968"/>
    <w:rsid w:val="00FF0A53"/>
    <w:rsid w:val="00FF132B"/>
    <w:rsid w:val="00FF1824"/>
    <w:rsid w:val="00FF1C84"/>
    <w:rsid w:val="00FF1EAD"/>
    <w:rsid w:val="00FF1F31"/>
    <w:rsid w:val="00FF31E6"/>
    <w:rsid w:val="00FF3D34"/>
    <w:rsid w:val="00FF3D71"/>
    <w:rsid w:val="00FF3DD4"/>
    <w:rsid w:val="00FF40E0"/>
    <w:rsid w:val="00FF44C3"/>
    <w:rsid w:val="00FF4697"/>
    <w:rsid w:val="00FF46DD"/>
    <w:rsid w:val="00FF4A37"/>
    <w:rsid w:val="00FF4D89"/>
    <w:rsid w:val="00FF5352"/>
    <w:rsid w:val="00FF58C9"/>
    <w:rsid w:val="00FF5ACC"/>
    <w:rsid w:val="00FF5B7B"/>
    <w:rsid w:val="00FF5FDA"/>
    <w:rsid w:val="00FF61F4"/>
    <w:rsid w:val="00FF6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654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54E5"/>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771747375" Type="http://schemas.openxmlformats.org/officeDocument/2006/relationships/numbering" Target="numbering.xml"/><Relationship Id="rId132200280" Type="http://schemas.openxmlformats.org/officeDocument/2006/relationships/footnotes" Target="footnotes.xml"/><Relationship Id="rId446717335" Type="http://schemas.openxmlformats.org/officeDocument/2006/relationships/endnotes" Target="endnotes.xml"/><Relationship Id="rId969531288" Type="http://schemas.openxmlformats.org/officeDocument/2006/relationships/comments" Target="comments.xml"/><Relationship Id="rId410917848" Type="http://schemas.microsoft.com/office/2011/relationships/commentsExtended" Target="commentsExtended.xml"/><Relationship Id="rId76714412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MFjhydQKAOcfXXtmrIjAtN9g+Zg=</DigestValue>
    </Reference>
    <Reference Type="http://www.w3.org/2000/09/xmldsig#Object" URI="#idOfficeObject">
      <DigestMethod Algorithm="http://www.w3.org/2000/09/xmldsig#sha1"/>
      <DigestValue>qHaQ7908NIwzGU7HYBA+z0wQ+Vo=</DigestValue>
    </Reference>
  </SignedInfo>
  <SignatureValue>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</SignatureValue>
  <KeyInfo>
    <X509Data>
      <X509Certificate>MIIFlTCCA30CFGmuXN4bNSDagNvjEsKHZo/19nxEMA0GCSqGSIb3DQEBCwUAMIGQ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771747375"/>
            <mdssi:RelationshipReference SourceId="rId132200280"/>
            <mdssi:RelationshipReference SourceId="rId446717335"/>
            <mdssi:RelationshipReference SourceId="rId969531288"/>
            <mdssi:RelationshipReference SourceId="rId410917848"/>
            <mdssi:RelationshipReference SourceId="rId767144121"/>
          </Transform>
          <Transform Algorithm="http://www.w3.org/TR/2001/REC-xml-c14n-20010315"/>
        </Transforms>
        <DigestMethod Algorithm="http://www.w3.org/2000/09/xmldsig#sha1"/>
        <DigestValue>YBYA/xBp6qbW12nolAdivvmQRyw=</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upkhE260DAi1qJKjOShT1ZrOCBU=</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eAT2pfegpA04cAJJd27RUrF/LMg=</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oDHTdL8qOUnUXqucSQ0KAL2mNd0=</DigestValue>
      </Reference>
      <Reference URI="/word/numbering.xml?ContentType=application/vnd.openxmlformats-officedocument.wordprocessingml.numbering+xml">
        <DigestMethod Algorithm="http://www.w3.org/2000/09/xmldsig#sha1"/>
        <DigestValue>nCvIk4xyp7/8I5jQEjMR4HnDj10=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yu6uP5p8EWhfwqHqJMrPuX9b+dc=</DigestValue>
      </Reference>
      <Reference URI="/word/styles.xml?ContentType=application/vnd.openxmlformats-officedocument.wordprocessingml.styles+xml">
        <DigestMethod Algorithm="http://www.w3.org/2000/09/xmldsig#sha1"/>
        <DigestValue>dCWxqgbPU6KKM92GwCUQU3TEINI=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2021-12-07T10:56:36Z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10</TotalTime>
  <Pages>1</Pages>
  <Words>1645</Words>
  <Characters>9382</Characters>
  <Application>Microsoft Office Word</Application>
  <DocSecurity>0</DocSecurity>
  <Lines>78</Lines>
  <Paragraphs>22</Paragraphs>
  <ScaleCrop>false</ScaleCrop>
  <Company>RePack by SPecialiST</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7</cp:revision>
  <cp:lastPrinted>2003-01-01T22:27:00Z</cp:lastPrinted>
  <dcterms:created xsi:type="dcterms:W3CDTF">2002-12-31T16:35:00Z</dcterms:created>
  <dcterms:modified xsi:type="dcterms:W3CDTF">2003-01-01T22:30:00Z</dcterms:modified>
</cp:coreProperties>
</file>