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Look w:val="04A0"/>
      </w:tblPr>
      <w:tblGrid>
        <w:gridCol w:w="3970"/>
        <w:gridCol w:w="3402"/>
        <w:gridCol w:w="3968"/>
      </w:tblGrid>
      <w:tr w:rsidR="00886717" w:rsidRPr="00991C16">
        <w:tc>
          <w:tcPr>
            <w:tcW w:w="3970" w:type="dxa"/>
          </w:tcPr>
          <w:p w:rsidR="00886717" w:rsidRPr="00991C16" w:rsidRDefault="00F95454" w:rsidP="00F95454">
            <w:pPr>
              <w:jc w:val="center"/>
            </w:pPr>
            <w:r>
              <w:t>«</w:t>
            </w:r>
            <w:r w:rsidR="00886717" w:rsidRPr="00991C16">
              <w:t>СОГЛАСОВАНО»</w:t>
            </w:r>
          </w:p>
          <w:p w:rsidR="00886717" w:rsidRPr="00991C16" w:rsidRDefault="00886717" w:rsidP="00F95454">
            <w:r w:rsidRPr="00991C16">
              <w:t>Председатель</w:t>
            </w:r>
            <w:r>
              <w:t xml:space="preserve"> Управляющего</w:t>
            </w:r>
            <w:r w:rsidR="00C55391">
              <w:t xml:space="preserve"> Совета МБОУ «</w:t>
            </w:r>
            <w:proofErr w:type="spellStart"/>
            <w:r w:rsidR="00C55391">
              <w:t>Дабатуй</w:t>
            </w:r>
            <w:r w:rsidR="006E36E9">
              <w:t>ская</w:t>
            </w:r>
            <w:proofErr w:type="spellEnd"/>
            <w:r w:rsidR="006E36E9">
              <w:t xml:space="preserve"> НОШ»</w:t>
            </w:r>
          </w:p>
          <w:p w:rsidR="00886717" w:rsidRPr="00991C16" w:rsidRDefault="00302CEE" w:rsidP="00F95454">
            <w:proofErr w:type="spellStart"/>
            <w:r>
              <w:t>_________Д.Ц.Балданова</w:t>
            </w:r>
            <w:proofErr w:type="spellEnd"/>
            <w:r w:rsidR="00886717" w:rsidRPr="00991C16">
              <w:t xml:space="preserve">  </w:t>
            </w:r>
          </w:p>
          <w:p w:rsidR="00886717" w:rsidRPr="00991C16" w:rsidRDefault="00863B60" w:rsidP="00F95454">
            <w:r>
              <w:t>Протокол от ________ № ____</w:t>
            </w:r>
          </w:p>
        </w:tc>
        <w:tc>
          <w:tcPr>
            <w:tcW w:w="3402" w:type="dxa"/>
          </w:tcPr>
          <w:p w:rsidR="00886717" w:rsidRPr="00991C16" w:rsidRDefault="00886717" w:rsidP="00F95454">
            <w:pPr>
              <w:jc w:val="center"/>
            </w:pPr>
            <w:r w:rsidRPr="00991C16">
              <w:t>«РАССМОТРЕНО»</w:t>
            </w:r>
          </w:p>
          <w:p w:rsidR="00886717" w:rsidRPr="00991C16" w:rsidRDefault="00886717" w:rsidP="00F95454">
            <w:r w:rsidRPr="00991C16">
              <w:t>на заседании пед</w:t>
            </w:r>
            <w:r w:rsidR="00863B60">
              <w:t>агогического совета</w:t>
            </w:r>
          </w:p>
          <w:p w:rsidR="00886717" w:rsidRPr="00991C16" w:rsidRDefault="00863B60" w:rsidP="00F95454">
            <w:r>
              <w:t xml:space="preserve"> Протокол от___________</w:t>
            </w:r>
            <w:r w:rsidR="00886717" w:rsidRPr="00991C16">
              <w:t xml:space="preserve"> №</w:t>
            </w:r>
            <w:r>
              <w:t>__</w:t>
            </w:r>
          </w:p>
        </w:tc>
        <w:tc>
          <w:tcPr>
            <w:tcW w:w="3968" w:type="dxa"/>
          </w:tcPr>
          <w:p w:rsidR="00886717" w:rsidRPr="00991C16" w:rsidRDefault="00886717" w:rsidP="00F95454">
            <w:pPr>
              <w:jc w:val="center"/>
            </w:pPr>
            <w:r w:rsidRPr="00991C16">
              <w:t>«УТВЕРЖДЕНО»</w:t>
            </w:r>
          </w:p>
          <w:p w:rsidR="00886717" w:rsidRPr="00991C16" w:rsidRDefault="00863B60" w:rsidP="00F95454">
            <w:r>
              <w:t xml:space="preserve">Заведующий </w:t>
            </w:r>
            <w:r w:rsidR="00886717" w:rsidRPr="00991C16">
              <w:t>М</w:t>
            </w:r>
            <w:r w:rsidR="00C55391">
              <w:t>БОУ «</w:t>
            </w:r>
            <w:proofErr w:type="spellStart"/>
            <w:r w:rsidR="00C55391">
              <w:t>Дабатуй</w:t>
            </w:r>
            <w:r>
              <w:t>ская</w:t>
            </w:r>
            <w:proofErr w:type="spellEnd"/>
            <w:r w:rsidR="00302CEE">
              <w:t xml:space="preserve"> НОШ»</w:t>
            </w:r>
            <w:proofErr w:type="spellStart"/>
            <w:r w:rsidR="00302CEE">
              <w:t>_________НБ.Намды</w:t>
            </w:r>
            <w:r>
              <w:t>кова</w:t>
            </w:r>
            <w:proofErr w:type="spellEnd"/>
          </w:p>
          <w:p w:rsidR="00886717" w:rsidRPr="00991C16" w:rsidRDefault="00886717" w:rsidP="00F95454">
            <w:r w:rsidRPr="00991C16">
              <w:t xml:space="preserve">Приказ от </w:t>
            </w:r>
            <w:r w:rsidR="00863B60">
              <w:t>__________</w:t>
            </w:r>
            <w:r w:rsidRPr="00991C16">
              <w:t>№</w:t>
            </w:r>
            <w:r w:rsidR="00863B60">
              <w:t>________</w:t>
            </w:r>
          </w:p>
        </w:tc>
      </w:tr>
    </w:tbl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</w:rPr>
      </w:pPr>
      <w:r w:rsidRPr="00863B60">
        <w:rPr>
          <w:b/>
          <w:bCs/>
          <w:color w:val="474747"/>
        </w:rPr>
        <w:t xml:space="preserve">Положение </w:t>
      </w:r>
    </w:p>
    <w:p w:rsidR="00863B60" w:rsidRPr="00863B60" w:rsidRDefault="00863B60" w:rsidP="00863B60">
      <w:pPr>
        <w:pStyle w:val="a7"/>
        <w:shd w:val="clear" w:color="auto" w:fill="FFFFFF"/>
        <w:tabs>
          <w:tab w:val="center" w:pos="4677"/>
          <w:tab w:val="left" w:pos="5565"/>
        </w:tabs>
        <w:spacing w:before="0" w:beforeAutospacing="0" w:after="0" w:afterAutospacing="0"/>
        <w:jc w:val="center"/>
        <w:rPr>
          <w:color w:val="474747"/>
        </w:rPr>
      </w:pPr>
      <w:r>
        <w:rPr>
          <w:b/>
          <w:bCs/>
          <w:color w:val="474747"/>
        </w:rPr>
        <w:t>о</w:t>
      </w:r>
      <w:r w:rsidRPr="00863B60">
        <w:rPr>
          <w:b/>
          <w:bCs/>
          <w:color w:val="474747"/>
        </w:rPr>
        <w:t xml:space="preserve"> порядке</w:t>
      </w:r>
      <w:r>
        <w:rPr>
          <w:color w:val="474747"/>
        </w:rPr>
        <w:t xml:space="preserve"> </w:t>
      </w:r>
      <w:r w:rsidRPr="00863B60">
        <w:rPr>
          <w:b/>
          <w:bCs/>
          <w:color w:val="474747"/>
        </w:rPr>
        <w:t>оформления возникновения, приостановления и прекращени</w:t>
      </w:r>
      <w:r>
        <w:rPr>
          <w:b/>
          <w:bCs/>
          <w:color w:val="474747"/>
        </w:rPr>
        <w:t xml:space="preserve">я отношений </w:t>
      </w:r>
      <w:bookmarkStart w:id="0" w:name="_GoBack"/>
      <w:r w:rsidR="00302CEE">
        <w:rPr>
          <w:b/>
          <w:bCs/>
          <w:color w:val="474747"/>
        </w:rPr>
        <w:t>между МБОУ  «</w:t>
      </w:r>
      <w:proofErr w:type="spellStart"/>
      <w:r w:rsidR="00302CEE">
        <w:rPr>
          <w:b/>
          <w:bCs/>
          <w:color w:val="474747"/>
        </w:rPr>
        <w:t>Дабатуй</w:t>
      </w:r>
      <w:r>
        <w:rPr>
          <w:b/>
          <w:bCs/>
          <w:color w:val="474747"/>
        </w:rPr>
        <w:t>ская</w:t>
      </w:r>
      <w:proofErr w:type="spellEnd"/>
      <w:r>
        <w:rPr>
          <w:b/>
          <w:bCs/>
          <w:color w:val="474747"/>
        </w:rPr>
        <w:t xml:space="preserve"> НОШ</w:t>
      </w:r>
      <w:r w:rsidRPr="00863B60">
        <w:rPr>
          <w:b/>
          <w:bCs/>
          <w:color w:val="474747"/>
        </w:rPr>
        <w:t>»</w:t>
      </w:r>
    </w:p>
    <w:bookmarkEnd w:id="0"/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center"/>
        <w:rPr>
          <w:color w:val="474747"/>
        </w:rPr>
      </w:pPr>
      <w:r w:rsidRPr="00863B60">
        <w:rPr>
          <w:b/>
          <w:bCs/>
          <w:color w:val="474747"/>
        </w:rPr>
        <w:t>и обучающимися и (или) родителями (законными представителями) обучающихся</w:t>
      </w:r>
    </w:p>
    <w:p w:rsidR="00863B60" w:rsidRPr="00863B60" w:rsidRDefault="00863B60" w:rsidP="00863B60">
      <w:pPr>
        <w:pStyle w:val="a7"/>
        <w:shd w:val="clear" w:color="auto" w:fill="FFFFFF"/>
        <w:tabs>
          <w:tab w:val="center" w:pos="4677"/>
          <w:tab w:val="left" w:pos="6765"/>
        </w:tabs>
        <w:spacing w:before="0" w:beforeAutospacing="0" w:after="0" w:afterAutospacing="0"/>
        <w:rPr>
          <w:color w:val="474747"/>
        </w:rPr>
      </w:pPr>
      <w:r w:rsidRPr="00863B60">
        <w:rPr>
          <w:b/>
          <w:bCs/>
          <w:color w:val="474747"/>
        </w:rPr>
        <w:tab/>
        <w:t>1. Общие положения</w:t>
      </w:r>
      <w:r w:rsidRPr="00863B60">
        <w:rPr>
          <w:b/>
          <w:bCs/>
          <w:color w:val="474747"/>
        </w:rPr>
        <w:tab/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1.2. Настоящий Порядок регламентирует оформление возникновения, приостановления и прекращени</w:t>
      </w:r>
      <w:r w:rsidR="00CD2B29">
        <w:rPr>
          <w:color w:val="474747"/>
        </w:rPr>
        <w:t>я отношений</w:t>
      </w:r>
      <w:r w:rsidR="00302CEE">
        <w:rPr>
          <w:color w:val="474747"/>
        </w:rPr>
        <w:t xml:space="preserve"> между МБОУ «</w:t>
      </w:r>
      <w:proofErr w:type="spellStart"/>
      <w:r w:rsidR="00302CEE">
        <w:rPr>
          <w:color w:val="474747"/>
        </w:rPr>
        <w:t>Дабатуй</w:t>
      </w:r>
      <w:r w:rsidR="00CD2B29">
        <w:rPr>
          <w:color w:val="474747"/>
        </w:rPr>
        <w:t>ская</w:t>
      </w:r>
      <w:proofErr w:type="spellEnd"/>
      <w:r w:rsidR="00CD2B29">
        <w:rPr>
          <w:color w:val="474747"/>
        </w:rPr>
        <w:t xml:space="preserve"> НОШ</w:t>
      </w:r>
      <w:r w:rsidRPr="00863B60">
        <w:rPr>
          <w:color w:val="474747"/>
        </w:rPr>
        <w:t>» и обучающимися и (или) родителями (законными представителями) несовершеннолетних обучающихся.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2. Возникновение образовательных отношений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2.1. Основанием возникновения образовательных отношений является прик</w:t>
      </w:r>
      <w:r w:rsidR="00CD2B29">
        <w:rPr>
          <w:color w:val="474747"/>
        </w:rPr>
        <w:t xml:space="preserve">аз заведующего </w:t>
      </w:r>
      <w:r w:rsidRPr="00863B60">
        <w:rPr>
          <w:color w:val="474747"/>
        </w:rPr>
        <w:t xml:space="preserve">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2.2. Возникновение образовательных отношений в связи с приемом лица в учреждение на обучение по основным общеобразовате</w:t>
      </w:r>
      <w:r w:rsidR="00CD2B29">
        <w:rPr>
          <w:color w:val="474747"/>
        </w:rPr>
        <w:t xml:space="preserve">льным программам начального </w:t>
      </w:r>
      <w:r w:rsidRPr="00863B60">
        <w:rPr>
          <w:color w:val="474747"/>
        </w:rPr>
        <w:t>общего образования оформляется в соответствии с законодательством Российской Федерации и Правилами приема в учреждение, у</w:t>
      </w:r>
      <w:r w:rsidR="00CD2B29">
        <w:rPr>
          <w:color w:val="474747"/>
        </w:rPr>
        <w:t xml:space="preserve">твержденными приказом заведующего </w:t>
      </w:r>
      <w:r w:rsidRPr="00863B60">
        <w:rPr>
          <w:color w:val="474747"/>
        </w:rPr>
        <w:t xml:space="preserve"> учреждения.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3. Договор об образовании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3.1. Изданию приказа о зачислении предшествует заключение договора об образовании.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4. Изменение образовательных отношений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 xml:space="preserve"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</w:t>
      </w:r>
      <w:r w:rsidRPr="00863B60">
        <w:rPr>
          <w:color w:val="474747"/>
        </w:rPr>
        <w:lastRenderedPageBreak/>
        <w:t>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переход с очной формы обучения на семейное образование и наоборот;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перевод на обучение по другой дополнительной образовательной программе;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иные случаи, предусмотренные нормативно-правовыми актами.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4.2. Основанием для изменения образовательных отно</w:t>
      </w:r>
      <w:r w:rsidR="00CD2B29">
        <w:rPr>
          <w:color w:val="474747"/>
        </w:rPr>
        <w:t xml:space="preserve">шений является приказ заведующего </w:t>
      </w:r>
      <w:r w:rsidRPr="00863B60">
        <w:rPr>
          <w:color w:val="474747"/>
        </w:rPr>
        <w:t>образовательного учреждения.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5. Прекращение образовательных отношений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в связи с получением образования (завершением обучения);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досрочно по основаниям, установленным законодательством об образовании.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5.2. Образовательные отношения могут быть прекращены досрочно в следующих случаях:</w:t>
      </w:r>
    </w:p>
    <w:p w:rsidR="00CD2B2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</w:t>
      </w:r>
      <w:r w:rsidR="00CD2B29">
        <w:rPr>
          <w:color w:val="474747"/>
        </w:rPr>
        <w:t>щую образовательную деятельность.</w:t>
      </w:r>
    </w:p>
    <w:p w:rsidR="00863B60" w:rsidRPr="00863B60" w:rsidRDefault="00CD2B29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>
        <w:rPr>
          <w:color w:val="474747"/>
        </w:rPr>
        <w:t>2</w:t>
      </w:r>
      <w:r w:rsidR="00863B60" w:rsidRPr="00863B60">
        <w:rPr>
          <w:color w:val="474747"/>
        </w:rPr>
        <w:t>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lastRenderedPageBreak/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863B60" w:rsidRPr="00CD2B29" w:rsidRDefault="00863B60" w:rsidP="00CD2B29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863B60" w:rsidRDefault="003B1302" w:rsidP="003B130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3B1302" w:rsidRPr="00863B60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81">
    <w:multiLevelType w:val="hybridMultilevel"/>
    <w:lvl w:ilvl="0" w:tplc="91181279">
      <w:start w:val="1"/>
      <w:numFmt w:val="decimal"/>
      <w:lvlText w:val="%1."/>
      <w:lvlJc w:val="left"/>
      <w:pPr>
        <w:ind w:left="720" w:hanging="360"/>
      </w:pPr>
    </w:lvl>
    <w:lvl w:ilvl="1" w:tplc="91181279" w:tentative="1">
      <w:start w:val="1"/>
      <w:numFmt w:val="lowerLetter"/>
      <w:lvlText w:val="%2."/>
      <w:lvlJc w:val="left"/>
      <w:pPr>
        <w:ind w:left="1440" w:hanging="360"/>
      </w:pPr>
    </w:lvl>
    <w:lvl w:ilvl="2" w:tplc="91181279" w:tentative="1">
      <w:start w:val="1"/>
      <w:numFmt w:val="lowerRoman"/>
      <w:lvlText w:val="%3."/>
      <w:lvlJc w:val="right"/>
      <w:pPr>
        <w:ind w:left="2160" w:hanging="180"/>
      </w:pPr>
    </w:lvl>
    <w:lvl w:ilvl="3" w:tplc="91181279" w:tentative="1">
      <w:start w:val="1"/>
      <w:numFmt w:val="decimal"/>
      <w:lvlText w:val="%4."/>
      <w:lvlJc w:val="left"/>
      <w:pPr>
        <w:ind w:left="2880" w:hanging="360"/>
      </w:pPr>
    </w:lvl>
    <w:lvl w:ilvl="4" w:tplc="91181279" w:tentative="1">
      <w:start w:val="1"/>
      <w:numFmt w:val="lowerLetter"/>
      <w:lvlText w:val="%5."/>
      <w:lvlJc w:val="left"/>
      <w:pPr>
        <w:ind w:left="3600" w:hanging="360"/>
      </w:pPr>
    </w:lvl>
    <w:lvl w:ilvl="5" w:tplc="91181279" w:tentative="1">
      <w:start w:val="1"/>
      <w:numFmt w:val="lowerRoman"/>
      <w:lvlText w:val="%6."/>
      <w:lvlJc w:val="right"/>
      <w:pPr>
        <w:ind w:left="4320" w:hanging="180"/>
      </w:pPr>
    </w:lvl>
    <w:lvl w:ilvl="6" w:tplc="91181279" w:tentative="1">
      <w:start w:val="1"/>
      <w:numFmt w:val="decimal"/>
      <w:lvlText w:val="%7."/>
      <w:lvlJc w:val="left"/>
      <w:pPr>
        <w:ind w:left="5040" w:hanging="360"/>
      </w:pPr>
    </w:lvl>
    <w:lvl w:ilvl="7" w:tplc="91181279" w:tentative="1">
      <w:start w:val="1"/>
      <w:numFmt w:val="lowerLetter"/>
      <w:lvlText w:val="%8."/>
      <w:lvlJc w:val="left"/>
      <w:pPr>
        <w:ind w:left="5760" w:hanging="360"/>
      </w:pPr>
    </w:lvl>
    <w:lvl w:ilvl="8" w:tplc="911812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80">
    <w:multiLevelType w:val="hybridMultilevel"/>
    <w:lvl w:ilvl="0" w:tplc="475578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80">
    <w:abstractNumId w:val="14480"/>
  </w:num>
  <w:num w:numId="14481">
    <w:abstractNumId w:val="144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BC7"/>
    <w:rsid w:val="00000DEB"/>
    <w:rsid w:val="00011FD8"/>
    <w:rsid w:val="00021C8E"/>
    <w:rsid w:val="00035ABD"/>
    <w:rsid w:val="00041797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02CEE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36E9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63B60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376F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5391"/>
    <w:rsid w:val="00C56FBF"/>
    <w:rsid w:val="00C71BFB"/>
    <w:rsid w:val="00C77086"/>
    <w:rsid w:val="00C82516"/>
    <w:rsid w:val="00C86680"/>
    <w:rsid w:val="00CC2C5C"/>
    <w:rsid w:val="00CC6B5B"/>
    <w:rsid w:val="00CD24C4"/>
    <w:rsid w:val="00CD2B29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527F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797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16988704" Type="http://schemas.openxmlformats.org/officeDocument/2006/relationships/numbering" Target="numbering.xml"/><Relationship Id="rId643991529" Type="http://schemas.openxmlformats.org/officeDocument/2006/relationships/footnotes" Target="footnotes.xml"/><Relationship Id="rId735897437" Type="http://schemas.openxmlformats.org/officeDocument/2006/relationships/endnotes" Target="endnotes.xml"/><Relationship Id="rId621861371" Type="http://schemas.openxmlformats.org/officeDocument/2006/relationships/comments" Target="comments.xml"/><Relationship Id="rId282208865" Type="http://schemas.microsoft.com/office/2011/relationships/commentsExtended" Target="commentsExtended.xml"/><Relationship Id="rId4993449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zLT0x0MDuhRuiJfVxfgr9Br7MRI=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16988704"/>
            <mdssi:RelationshipReference SourceId="rId643991529"/>
            <mdssi:RelationshipReference SourceId="rId735897437"/>
            <mdssi:RelationshipReference SourceId="rId621861371"/>
            <mdssi:RelationshipReference SourceId="rId282208865"/>
            <mdssi:RelationshipReference SourceId="rId499344976"/>
          </Transform>
          <Transform Algorithm="http://www.w3.org/TR/2001/REC-xml-c14n-20010315"/>
        </Transforms>
        <DigestMethod Algorithm="http://www.w3.org/2000/09/xmldsig#sha1"/>
        <DigestValue>9aF67NFYhe4R2mVVbLDfgWI1+pY=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faabvhUWlGMW1kHzZIitkffS91w=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XFiP58ZY6UCtKvlpI0WWDdTmiHg=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kmCg6FUxoA4Sx4YmQeyvm4HwoE4=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6BItm2Hbnrf/ImJeeS5NaMytQno=</DigestValue>
      </Reference>
      <Reference URI="/word/styles.xml?ContentType=application/vnd.openxmlformats-officedocument.wordprocessingml.styles+xml">
        <DigestMethod Algorithm="http://www.w3.org/2000/09/xmldsig#sha1"/>
        <DigestValue>4BGhDv+x2GDo21A9UEyK6DiC6YQ=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eKbEP3XQpjfd8y+B9MLs9rn9UVE=</DigestValue>
      </Reference>
    </Manifest>
    <SignatureProperties>
      <SignatureProperty Id="idSignatureTime" Target="#idPackageSignature">
        <mdssi:SignatureTime>
          <mdssi:Format>YYYY-MM-DDThh:mm:ssTZD</mdssi:Format>
          <mdssi:Value>2021-12-16T12:34:26Z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subject/>
  <dc:creator>user</dc:creator>
  <cp:keywords/>
  <dc:description/>
  <cp:lastModifiedBy>Aser</cp:lastModifiedBy>
  <cp:revision>6</cp:revision>
  <cp:lastPrinted>2018-04-03T13:57:00Z</cp:lastPrinted>
  <dcterms:created xsi:type="dcterms:W3CDTF">2018-04-03T13:59:00Z</dcterms:created>
  <dcterms:modified xsi:type="dcterms:W3CDTF">2018-10-16T06:25:00Z</dcterms:modified>
</cp:coreProperties>
</file>