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7C" w:rsidRDefault="00E85E7C" w:rsidP="00E85E7C">
      <w:pPr>
        <w:pStyle w:val="a3"/>
        <w:shd w:val="clear" w:color="auto" w:fill="FFFFFF"/>
        <w:spacing w:after="0" w:line="240" w:lineRule="auto"/>
        <w:ind w:left="555"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</w:p>
    <w:p w:rsidR="00E85E7C" w:rsidRDefault="00E85E7C" w:rsidP="00E85E7C">
      <w:pPr>
        <w:pStyle w:val="a3"/>
        <w:shd w:val="clear" w:color="auto" w:fill="FFFFFF"/>
        <w:spacing w:after="0" w:line="240" w:lineRule="auto"/>
        <w:ind w:left="555"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</w:p>
    <w:p w:rsidR="00E85E7C" w:rsidRDefault="00E85E7C" w:rsidP="00E85E7C">
      <w:pPr>
        <w:pStyle w:val="a3"/>
        <w:shd w:val="clear" w:color="auto" w:fill="FFFFFF"/>
        <w:spacing w:after="0" w:line="240" w:lineRule="auto"/>
        <w:ind w:left="555"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</w:p>
    <w:p w:rsidR="00E85E7C" w:rsidRDefault="00E85E7C" w:rsidP="00E85E7C">
      <w:pPr>
        <w:pStyle w:val="a3"/>
        <w:shd w:val="clear" w:color="auto" w:fill="FFFFFF"/>
        <w:spacing w:after="0" w:line="240" w:lineRule="auto"/>
        <w:ind w:left="555"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2"/>
          <w:sz w:val="28"/>
          <w:szCs w:val="28"/>
          <w:lang w:eastAsia="ru-RU"/>
        </w:rPr>
        <w:drawing>
          <wp:inline distT="0" distB="0" distL="0" distR="0">
            <wp:extent cx="5734050" cy="8577011"/>
            <wp:effectExtent l="19050" t="0" r="0" b="0"/>
            <wp:docPr id="1" name="Рисунок 1" descr="C:\Users\Aser\Desktop\ПОЛОЖ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ПОЛОЖ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794" cy="858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1E" w:rsidRDefault="00E85E7C" w:rsidP="00E85E7C">
      <w:pPr>
        <w:pStyle w:val="a3"/>
        <w:shd w:val="clear" w:color="auto" w:fill="FFFFFF"/>
        <w:spacing w:after="0" w:line="240" w:lineRule="auto"/>
        <w:ind w:left="555"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lastRenderedPageBreak/>
        <w:t>1.</w:t>
      </w:r>
      <w:r w:rsidR="00882F1E" w:rsidRPr="00882F1E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Общие положения</w:t>
      </w:r>
    </w:p>
    <w:p w:rsidR="00882F1E" w:rsidRPr="00882F1E" w:rsidRDefault="00882F1E" w:rsidP="00882F1E">
      <w:pPr>
        <w:shd w:val="clear" w:color="auto" w:fill="FFFFFF"/>
        <w:spacing w:after="0" w:line="240" w:lineRule="auto"/>
        <w:ind w:left="195" w:right="195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882F1E" w:rsidRPr="00882F1E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1.1.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 xml:space="preserve">Правила внутреннего распорядка учащихся  (далее </w:t>
      </w:r>
      <w:r w:rsidR="00704FBD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>– Правила) муниципального бюджетного общеоб</w:t>
      </w:r>
      <w:r w:rsidR="004775B9">
        <w:rPr>
          <w:rFonts w:ascii="Times New Roman" w:hAnsi="Times New Roman"/>
          <w:color w:val="000000"/>
          <w:spacing w:val="-12"/>
          <w:sz w:val="28"/>
          <w:szCs w:val="28"/>
        </w:rPr>
        <w:t>разовательного учреждения «Дабатуйская начальна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>я общеобразовательная школа»  (Далее – Учреждение) имеют целью обеспечить безопасность учащихся во время учебного процесса, поддержание дисциплины и порядка в Учреждении и на ее территории для успешной реализации целей и задач, определенных Уставом Учреждения.</w:t>
      </w:r>
    </w:p>
    <w:p w:rsidR="00882F1E" w:rsidRPr="00882F1E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1.2.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>Настоящие Правила являются обязател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ьными для всех учащихся и их родителей (з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 xml:space="preserve">аконных представителей). Неоднократное нарушение Правил может служить основанием для принятия административных мер, вплоть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до исключения учащегося из Учреждения.  При приеме</w:t>
      </w:r>
      <w:r w:rsidR="005D218D">
        <w:rPr>
          <w:rFonts w:ascii="Times New Roman" w:hAnsi="Times New Roman"/>
          <w:color w:val="000000"/>
          <w:spacing w:val="-12"/>
          <w:sz w:val="28"/>
          <w:szCs w:val="28"/>
        </w:rPr>
        <w:t xml:space="preserve"> учащегося в Учреждение заведу</w:t>
      </w:r>
      <w:r w:rsidR="004775B9">
        <w:rPr>
          <w:rFonts w:ascii="Times New Roman" w:hAnsi="Times New Roman"/>
          <w:color w:val="000000"/>
          <w:spacing w:val="-12"/>
          <w:sz w:val="28"/>
          <w:szCs w:val="28"/>
        </w:rPr>
        <w:t>ющий</w:t>
      </w:r>
      <w:r w:rsidR="00EB1D1B">
        <w:rPr>
          <w:rFonts w:ascii="Times New Roman" w:hAnsi="Times New Roman"/>
          <w:color w:val="000000"/>
          <w:spacing w:val="-12"/>
          <w:sz w:val="28"/>
          <w:szCs w:val="28"/>
        </w:rPr>
        <w:t xml:space="preserve"> обязан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обеспечить ознакомление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 xml:space="preserve"> его и его родителей (законных представителей) с настоящими Правилами.</w:t>
      </w:r>
    </w:p>
    <w:p w:rsidR="00882F1E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1.3.Дисциплина в Учреждении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 xml:space="preserve"> поддерживается на основе уважения челов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еческого достоинства учащихся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>, педаго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гических и иных работников Учреждения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>. Применение методов физического и психического нас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илия по отношению к учащимся 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>не допускается.</w:t>
      </w:r>
    </w:p>
    <w:p w:rsidR="00882F1E" w:rsidRPr="00882F1E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882F1E" w:rsidRDefault="00882F1E" w:rsidP="00882F1E">
      <w:pPr>
        <w:pStyle w:val="a3"/>
        <w:shd w:val="clear" w:color="auto" w:fill="FFFFFF"/>
        <w:spacing w:after="0" w:line="240" w:lineRule="auto"/>
        <w:ind w:left="555" w:right="19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2.Общие правила поведения учащихся  в Учреждении</w:t>
      </w:r>
    </w:p>
    <w:p w:rsidR="00882F1E" w:rsidRPr="00882F1E" w:rsidRDefault="00882F1E" w:rsidP="00882F1E">
      <w:pPr>
        <w:pStyle w:val="a3"/>
        <w:shd w:val="clear" w:color="auto" w:fill="FFFFFF"/>
        <w:spacing w:after="0" w:line="240" w:lineRule="auto"/>
        <w:ind w:left="555" w:right="195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</w:p>
    <w:p w:rsidR="00882F1E" w:rsidRPr="00882F1E" w:rsidRDefault="00882F1E" w:rsidP="00882F1E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2.1.</w:t>
      </w:r>
      <w:r w:rsidR="0029097B">
        <w:rPr>
          <w:rFonts w:ascii="Times New Roman" w:hAnsi="Times New Roman"/>
          <w:color w:val="000000"/>
          <w:spacing w:val="-12"/>
          <w:sz w:val="28"/>
          <w:szCs w:val="28"/>
        </w:rPr>
        <w:t xml:space="preserve">Учащиеся прибывают в Учреждение </w:t>
      </w:r>
      <w:r w:rsidRPr="00882F1E">
        <w:rPr>
          <w:rFonts w:ascii="Times New Roman" w:hAnsi="Times New Roman"/>
          <w:color w:val="000000"/>
          <w:spacing w:val="-12"/>
          <w:sz w:val="28"/>
          <w:szCs w:val="28"/>
        </w:rPr>
        <w:t>за 10-15 минут до начала занятий, верхнюю одежду оставляет в гардеробе.</w:t>
      </w:r>
    </w:p>
    <w:p w:rsidR="0029097B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2.2.Учащиеся присутствую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>т на занятиях аккуратно одетым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и,  согласно Положению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 xml:space="preserve"> об од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ежде и  внешнем виде учащихся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882F1E" w:rsidRPr="0029097B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2.3.С собой учащийся 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 xml:space="preserve"> должен иметь учебную сумку, в которой находятся учебники, тетради, дневник, пенал с письменными принадлежностями и другой учебный материал, требу</w:t>
      </w:r>
      <w:r w:rsidR="00EB1D1B">
        <w:rPr>
          <w:rFonts w:ascii="Times New Roman" w:hAnsi="Times New Roman"/>
          <w:color w:val="000000"/>
          <w:spacing w:val="-12"/>
          <w:sz w:val="28"/>
          <w:szCs w:val="28"/>
        </w:rPr>
        <w:t>ющий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>ся по расписанию.</w:t>
      </w:r>
    </w:p>
    <w:p w:rsidR="00882F1E" w:rsidRPr="0029097B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2.4.В Учреждении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 xml:space="preserve"> нельзя приносить, показывать, использовать любое оружие, колющие и режущие предметы, 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зрывчатые, взрыво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 xml:space="preserve"> и огнеопасные вещества, спиртные и спиртосодержащие  напитки, табачные изделия, спички, зажигалки, наркотики и другие психоактивные, одурманивающие средства, токсичные вещества и яды.</w:t>
      </w:r>
    </w:p>
    <w:p w:rsidR="00882F1E" w:rsidRPr="0029097B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2.5.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>Телефоны мобильной связи не рекомендуется приносить 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Учреждение во избежание возможного хищения и 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>порчи. В случае, если телефон мобильной связи имеется, он должен быть отключен перед уроком, может использоваться на перемене  только с целью осуществления необходимого безотлагательного звонка. В случае неоднократного нарушения данного правила классный руко</w:t>
      </w:r>
      <w:r w:rsidR="004775B9">
        <w:rPr>
          <w:rFonts w:ascii="Times New Roman" w:hAnsi="Times New Roman"/>
          <w:color w:val="000000"/>
          <w:spacing w:val="-12"/>
          <w:sz w:val="28"/>
          <w:szCs w:val="28"/>
        </w:rPr>
        <w:t xml:space="preserve">водитель, заведующий 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 xml:space="preserve"> вправе изъять мобильный телефон и поместить</w:t>
      </w:r>
      <w:r w:rsidR="004775B9">
        <w:rPr>
          <w:rFonts w:ascii="Times New Roman" w:hAnsi="Times New Roman"/>
          <w:color w:val="000000"/>
          <w:spacing w:val="-12"/>
          <w:sz w:val="28"/>
          <w:szCs w:val="28"/>
        </w:rPr>
        <w:t xml:space="preserve"> его на хранение в сейф заведующего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 xml:space="preserve"> до передачи телефона в руки родителей (законных представителей).</w:t>
      </w:r>
    </w:p>
    <w:p w:rsidR="00882F1E" w:rsidRPr="0029097B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2.6.</w:t>
      </w:r>
      <w:r w:rsidR="004775B9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В Учреждение запрещается</w:t>
      </w:r>
      <w:r w:rsidR="00882F1E" w:rsidRPr="0029097B">
        <w:rPr>
          <w:rFonts w:ascii="Times New Roman" w:hAnsi="Times New Roman"/>
          <w:color w:val="000000"/>
          <w:spacing w:val="-12"/>
          <w:sz w:val="28"/>
          <w:szCs w:val="28"/>
        </w:rPr>
        <w:t xml:space="preserve"> приносить и распространять печатную продукцию, не имеющую отношения к образовательному процессу.</w:t>
      </w:r>
    </w:p>
    <w:p w:rsidR="0029097B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lastRenderedPageBreak/>
        <w:t>2.7.</w:t>
      </w:r>
      <w:r w:rsidR="00EB1D1B">
        <w:rPr>
          <w:rFonts w:ascii="Times New Roman" w:hAnsi="Times New Roman"/>
          <w:color w:val="000000"/>
          <w:sz w:val="28"/>
          <w:szCs w:val="28"/>
        </w:rPr>
        <w:t>Учащие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="00EB1D1B">
        <w:rPr>
          <w:rFonts w:ascii="Times New Roman" w:hAnsi="Times New Roman"/>
          <w:color w:val="000000"/>
          <w:sz w:val="28"/>
          <w:szCs w:val="28"/>
        </w:rPr>
        <w:t xml:space="preserve"> с разрешения</w:t>
      </w:r>
      <w:r w:rsidR="00882F1E" w:rsidRPr="00882F1E">
        <w:rPr>
          <w:rFonts w:ascii="Times New Roman" w:hAnsi="Times New Roman"/>
          <w:color w:val="000000"/>
          <w:sz w:val="28"/>
          <w:szCs w:val="28"/>
        </w:rPr>
        <w:t xml:space="preserve"> учителя </w:t>
      </w:r>
      <w:r w:rsidR="00EB1D1B">
        <w:rPr>
          <w:rFonts w:ascii="Times New Roman" w:hAnsi="Times New Roman"/>
          <w:color w:val="000000"/>
          <w:spacing w:val="-4"/>
          <w:sz w:val="28"/>
          <w:szCs w:val="28"/>
        </w:rPr>
        <w:t>входят в класс, спокойно занимают свое рабочие места, готовя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т все 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>необходи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мые принадлежности к уроку. Со 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>звонком начи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нается урок.</w:t>
      </w:r>
    </w:p>
    <w:p w:rsidR="00882F1E" w:rsidRPr="00882F1E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EB1D1B">
        <w:rPr>
          <w:rFonts w:ascii="Times New Roman" w:hAnsi="Times New Roman"/>
          <w:color w:val="000000"/>
          <w:spacing w:val="-3"/>
          <w:sz w:val="28"/>
          <w:szCs w:val="28"/>
        </w:rPr>
        <w:t>Опоздывать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 xml:space="preserve"> на занятия, приходить в класс после 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>звонка, покидать и пропускать занятия без уважительной причины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не допускается. Опоздавший учащийся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может присутствовать 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 xml:space="preserve"> на уроке с разрешения учителя.</w:t>
      </w:r>
    </w:p>
    <w:p w:rsidR="00882F1E" w:rsidRPr="00882F1E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2.9.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В слу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чае пропуска занятий учащийся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обязан представить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 xml:space="preserve">классному руководителю медицинскую справку или заявление от 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>родителей с указанием причины отсутствия.</w:t>
      </w:r>
    </w:p>
    <w:p w:rsidR="00882F1E" w:rsidRPr="00882F1E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2.10.</w:t>
      </w:r>
      <w:r>
        <w:rPr>
          <w:rFonts w:ascii="Times New Roman" w:hAnsi="Times New Roman"/>
          <w:color w:val="000000"/>
          <w:sz w:val="28"/>
          <w:szCs w:val="28"/>
        </w:rPr>
        <w:t>В период отсутствия учащегося</w:t>
      </w:r>
      <w:r w:rsidR="00882F1E" w:rsidRPr="00882F1E">
        <w:rPr>
          <w:rFonts w:ascii="Times New Roman" w:hAnsi="Times New Roman"/>
          <w:color w:val="000000"/>
          <w:sz w:val="28"/>
          <w:szCs w:val="28"/>
        </w:rPr>
        <w:t xml:space="preserve"> на занятиях ответствен</w:t>
      </w:r>
      <w:r w:rsidR="00882F1E" w:rsidRPr="00882F1E">
        <w:rPr>
          <w:rFonts w:ascii="Times New Roman" w:hAnsi="Times New Roman"/>
          <w:color w:val="000000"/>
          <w:sz w:val="28"/>
          <w:szCs w:val="28"/>
        </w:rPr>
        <w:softHyphen/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>ность за прохождение п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рограммы возлагается на учащегося 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 xml:space="preserve"> и его </w:t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>родителей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(законных представителей)</w:t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882F1E" w:rsidRPr="00882F1E" w:rsidRDefault="0029097B" w:rsidP="0029097B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2.11.</w:t>
      </w:r>
      <w:r w:rsidR="00731096">
        <w:rPr>
          <w:rFonts w:ascii="Times New Roman" w:hAnsi="Times New Roman"/>
          <w:spacing w:val="-7"/>
          <w:sz w:val="28"/>
          <w:szCs w:val="28"/>
        </w:rPr>
        <w:t>Убытие из Учреждения</w:t>
      </w:r>
      <w:r w:rsidR="00882F1E" w:rsidRPr="00882F1E">
        <w:rPr>
          <w:rFonts w:ascii="Times New Roman" w:hAnsi="Times New Roman"/>
          <w:spacing w:val="-7"/>
          <w:sz w:val="28"/>
          <w:szCs w:val="28"/>
        </w:rPr>
        <w:t xml:space="preserve">  во время </w:t>
      </w:r>
      <w:r w:rsidR="00731096">
        <w:rPr>
          <w:rFonts w:ascii="Times New Roman" w:hAnsi="Times New Roman"/>
          <w:spacing w:val="-6"/>
          <w:sz w:val="28"/>
          <w:szCs w:val="28"/>
        </w:rPr>
        <w:t>занятий и перемен допускается</w:t>
      </w:r>
      <w:r w:rsidR="00882F1E" w:rsidRPr="00882F1E">
        <w:rPr>
          <w:rFonts w:ascii="Times New Roman" w:hAnsi="Times New Roman"/>
          <w:spacing w:val="-6"/>
          <w:sz w:val="28"/>
          <w:szCs w:val="28"/>
        </w:rPr>
        <w:t xml:space="preserve"> только с  разрешения классного руководителя. </w:t>
      </w:r>
    </w:p>
    <w:p w:rsidR="00882F1E" w:rsidRPr="00882F1E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2.12.</w:t>
      </w:r>
      <w:r>
        <w:rPr>
          <w:rFonts w:ascii="Times New Roman" w:hAnsi="Times New Roman"/>
          <w:spacing w:val="-6"/>
          <w:sz w:val="28"/>
          <w:szCs w:val="28"/>
        </w:rPr>
        <w:t>Учащиеся</w:t>
      </w:r>
      <w:r w:rsidR="00882F1E" w:rsidRPr="00882F1E">
        <w:rPr>
          <w:rFonts w:ascii="Times New Roman" w:hAnsi="Times New Roman"/>
          <w:spacing w:val="-6"/>
          <w:sz w:val="28"/>
          <w:szCs w:val="28"/>
        </w:rPr>
        <w:t xml:space="preserve"> проявляют уважение ко всем стар</w:t>
      </w:r>
      <w:r w:rsidR="00882F1E" w:rsidRPr="00882F1E">
        <w:rPr>
          <w:rFonts w:ascii="Times New Roman" w:hAnsi="Times New Roman"/>
          <w:spacing w:val="-6"/>
          <w:sz w:val="28"/>
          <w:szCs w:val="28"/>
        </w:rPr>
        <w:softHyphen/>
      </w:r>
      <w:r w:rsidR="00882F1E" w:rsidRPr="00882F1E">
        <w:rPr>
          <w:rFonts w:ascii="Times New Roman" w:hAnsi="Times New Roman"/>
          <w:spacing w:val="-1"/>
          <w:sz w:val="28"/>
          <w:szCs w:val="28"/>
        </w:rPr>
        <w:t>шим, заботятся о младших</w:t>
      </w:r>
      <w:r>
        <w:rPr>
          <w:rFonts w:ascii="Times New Roman" w:hAnsi="Times New Roman"/>
          <w:spacing w:val="-1"/>
          <w:sz w:val="28"/>
          <w:szCs w:val="28"/>
        </w:rPr>
        <w:t>. Ко всем взрослым учащиеся</w:t>
      </w:r>
      <w:r w:rsidR="00882F1E" w:rsidRPr="00882F1E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обращаются на «Вы», а также  по имени </w:t>
      </w:r>
      <w:r w:rsidR="00882F1E" w:rsidRPr="00882F1E">
        <w:rPr>
          <w:rFonts w:ascii="Times New Roman" w:hAnsi="Times New Roman"/>
          <w:spacing w:val="-7"/>
          <w:sz w:val="28"/>
          <w:szCs w:val="28"/>
        </w:rPr>
        <w:t xml:space="preserve">отчеству. </w:t>
      </w:r>
    </w:p>
    <w:p w:rsidR="00882F1E" w:rsidRPr="00882F1E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2.13.</w:t>
      </w:r>
      <w:r w:rsidR="00882F1E" w:rsidRPr="00882F1E">
        <w:rPr>
          <w:rFonts w:ascii="Times New Roman" w:hAnsi="Times New Roman"/>
          <w:spacing w:val="-4"/>
          <w:sz w:val="28"/>
          <w:szCs w:val="28"/>
        </w:rPr>
        <w:t>Пропускают в коридорах, а также первыми в дверь уч</w:t>
      </w:r>
      <w:r>
        <w:rPr>
          <w:rFonts w:ascii="Times New Roman" w:hAnsi="Times New Roman"/>
          <w:spacing w:val="-4"/>
          <w:sz w:val="28"/>
          <w:szCs w:val="28"/>
        </w:rPr>
        <w:t>ащиеся</w:t>
      </w:r>
      <w:r>
        <w:rPr>
          <w:rFonts w:ascii="Times New Roman" w:hAnsi="Times New Roman"/>
          <w:spacing w:val="-6"/>
          <w:sz w:val="28"/>
          <w:szCs w:val="28"/>
        </w:rPr>
        <w:t xml:space="preserve"> – взрослых, старшие учащиеся – </w:t>
      </w:r>
      <w:r w:rsidR="00882F1E" w:rsidRPr="00882F1E">
        <w:rPr>
          <w:rFonts w:ascii="Times New Roman" w:hAnsi="Times New Roman"/>
          <w:spacing w:val="-6"/>
          <w:sz w:val="28"/>
          <w:szCs w:val="28"/>
        </w:rPr>
        <w:t xml:space="preserve"> младших, мальчики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="00882F1E" w:rsidRPr="00882F1E">
        <w:rPr>
          <w:rFonts w:ascii="Times New Roman" w:hAnsi="Times New Roman"/>
          <w:spacing w:val="-7"/>
          <w:sz w:val="28"/>
          <w:szCs w:val="28"/>
        </w:rPr>
        <w:t>девочек.</w:t>
      </w:r>
    </w:p>
    <w:p w:rsidR="00882F1E" w:rsidRPr="00882F1E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2.14.</w:t>
      </w:r>
      <w:r>
        <w:rPr>
          <w:rFonts w:ascii="Times New Roman" w:hAnsi="Times New Roman"/>
          <w:spacing w:val="-3"/>
          <w:sz w:val="28"/>
          <w:szCs w:val="28"/>
        </w:rPr>
        <w:t>Учащиеся берегут имущество Учреждение</w:t>
      </w:r>
      <w:r w:rsidR="00882F1E" w:rsidRPr="00882F1E">
        <w:rPr>
          <w:rFonts w:ascii="Times New Roman" w:hAnsi="Times New Roman"/>
          <w:spacing w:val="-3"/>
          <w:sz w:val="28"/>
          <w:szCs w:val="28"/>
        </w:rPr>
        <w:t>, свое, а также всех лиц, находящихся в здании и на территории школы.</w:t>
      </w:r>
    </w:p>
    <w:p w:rsidR="00882F1E" w:rsidRPr="00882F1E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2.15.</w:t>
      </w:r>
      <w:r w:rsidR="00882F1E" w:rsidRPr="00882F1E">
        <w:rPr>
          <w:rFonts w:ascii="Times New Roman" w:hAnsi="Times New Roman"/>
          <w:spacing w:val="-9"/>
          <w:sz w:val="28"/>
          <w:szCs w:val="28"/>
        </w:rPr>
        <w:t xml:space="preserve">Личное имущество </w:t>
      </w:r>
      <w:r w:rsidR="00EB1D1B">
        <w:rPr>
          <w:rFonts w:ascii="Times New Roman" w:hAnsi="Times New Roman"/>
          <w:spacing w:val="-9"/>
          <w:sz w:val="28"/>
          <w:szCs w:val="28"/>
        </w:rPr>
        <w:t xml:space="preserve">учащегося </w:t>
      </w:r>
      <w:r w:rsidR="00882F1E" w:rsidRPr="00882F1E">
        <w:rPr>
          <w:rFonts w:ascii="Times New Roman" w:hAnsi="Times New Roman"/>
          <w:spacing w:val="-9"/>
          <w:sz w:val="28"/>
          <w:szCs w:val="28"/>
        </w:rPr>
        <w:t>является неприкосновенным, но предъ</w:t>
      </w:r>
      <w:r w:rsidR="00882F1E" w:rsidRPr="00882F1E">
        <w:rPr>
          <w:rFonts w:ascii="Times New Roman" w:hAnsi="Times New Roman"/>
          <w:spacing w:val="-9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является учащимся</w:t>
      </w:r>
      <w:r w:rsidR="00882F1E" w:rsidRPr="00882F1E">
        <w:rPr>
          <w:rFonts w:ascii="Times New Roman" w:hAnsi="Times New Roman"/>
          <w:spacing w:val="-4"/>
          <w:sz w:val="28"/>
          <w:szCs w:val="28"/>
        </w:rPr>
        <w:t xml:space="preserve"> к досмотру по требованию уполномоченных </w:t>
      </w:r>
      <w:r w:rsidR="00882F1E" w:rsidRPr="00882F1E">
        <w:rPr>
          <w:rFonts w:ascii="Times New Roman" w:hAnsi="Times New Roman"/>
          <w:spacing w:val="-3"/>
          <w:sz w:val="28"/>
          <w:szCs w:val="28"/>
        </w:rPr>
        <w:t>лиц в присутствии родителей</w:t>
      </w:r>
      <w:r>
        <w:rPr>
          <w:rFonts w:ascii="Times New Roman" w:hAnsi="Times New Roman"/>
          <w:spacing w:val="-3"/>
          <w:sz w:val="28"/>
          <w:szCs w:val="28"/>
        </w:rPr>
        <w:t xml:space="preserve"> (законных представителе)</w:t>
      </w:r>
      <w:r w:rsidR="00882F1E" w:rsidRPr="00882F1E">
        <w:rPr>
          <w:rFonts w:ascii="Times New Roman" w:hAnsi="Times New Roman"/>
          <w:spacing w:val="-3"/>
          <w:sz w:val="28"/>
          <w:szCs w:val="28"/>
        </w:rPr>
        <w:t xml:space="preserve"> или педагогов.</w:t>
      </w:r>
    </w:p>
    <w:p w:rsidR="00882F1E" w:rsidRPr="00882F1E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2.16.</w:t>
      </w:r>
      <w:r>
        <w:rPr>
          <w:rFonts w:ascii="Times New Roman" w:hAnsi="Times New Roman"/>
          <w:sz w:val="28"/>
          <w:szCs w:val="28"/>
        </w:rPr>
        <w:t>Учащиеся</w:t>
      </w:r>
      <w:r w:rsidR="00882F1E" w:rsidRPr="00882F1E">
        <w:rPr>
          <w:rFonts w:ascii="Times New Roman" w:hAnsi="Times New Roman"/>
          <w:sz w:val="28"/>
          <w:szCs w:val="28"/>
        </w:rPr>
        <w:t xml:space="preserve"> не имеют права во врем</w:t>
      </w:r>
      <w:r>
        <w:rPr>
          <w:rFonts w:ascii="Times New Roman" w:hAnsi="Times New Roman"/>
          <w:sz w:val="28"/>
          <w:szCs w:val="28"/>
        </w:rPr>
        <w:t>я нахождения на территории Учреждения</w:t>
      </w:r>
      <w:r w:rsidR="00882F1E" w:rsidRPr="00882F1E">
        <w:rPr>
          <w:rFonts w:ascii="Times New Roman" w:hAnsi="Times New Roman"/>
          <w:sz w:val="28"/>
          <w:szCs w:val="28"/>
        </w:rPr>
        <w:t xml:space="preserve"> и при проведении школьных мероприятий совершать действия, опасные для жи</w:t>
      </w:r>
      <w:r>
        <w:rPr>
          <w:rFonts w:ascii="Times New Roman" w:hAnsi="Times New Roman"/>
          <w:sz w:val="28"/>
          <w:szCs w:val="28"/>
        </w:rPr>
        <w:t>зни и здоровья самих учащихся</w:t>
      </w:r>
      <w:r w:rsidR="00882F1E" w:rsidRPr="00882F1E">
        <w:rPr>
          <w:rFonts w:ascii="Times New Roman" w:hAnsi="Times New Roman"/>
          <w:sz w:val="28"/>
          <w:szCs w:val="28"/>
        </w:rPr>
        <w:t xml:space="preserve"> и окружающих.</w:t>
      </w:r>
    </w:p>
    <w:p w:rsidR="00882F1E" w:rsidRPr="00882F1E" w:rsidRDefault="00731096" w:rsidP="00731096">
      <w:pPr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2.17.В Учреждении</w:t>
      </w:r>
      <w:r w:rsidR="00EB1D1B">
        <w:rPr>
          <w:rFonts w:ascii="Times New Roman" w:hAnsi="Times New Roman"/>
          <w:sz w:val="28"/>
          <w:szCs w:val="28"/>
        </w:rPr>
        <w:t xml:space="preserve"> и на его</w:t>
      </w:r>
      <w:r w:rsidR="00882F1E" w:rsidRPr="00882F1E">
        <w:rPr>
          <w:rFonts w:ascii="Times New Roman" w:hAnsi="Times New Roman"/>
          <w:sz w:val="28"/>
          <w:szCs w:val="28"/>
        </w:rPr>
        <w:t xml:space="preserve"> территории запрещается курить, сквернословить, чрезмерно использовать косметику, приносить и распивать спиртные напитки.</w:t>
      </w:r>
    </w:p>
    <w:p w:rsidR="00882F1E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2.18.</w:t>
      </w:r>
      <w:r>
        <w:rPr>
          <w:rFonts w:ascii="Times New Roman" w:hAnsi="Times New Roman"/>
          <w:spacing w:val="-2"/>
          <w:sz w:val="28"/>
          <w:szCs w:val="28"/>
        </w:rPr>
        <w:t>Учащиеся</w:t>
      </w:r>
      <w:r w:rsidR="00882F1E" w:rsidRPr="00882F1E">
        <w:rPr>
          <w:rFonts w:ascii="Times New Roman" w:hAnsi="Times New Roman"/>
          <w:spacing w:val="-2"/>
          <w:sz w:val="28"/>
          <w:szCs w:val="28"/>
        </w:rPr>
        <w:t xml:space="preserve"> в любом месте ведут себя достойно и </w:t>
      </w:r>
      <w:r w:rsidR="00882F1E" w:rsidRPr="00882F1E">
        <w:rPr>
          <w:rFonts w:ascii="Times New Roman" w:hAnsi="Times New Roman"/>
          <w:spacing w:val="-7"/>
          <w:sz w:val="28"/>
          <w:szCs w:val="28"/>
        </w:rPr>
        <w:t xml:space="preserve">поступают так, чтобы не уронить свою честь, авторитет родителей </w:t>
      </w:r>
      <w:r>
        <w:rPr>
          <w:rFonts w:ascii="Times New Roman" w:hAnsi="Times New Roman"/>
          <w:spacing w:val="-7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/>
          <w:spacing w:val="-6"/>
          <w:sz w:val="28"/>
          <w:szCs w:val="28"/>
        </w:rPr>
        <w:t>и Учреждения</w:t>
      </w:r>
      <w:r w:rsidR="00882F1E" w:rsidRPr="00882F1E">
        <w:rPr>
          <w:rFonts w:ascii="Times New Roman" w:hAnsi="Times New Roman"/>
          <w:spacing w:val="-6"/>
          <w:sz w:val="28"/>
          <w:szCs w:val="28"/>
        </w:rPr>
        <w:t>.</w:t>
      </w:r>
    </w:p>
    <w:p w:rsidR="00731096" w:rsidRPr="00882F1E" w:rsidRDefault="00731096" w:rsidP="00731096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</w:p>
    <w:p w:rsidR="00882F1E" w:rsidRDefault="00731096" w:rsidP="00731096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3.</w:t>
      </w:r>
      <w:r w:rsidR="00882F1E" w:rsidRPr="00882F1E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Правила поведения учащихся на уроках</w:t>
      </w:r>
    </w:p>
    <w:p w:rsidR="00731096" w:rsidRPr="00882F1E" w:rsidRDefault="00731096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</w:p>
    <w:p w:rsidR="00882F1E" w:rsidRPr="00882F1E" w:rsidRDefault="00731096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3.1.Учащиеся 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 xml:space="preserve">приветствуют любого взрослого вставанием 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>и садятся по разрешению учителя.</w:t>
      </w:r>
    </w:p>
    <w:p w:rsidR="00841A77" w:rsidRDefault="00731096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Во время урока учащиеся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 xml:space="preserve"> должны внимательно слушать 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учителя, выполнять его требования, не противоречащие закон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одательству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и правилам Учреждения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 xml:space="preserve">. </w:t>
      </w:r>
    </w:p>
    <w:p w:rsidR="00882F1E" w:rsidRPr="00882F1E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3.2.1.Учитель может давать учащимся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 xml:space="preserve"> задания, 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 xml:space="preserve">вызывать к доске, вести опрос в устной и письменной формах,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оценивать класс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 xml:space="preserve">ную, домашнюю, контрольную работы. Критерии оценки по каждому предмету должны быть доведены до сведения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учащихся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 xml:space="preserve"> и их родителей (законных представителей).</w:t>
      </w:r>
      <w:r w:rsidR="00882F1E" w:rsidRPr="00882F1E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3.2.2.Во время урока дневник учащегося  должен находиться</w:t>
      </w:r>
      <w:r w:rsidR="00882F1E" w:rsidRPr="00882F1E">
        <w:rPr>
          <w:rFonts w:ascii="Times New Roman" w:hAnsi="Times New Roman"/>
          <w:color w:val="000000"/>
          <w:spacing w:val="-8"/>
          <w:sz w:val="28"/>
          <w:szCs w:val="28"/>
        </w:rPr>
        <w:t xml:space="preserve"> на парте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r w:rsidR="00882F1E" w:rsidRPr="00882F1E">
        <w:rPr>
          <w:rFonts w:ascii="Times New Roman" w:hAnsi="Times New Roman"/>
          <w:color w:val="000000"/>
          <w:spacing w:val="-8"/>
          <w:sz w:val="28"/>
          <w:szCs w:val="28"/>
        </w:rPr>
        <w:t xml:space="preserve"> и предъяв</w:t>
      </w:r>
      <w:r w:rsidR="00882F1E" w:rsidRPr="00882F1E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="00EB1D1B">
        <w:rPr>
          <w:rFonts w:ascii="Times New Roman" w:hAnsi="Times New Roman"/>
          <w:color w:val="000000"/>
          <w:spacing w:val="-4"/>
          <w:sz w:val="28"/>
          <w:szCs w:val="28"/>
        </w:rPr>
        <w:t>ля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="00EB1D1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ся учителю по его просьбе для записей и выставления отме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ток. </w:t>
      </w:r>
    </w:p>
    <w:p w:rsidR="00882F1E" w:rsidRPr="00882F1E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3.3.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 исключительных случаях учащийся </w:t>
      </w:r>
      <w:r w:rsidR="00704FBD">
        <w:rPr>
          <w:rFonts w:ascii="Times New Roman" w:hAnsi="Times New Roman"/>
          <w:color w:val="000000"/>
          <w:spacing w:val="-6"/>
          <w:sz w:val="28"/>
          <w:szCs w:val="28"/>
        </w:rPr>
        <w:t>может прибыть</w:t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 xml:space="preserve"> не гото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>вым к уроку, о чем должен заранее предупредить учителя. На сле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дующем уроке  учащийся  должен</w:t>
      </w:r>
      <w:r w:rsidR="00882F1E" w:rsidRPr="00882F1E">
        <w:rPr>
          <w:rFonts w:ascii="Times New Roman" w:hAnsi="Times New Roman"/>
          <w:color w:val="000000"/>
          <w:spacing w:val="-8"/>
          <w:sz w:val="28"/>
          <w:szCs w:val="28"/>
        </w:rPr>
        <w:t xml:space="preserve"> отчитаться перед учителем о 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выполненном задании.</w:t>
      </w:r>
    </w:p>
    <w:p w:rsidR="00882F1E" w:rsidRPr="00882F1E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3.4.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Во время урока запрещается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 xml:space="preserve"> шуметь, отвлекаться самому и отвле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softHyphen/>
        <w:t>кать других разговорами, играми, перепиской и другими, не относя</w:t>
      </w:r>
      <w:r w:rsidR="00882F1E" w:rsidRPr="00882F1E">
        <w:rPr>
          <w:rFonts w:ascii="Times New Roman" w:hAnsi="Times New Roman"/>
          <w:color w:val="000000"/>
          <w:spacing w:val="-10"/>
          <w:sz w:val="28"/>
          <w:szCs w:val="28"/>
        </w:rPr>
        <w:t>щимися к уроку, делами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 На занятиях каждый учащийся  обязан</w:t>
      </w:r>
      <w:r w:rsidR="00882F1E" w:rsidRPr="00882F1E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учиться.</w:t>
      </w:r>
      <w:r w:rsidR="00882F1E" w:rsidRPr="00882F1E">
        <w:rPr>
          <w:rFonts w:ascii="Times New Roman" w:hAnsi="Times New Roman"/>
          <w:sz w:val="28"/>
          <w:szCs w:val="28"/>
        </w:rPr>
        <w:t xml:space="preserve"> </w:t>
      </w:r>
    </w:p>
    <w:p w:rsidR="00882F1E" w:rsidRPr="00882F1E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3.5.</w:t>
      </w:r>
      <w:r w:rsidR="00882F1E" w:rsidRPr="00882F1E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882F1E" w:rsidRPr="00882F1E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 во время занятий учащемуся</w:t>
      </w:r>
      <w:r w:rsidR="00882F1E" w:rsidRPr="00882F1E">
        <w:rPr>
          <w:rFonts w:ascii="Times New Roman" w:hAnsi="Times New Roman"/>
          <w:sz w:val="28"/>
          <w:szCs w:val="28"/>
        </w:rPr>
        <w:t xml:space="preserve"> необходимо выйти из класса по уважительной причине, то он долж</w:t>
      </w:r>
      <w:r>
        <w:rPr>
          <w:rFonts w:ascii="Times New Roman" w:hAnsi="Times New Roman"/>
          <w:sz w:val="28"/>
          <w:szCs w:val="28"/>
        </w:rPr>
        <w:t>ен попросить разрешение учителя. Учитель</w:t>
      </w:r>
      <w:r w:rsidR="00882F1E" w:rsidRPr="00882F1E">
        <w:rPr>
          <w:rFonts w:ascii="Times New Roman" w:hAnsi="Times New Roman"/>
          <w:sz w:val="28"/>
          <w:szCs w:val="28"/>
        </w:rPr>
        <w:t xml:space="preserve"> обязан удовлетв</w:t>
      </w:r>
      <w:r>
        <w:rPr>
          <w:rFonts w:ascii="Times New Roman" w:hAnsi="Times New Roman"/>
          <w:sz w:val="28"/>
          <w:szCs w:val="28"/>
        </w:rPr>
        <w:t>орить такую просьбу учащегося и проконтролировать его возвращение  в класс.</w:t>
      </w:r>
    </w:p>
    <w:p w:rsidR="00882F1E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3.6.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На уроке учащийся 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 xml:space="preserve"> может обратиться к учителю, задать вопрос 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>или ответить, только подняв руку и получив разрешение.</w:t>
      </w:r>
    </w:p>
    <w:p w:rsidR="00841A77" w:rsidRPr="00882F1E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</w:p>
    <w:p w:rsidR="00882F1E" w:rsidRDefault="00841A77" w:rsidP="00841A77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4.</w:t>
      </w:r>
      <w:r w:rsidR="00882F1E" w:rsidRPr="00882F1E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 xml:space="preserve">Правила поведения учащихся на переменах, </w:t>
      </w:r>
      <w:r w:rsidR="00882F1E" w:rsidRPr="00882F1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до и после уроков</w:t>
      </w:r>
    </w:p>
    <w:p w:rsidR="00841A77" w:rsidRPr="00882F1E" w:rsidRDefault="00841A77" w:rsidP="00841A77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sz w:val="28"/>
          <w:szCs w:val="28"/>
        </w:rPr>
      </w:pPr>
    </w:p>
    <w:p w:rsidR="00882F1E" w:rsidRPr="00882F1E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4.1.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>Учащиеся обязаны использовать время перемен для отдыха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882F1E" w:rsidRPr="00882F1E" w:rsidRDefault="00841A77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4.2.Учащимся запрещается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882F1E" w:rsidRPr="00882F1E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>курить;</w:t>
      </w:r>
    </w:p>
    <w:p w:rsidR="00882F1E" w:rsidRPr="00882F1E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-покидать Учреждение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 до окончания занятий по расписанию;</w:t>
      </w:r>
    </w:p>
    <w:p w:rsidR="00882F1E" w:rsidRPr="00882F1E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бегать по лестницам и коридорам;</w:t>
      </w:r>
    </w:p>
    <w:p w:rsidR="00882F1E" w:rsidRPr="00882F1E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сидеть на подоконниках;</w:t>
      </w:r>
    </w:p>
    <w:p w:rsidR="00882F1E" w:rsidRPr="00882F1E" w:rsidRDefault="00841A77" w:rsidP="00841A77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открывать форточки, окна и стоять у открытых окон;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>вставать и садиться на перила лестничных ограждений;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перемещаться по лестничным ограждениям;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лазать по чердачным и пожарным лестницам;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r w:rsidR="00EB1D1B">
        <w:rPr>
          <w:rFonts w:ascii="Times New Roman" w:hAnsi="Times New Roman"/>
          <w:color w:val="000000"/>
          <w:spacing w:val="-4"/>
          <w:sz w:val="28"/>
          <w:szCs w:val="28"/>
        </w:rPr>
        <w:t xml:space="preserve">крывать двери пожарных и электрических 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щитов;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касаться электропроводов и ламп;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-н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арушать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(повреждать)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 xml:space="preserve"> целостность и нормальную работу дверных замков;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1"/>
          <w:sz w:val="28"/>
          <w:szCs w:val="28"/>
        </w:rPr>
        <w:t xml:space="preserve">кричать, шуметь, употреблять непристойные выражения и 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>жесты;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толкать друг друга, применять физическую силу, бросать раз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>личные предметы;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>играть в игры, опасные для жизни и здоровья;</w:t>
      </w:r>
    </w:p>
    <w:p w:rsid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 xml:space="preserve">мешать другим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учащимся </w:t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>отдыхать.</w:t>
      </w:r>
    </w:p>
    <w:p w:rsidR="00F90E3F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</w:p>
    <w:p w:rsidR="00882F1E" w:rsidRDefault="00F90E3F" w:rsidP="00F90E3F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5.</w:t>
      </w:r>
      <w:r w:rsidR="00882F1E" w:rsidRPr="00882F1E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Правила поведения учащихся в туалетах</w:t>
      </w:r>
    </w:p>
    <w:p w:rsidR="00F90E3F" w:rsidRPr="00882F1E" w:rsidRDefault="00F90E3F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5.1.Учащиеся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 xml:space="preserve"> соблюдают требования гигиены и санитарии: 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аккуратно используют унитазы по назначению, пользуются туа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>летной бумагой, сливают воду, моют руки с мылом.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5.2.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В туалете запрещается: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бегать, прыгать, вставать на унитазы ногами;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портить помещение и санитарное оборудование;</w:t>
      </w:r>
    </w:p>
    <w:p w:rsid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         -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 xml:space="preserve">использовать санитарное оборудование и предметы гигиены 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не по назначению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F90E3F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F1E" w:rsidRDefault="00F90E3F" w:rsidP="00F90E3F">
      <w:pPr>
        <w:shd w:val="clear" w:color="auto" w:fill="FFFFFF"/>
        <w:spacing w:after="0" w:line="240" w:lineRule="auto"/>
        <w:ind w:left="142" w:right="195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6.</w:t>
      </w:r>
      <w:r w:rsidR="00882F1E" w:rsidRPr="00882F1E">
        <w:rPr>
          <w:rFonts w:ascii="Times New Roman" w:hAnsi="Times New Roman"/>
          <w:b/>
          <w:color w:val="000000"/>
          <w:spacing w:val="-5"/>
          <w:sz w:val="28"/>
          <w:szCs w:val="28"/>
        </w:rPr>
        <w:t>Поведение во время проведения внеурочных мероприятий</w:t>
      </w:r>
    </w:p>
    <w:p w:rsidR="00F90E3F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90E3F">
        <w:rPr>
          <w:rFonts w:ascii="Times New Roman" w:hAnsi="Times New Roman"/>
          <w:color w:val="000000"/>
          <w:spacing w:val="-5"/>
          <w:sz w:val="28"/>
          <w:szCs w:val="28"/>
        </w:rPr>
        <w:t>6.1.</w:t>
      </w:r>
      <w:r w:rsidR="00882F1E" w:rsidRPr="00F90E3F">
        <w:rPr>
          <w:rFonts w:ascii="Times New Roman" w:hAnsi="Times New Roman"/>
          <w:color w:val="000000"/>
          <w:spacing w:val="-5"/>
          <w:sz w:val="28"/>
          <w:szCs w:val="28"/>
        </w:rPr>
        <w:t>Перед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проведением мероприятий учащиеся обязаны проходить инструктаж по технике безопасности;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6.2.Учащиеся обязаны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 xml:space="preserve"> выполнять все указания организатора при проведении массовых мероприятий, избегать любых действий, которые могут быть опасны для собственной жизни и жизни окружающих;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6.3.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Учащиеся должны соблюдать тишину, дисциплину во время проведения мероприятия;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6.4.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Об ухудшении самочувствия, получении травмы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учащиеся должны 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немедленно сообщить об этом организатору мероприятия или классному руководителю;</w:t>
      </w:r>
    </w:p>
    <w:p w:rsid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6.5.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Запрещается использовать открытый огонь без присмотра классного руководителя, устраивать световые эффекты с применением пиротехнических средств бе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 разрешения администрации Учреждения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90E3F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F1E" w:rsidRDefault="00F90E3F" w:rsidP="00F90E3F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7.</w:t>
      </w:r>
      <w:r w:rsidR="00882F1E" w:rsidRPr="00882F1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Правила поведения учащихся в раздевалках спортивного зала</w:t>
      </w:r>
    </w:p>
    <w:p w:rsidR="00F90E3F" w:rsidRPr="00882F1E" w:rsidRDefault="00F90E3F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7.1.</w:t>
      </w:r>
      <w:r>
        <w:rPr>
          <w:rFonts w:ascii="Times New Roman" w:hAnsi="Times New Roman"/>
          <w:color w:val="000000"/>
          <w:sz w:val="28"/>
          <w:szCs w:val="28"/>
        </w:rPr>
        <w:t>Учащиеся могут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находи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 xml:space="preserve">ся в спортивных раздевалках только </w:t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>до и после урока физической культуры с разрешения учителя физической культуры и под его контролем.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7.2.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Нахождение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учащихся 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в раздевалках во время урока запрещено.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7.3.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В раздевалках нельзя бегать, толкаться, прыгать, шалить, т.к. они являются зоной повышенной опасности.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7.4.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Во время урока помещения раздевалок должны учителем закрываться на ключ.</w:t>
      </w:r>
    </w:p>
    <w:p w:rsidR="00882F1E" w:rsidRPr="00882F1E" w:rsidRDefault="00F90E3F" w:rsidP="00F90E3F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7.5.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По окончании урока учащиеся </w:t>
      </w:r>
      <w:r w:rsidR="00EB1D1B">
        <w:rPr>
          <w:rFonts w:ascii="Times New Roman" w:hAnsi="Times New Roman"/>
          <w:color w:val="000000"/>
          <w:spacing w:val="-5"/>
          <w:sz w:val="28"/>
          <w:szCs w:val="28"/>
        </w:rPr>
        <w:t>обязаны</w:t>
      </w:r>
      <w:r w:rsidR="00D763F2">
        <w:rPr>
          <w:rFonts w:ascii="Times New Roman" w:hAnsi="Times New Roman"/>
          <w:color w:val="000000"/>
          <w:spacing w:val="-5"/>
          <w:sz w:val="28"/>
          <w:szCs w:val="28"/>
        </w:rPr>
        <w:t xml:space="preserve"> незамедлительно  переодева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="00D763F2">
        <w:rPr>
          <w:rFonts w:ascii="Times New Roman" w:hAnsi="Times New Roman"/>
          <w:color w:val="000000"/>
          <w:spacing w:val="-5"/>
          <w:sz w:val="28"/>
          <w:szCs w:val="28"/>
        </w:rPr>
        <w:t>ь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 xml:space="preserve">ся </w:t>
      </w:r>
      <w:r w:rsidR="00D763F2">
        <w:rPr>
          <w:rFonts w:ascii="Times New Roman" w:hAnsi="Times New Roman"/>
          <w:color w:val="000000"/>
          <w:spacing w:val="-4"/>
          <w:sz w:val="28"/>
          <w:szCs w:val="28"/>
        </w:rPr>
        <w:t>и покидать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раздевалки. Использовать помещения раздевалок не 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по назначению запрещается.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7.6.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В случае про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пажи или порчи вещей учащийся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 xml:space="preserve"> немед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>ленно сообщает об этом учителю физической культуры или классному руководителю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7.7.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 xml:space="preserve">На занятия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физической культурой учащиеся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 xml:space="preserve"> допуска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4"/>
          <w:sz w:val="28"/>
          <w:szCs w:val="28"/>
        </w:rPr>
        <w:t>ются только в спортивной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 форме и чистой спортивной обуви.</w:t>
      </w:r>
    </w:p>
    <w:p w:rsidR="00D763F2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763F2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</w:p>
    <w:p w:rsidR="00882F1E" w:rsidRDefault="00D763F2" w:rsidP="00D763F2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8.</w:t>
      </w:r>
      <w:r w:rsidR="00882F1E" w:rsidRPr="00882F1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Правила поведения учащихся  в </w:t>
      </w:r>
      <w:r w:rsidR="00882F1E" w:rsidRPr="00882F1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столовой</w:t>
      </w:r>
    </w:p>
    <w:p w:rsidR="00D763F2" w:rsidRPr="00882F1E" w:rsidRDefault="00D763F2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8.1.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Учащиеся могут находи</w:t>
      </w:r>
      <w:r w:rsidR="00882F1E" w:rsidRPr="00882F1E">
        <w:rPr>
          <w:rFonts w:ascii="Times New Roman" w:hAnsi="Times New Roman"/>
          <w:color w:val="000000"/>
          <w:spacing w:val="-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ь</w:t>
      </w:r>
      <w:r w:rsidR="00882F1E" w:rsidRPr="00882F1E">
        <w:rPr>
          <w:rFonts w:ascii="Times New Roman" w:hAnsi="Times New Roman"/>
          <w:color w:val="000000"/>
          <w:spacing w:val="-8"/>
          <w:sz w:val="28"/>
          <w:szCs w:val="28"/>
        </w:rPr>
        <w:t xml:space="preserve">ся  в столовой только 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>на переменах и в отведенное графиком питания время.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8.2.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В столовой запрещается бегать, прыгать, </w:t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>толкаться, кидать предметы, продукты, столовые приборы, нарушать очередь.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8.3.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Учащиеся соблюдаю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т нормы гигиены и санитарии: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       -перед едой и после мою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>т руки;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</w:t>
      </w:r>
      <w:r w:rsidR="00EB1D1B">
        <w:rPr>
          <w:rFonts w:ascii="Times New Roman" w:hAnsi="Times New Roman"/>
          <w:color w:val="000000"/>
          <w:spacing w:val="-4"/>
          <w:sz w:val="28"/>
          <w:szCs w:val="28"/>
        </w:rPr>
        <w:t>не принимаю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т пищу и питье из одной посуды с другими;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-</w:t>
      </w:r>
      <w:r w:rsidR="00EB1D1B">
        <w:rPr>
          <w:rFonts w:ascii="Times New Roman" w:hAnsi="Times New Roman"/>
          <w:color w:val="000000"/>
          <w:spacing w:val="-5"/>
          <w:sz w:val="28"/>
          <w:szCs w:val="28"/>
        </w:rPr>
        <w:t>не откусываю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т вместе с другими от общего куска;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-</w:t>
      </w:r>
      <w:r w:rsidR="00EB1D1B">
        <w:rPr>
          <w:rFonts w:ascii="Times New Roman" w:hAnsi="Times New Roman"/>
          <w:color w:val="000000"/>
          <w:spacing w:val="-8"/>
          <w:sz w:val="28"/>
          <w:szCs w:val="28"/>
        </w:rPr>
        <w:t>не пользуют</w:t>
      </w:r>
      <w:r w:rsidR="00882F1E" w:rsidRPr="00882F1E">
        <w:rPr>
          <w:rFonts w:ascii="Times New Roman" w:hAnsi="Times New Roman"/>
          <w:color w:val="000000"/>
          <w:spacing w:val="-8"/>
          <w:sz w:val="28"/>
          <w:szCs w:val="28"/>
        </w:rPr>
        <w:t>ся вместе с другими одними столовыми приборами;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</w:t>
      </w:r>
      <w:r w:rsidR="00EB1D1B">
        <w:rPr>
          <w:rFonts w:ascii="Times New Roman" w:hAnsi="Times New Roman"/>
          <w:color w:val="000000"/>
          <w:spacing w:val="-4"/>
          <w:sz w:val="28"/>
          <w:szCs w:val="28"/>
        </w:rPr>
        <w:t>не оставляю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т за собой на столах грязную посуду.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8.4.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Учащимся запрещается ставить и класть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 xml:space="preserve"> на поверхность сто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="00882F1E" w:rsidRPr="00882F1E">
        <w:rPr>
          <w:rFonts w:ascii="Times New Roman" w:hAnsi="Times New Roman"/>
          <w:color w:val="000000"/>
          <w:spacing w:val="-6"/>
          <w:sz w:val="28"/>
          <w:szCs w:val="28"/>
        </w:rPr>
        <w:t>лов в обеденном зале учебные сумки, одежду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и другие подобные предметы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8.5.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Учащиеся обязаны соблюдать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 xml:space="preserve"> во время приема пищи куль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туру питания: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-горячие блюда носить и есть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 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осторожно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стью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, не обжигаясь;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 -</w:t>
      </w:r>
      <w:r w:rsidR="002E59B4">
        <w:rPr>
          <w:rFonts w:ascii="Times New Roman" w:hAnsi="Times New Roman"/>
          <w:color w:val="000000"/>
          <w:spacing w:val="-9"/>
          <w:sz w:val="28"/>
          <w:szCs w:val="28"/>
        </w:rPr>
        <w:t>столовыми приборами пользова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>т</w:t>
      </w:r>
      <w:r w:rsidR="002E59B4">
        <w:rPr>
          <w:rFonts w:ascii="Times New Roman" w:hAnsi="Times New Roman"/>
          <w:color w:val="000000"/>
          <w:spacing w:val="-9"/>
          <w:sz w:val="28"/>
          <w:szCs w:val="28"/>
        </w:rPr>
        <w:t>ь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>ся по назначению, избегая  трав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мирования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себя и других лиц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882F1E" w:rsidRPr="00882F1E" w:rsidRDefault="00D763F2" w:rsidP="00D763F2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-во время приема пищи </w:t>
      </w:r>
      <w:r w:rsidR="002E59B4">
        <w:rPr>
          <w:rFonts w:ascii="Times New Roman" w:hAnsi="Times New Roman"/>
          <w:color w:val="000000"/>
          <w:spacing w:val="-4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 ее окончанию  пользоваться салфетками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882F1E" w:rsidRPr="00882F1E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-грязную посуду сдавать</w:t>
      </w:r>
      <w:r w:rsidR="00EB1D1B">
        <w:rPr>
          <w:rFonts w:ascii="Times New Roman" w:hAnsi="Times New Roman"/>
          <w:color w:val="000000"/>
          <w:spacing w:val="-4"/>
          <w:sz w:val="28"/>
          <w:szCs w:val="28"/>
        </w:rPr>
        <w:t xml:space="preserve"> в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 мойку;</w:t>
      </w:r>
    </w:p>
    <w:p w:rsidR="00882F1E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-не разговаривать, тщательно прожевывать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 xml:space="preserve"> пищу.</w:t>
      </w:r>
    </w:p>
    <w:p w:rsidR="002E59B4" w:rsidRPr="00882F1E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</w:p>
    <w:p w:rsidR="00882F1E" w:rsidRDefault="002E59B4" w:rsidP="002E59B4">
      <w:pPr>
        <w:shd w:val="clear" w:color="auto" w:fill="FFFFFF"/>
        <w:spacing w:after="0" w:line="240" w:lineRule="auto"/>
        <w:ind w:left="195" w:right="195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9.</w:t>
      </w:r>
      <w:r w:rsidR="00882F1E" w:rsidRPr="00882F1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Заключительные положения</w:t>
      </w:r>
    </w:p>
    <w:p w:rsidR="002E59B4" w:rsidRPr="00882F1E" w:rsidRDefault="002E59B4" w:rsidP="00882F1E">
      <w:pPr>
        <w:shd w:val="clear" w:color="auto" w:fill="FFFFFF"/>
        <w:spacing w:after="0" w:line="240" w:lineRule="auto"/>
        <w:ind w:left="195" w:right="195"/>
        <w:jc w:val="both"/>
        <w:rPr>
          <w:rFonts w:ascii="Times New Roman" w:hAnsi="Times New Roman"/>
          <w:sz w:val="28"/>
          <w:szCs w:val="28"/>
        </w:rPr>
      </w:pPr>
    </w:p>
    <w:p w:rsidR="00882F1E" w:rsidRPr="00882F1E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9.1.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Учащиеся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EB1D1B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находясь в любом месте, не имею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т 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>права создавать ситуации, угрожающие жизни, здоровью и благо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>получию окружающих и его самого.</w:t>
      </w:r>
    </w:p>
    <w:p w:rsidR="00882F1E" w:rsidRPr="00882F1E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9.2.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Учащиеся обязаны соблюдать</w:t>
      </w:r>
      <w:r w:rsidR="00882F1E" w:rsidRPr="00882F1E">
        <w:rPr>
          <w:rFonts w:ascii="Times New Roman" w:hAnsi="Times New Roman"/>
          <w:color w:val="000000"/>
          <w:spacing w:val="-9"/>
          <w:sz w:val="28"/>
          <w:szCs w:val="28"/>
        </w:rPr>
        <w:t xml:space="preserve"> данные Правила в учебное время, а также </w:t>
      </w:r>
      <w:r w:rsidR="00882F1E" w:rsidRPr="00882F1E">
        <w:rPr>
          <w:rFonts w:ascii="Times New Roman" w:hAnsi="Times New Roman"/>
          <w:color w:val="000000"/>
          <w:spacing w:val="-5"/>
          <w:sz w:val="28"/>
          <w:szCs w:val="28"/>
        </w:rPr>
        <w:t xml:space="preserve">при проведении любых мероприятий во внеурочное время, в том 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числе и за предела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ми Учреждения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82F1E" w:rsidRPr="00882F1E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9.3.</w:t>
      </w:r>
      <w:r w:rsidR="00882F1E" w:rsidRPr="00882F1E">
        <w:rPr>
          <w:rFonts w:ascii="Times New Roman" w:hAnsi="Times New Roman"/>
          <w:color w:val="000000"/>
          <w:spacing w:val="-8"/>
          <w:sz w:val="28"/>
          <w:szCs w:val="28"/>
        </w:rPr>
        <w:t xml:space="preserve">Нарушение данных правил и Устава школы влечет за собой </w:t>
      </w:r>
      <w:r w:rsidR="00882F1E" w:rsidRPr="00882F1E">
        <w:rPr>
          <w:rFonts w:ascii="Times New Roman" w:hAnsi="Times New Roman"/>
          <w:color w:val="000000"/>
          <w:sz w:val="28"/>
          <w:szCs w:val="28"/>
        </w:rPr>
        <w:t>взыскание в соответствии с действующим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, настоящим </w:t>
      </w:r>
      <w:r w:rsidR="00882F1E" w:rsidRPr="00882F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Уставом, и локальными нормативными актами Учреждения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82F1E" w:rsidRPr="00882F1E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9.4.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 xml:space="preserve">Данные правила доводятся до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сведения учащихся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t xml:space="preserve"> на классных часах в начале каждой учебной четверти и вывешива</w:t>
      </w:r>
      <w:r w:rsidR="00882F1E" w:rsidRPr="00882F1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 xml:space="preserve">ются для ознакомления </w:t>
      </w:r>
      <w:r w:rsidR="00EB1D1B">
        <w:rPr>
          <w:rFonts w:ascii="Times New Roman" w:hAnsi="Times New Roman"/>
          <w:color w:val="000000"/>
          <w:spacing w:val="-4"/>
          <w:sz w:val="28"/>
          <w:szCs w:val="28"/>
        </w:rPr>
        <w:t>на видном месте в школьной рекре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ации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на сайте Учреждения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82F1E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9.5.</w:t>
      </w:r>
      <w:r w:rsidR="00882F1E" w:rsidRPr="00882F1E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882F1E" w:rsidRPr="00882F1E">
        <w:rPr>
          <w:rFonts w:ascii="Times New Roman" w:hAnsi="Times New Roman"/>
          <w:color w:val="000000"/>
          <w:spacing w:val="-4"/>
          <w:sz w:val="28"/>
          <w:szCs w:val="28"/>
        </w:rPr>
        <w:t>Классный руководитель делает в классном журнале соот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>ветств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ующую запись об изучении с учащимися</w:t>
      </w:r>
      <w:r w:rsidR="00882F1E" w:rsidRPr="00882F1E">
        <w:rPr>
          <w:rFonts w:ascii="Times New Roman" w:hAnsi="Times New Roman"/>
          <w:color w:val="000000"/>
          <w:spacing w:val="-7"/>
          <w:sz w:val="28"/>
          <w:szCs w:val="28"/>
        </w:rPr>
        <w:t xml:space="preserve"> данных Правил.</w:t>
      </w:r>
    </w:p>
    <w:p w:rsidR="002E59B4" w:rsidRPr="00882F1E" w:rsidRDefault="002E59B4" w:rsidP="002E59B4">
      <w:pPr>
        <w:shd w:val="clear" w:color="auto" w:fill="FFFFFF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9.6.Родители (законные представители) </w:t>
      </w:r>
      <w:r w:rsidR="003F720E">
        <w:rPr>
          <w:rFonts w:ascii="Times New Roman" w:hAnsi="Times New Roman"/>
          <w:color w:val="000000"/>
          <w:spacing w:val="-7"/>
          <w:sz w:val="28"/>
          <w:szCs w:val="28"/>
        </w:rPr>
        <w:t xml:space="preserve">несовершеннолетних учащихся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должны быть ознакомлены с настоящими Правила</w:t>
      </w:r>
      <w:r w:rsidR="00B45C73">
        <w:rPr>
          <w:rFonts w:ascii="Times New Roman" w:hAnsi="Times New Roman"/>
          <w:color w:val="000000"/>
          <w:spacing w:val="-7"/>
          <w:sz w:val="28"/>
          <w:szCs w:val="28"/>
        </w:rPr>
        <w:t>ми</w:t>
      </w:r>
      <w:bookmarkStart w:id="0" w:name="_GoBack"/>
      <w:bookmarkEnd w:id="0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под роспись в  ведомости при заключении </w:t>
      </w:r>
      <w:r w:rsidR="003F720E">
        <w:rPr>
          <w:rFonts w:ascii="Times New Roman" w:hAnsi="Times New Roman"/>
          <w:color w:val="000000"/>
          <w:spacing w:val="-7"/>
          <w:sz w:val="28"/>
          <w:szCs w:val="28"/>
        </w:rPr>
        <w:t xml:space="preserve">договора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о</w:t>
      </w:r>
      <w:r w:rsidR="003F720E">
        <w:rPr>
          <w:rFonts w:ascii="Times New Roman" w:hAnsi="Times New Roman"/>
          <w:color w:val="000000"/>
          <w:spacing w:val="-7"/>
          <w:sz w:val="28"/>
          <w:szCs w:val="28"/>
        </w:rPr>
        <w:t xml:space="preserve">б образовании, а также после утверждения их новой редакции. </w:t>
      </w:r>
    </w:p>
    <w:p w:rsidR="00882F1E" w:rsidRPr="00882F1E" w:rsidRDefault="00882F1E" w:rsidP="00882F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2F1E" w:rsidRPr="00882F1E" w:rsidRDefault="00882F1E" w:rsidP="00882F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2F1E" w:rsidRPr="00882F1E" w:rsidRDefault="00882F1E" w:rsidP="00882F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2F1E" w:rsidRDefault="00882F1E" w:rsidP="00882F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7D2E" w:rsidRDefault="00AD7D2E" w:rsidP="00882F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7D2E" w:rsidRDefault="00AD7D2E" w:rsidP="00882F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7D2E" w:rsidRDefault="00AD7D2E" w:rsidP="00882F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7D2E" w:rsidRPr="0046084D" w:rsidRDefault="00AD7D2E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84D">
        <w:rPr>
          <w:rFonts w:ascii="Times New Roman" w:hAnsi="Times New Roman"/>
          <w:b/>
          <w:sz w:val="24"/>
          <w:szCs w:val="24"/>
        </w:rPr>
        <w:lastRenderedPageBreak/>
        <w:t>ВЕДОМОСТЬ</w:t>
      </w:r>
    </w:p>
    <w:p w:rsidR="00AD7D2E" w:rsidRPr="0046084D" w:rsidRDefault="00AD7D2E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ознакомления родителей (закон</w:t>
      </w:r>
      <w:r w:rsidR="004775B9">
        <w:rPr>
          <w:rFonts w:ascii="Times New Roman" w:hAnsi="Times New Roman"/>
          <w:b/>
          <w:sz w:val="24"/>
          <w:szCs w:val="24"/>
        </w:rPr>
        <w:t>ных представителей)  МБОУ «Дабатуйская Н</w:t>
      </w:r>
      <w:r>
        <w:rPr>
          <w:rFonts w:ascii="Times New Roman" w:hAnsi="Times New Roman"/>
          <w:b/>
          <w:sz w:val="24"/>
          <w:szCs w:val="24"/>
        </w:rPr>
        <w:t>ОШ»</w:t>
      </w:r>
    </w:p>
    <w:p w:rsidR="00AD7D2E" w:rsidRPr="0046084D" w:rsidRDefault="00AD7D2E" w:rsidP="00AD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84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правилами внутреннего </w:t>
      </w:r>
      <w:r w:rsidRPr="0046084D">
        <w:rPr>
          <w:rFonts w:ascii="Times New Roman" w:hAnsi="Times New Roman"/>
          <w:b/>
          <w:sz w:val="24"/>
          <w:szCs w:val="24"/>
        </w:rPr>
        <w:t xml:space="preserve"> распорядка</w:t>
      </w:r>
      <w:r>
        <w:rPr>
          <w:rFonts w:ascii="Times New Roman" w:hAnsi="Times New Roman"/>
          <w:b/>
          <w:sz w:val="24"/>
          <w:szCs w:val="24"/>
        </w:rPr>
        <w:t xml:space="preserve"> учащихся.</w:t>
      </w:r>
    </w:p>
    <w:p w:rsidR="00AD7D2E" w:rsidRPr="0046084D" w:rsidRDefault="00AD7D2E" w:rsidP="00AD7D2E">
      <w:pPr>
        <w:spacing w:after="0"/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p w:rsidR="00AD7D2E" w:rsidRDefault="00AD7D2E" w:rsidP="00AD7D2E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8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D2E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родителя</w:t>
            </w:r>
          </w:p>
          <w:p w:rsidR="00AD7D2E" w:rsidRPr="0046084D" w:rsidRDefault="00AD7D2E" w:rsidP="00C8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D7D2E" w:rsidRPr="0046084D" w:rsidTr="00C83B5F">
        <w:tc>
          <w:tcPr>
            <w:tcW w:w="507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0" w:type="dxa"/>
          </w:tcPr>
          <w:p w:rsidR="00AD7D2E" w:rsidRPr="0046084D" w:rsidRDefault="00AD7D2E" w:rsidP="00C83B5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D7D2E" w:rsidRPr="0046084D" w:rsidRDefault="00AD7D2E" w:rsidP="00AD7D2E">
      <w:pPr>
        <w:rPr>
          <w:rFonts w:ascii="Times New Roman" w:hAnsi="Times New Roman"/>
        </w:rPr>
      </w:pPr>
    </w:p>
    <w:p w:rsidR="00AD7D2E" w:rsidRPr="0046084D" w:rsidRDefault="00AD7D2E" w:rsidP="00AD7D2E">
      <w:pPr>
        <w:rPr>
          <w:rFonts w:ascii="Times New Roman" w:hAnsi="Times New Roman"/>
        </w:rPr>
      </w:pPr>
    </w:p>
    <w:p w:rsidR="00AD7D2E" w:rsidRPr="00882F1E" w:rsidRDefault="00AD7D2E" w:rsidP="00882F1E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Намдыкова Нина Бадмажаповна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AD7D2E" w:rsidRPr="00882F1E" w:rsidSect="00882F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79">
    <w:multiLevelType w:val="hybridMultilevel"/>
    <w:lvl w:ilvl="0" w:tplc="84821611">
      <w:start w:val="1"/>
      <w:numFmt w:val="decimal"/>
      <w:lvlText w:val="%1."/>
      <w:lvlJc w:val="left"/>
      <w:pPr>
        <w:ind w:left="720" w:hanging="360"/>
      </w:pPr>
    </w:lvl>
    <w:lvl w:ilvl="1" w:tplc="84821611" w:tentative="1">
      <w:start w:val="1"/>
      <w:numFmt w:val="lowerLetter"/>
      <w:lvlText w:val="%2."/>
      <w:lvlJc w:val="left"/>
      <w:pPr>
        <w:ind w:left="1440" w:hanging="360"/>
      </w:pPr>
    </w:lvl>
    <w:lvl w:ilvl="2" w:tplc="84821611" w:tentative="1">
      <w:start w:val="1"/>
      <w:numFmt w:val="lowerRoman"/>
      <w:lvlText w:val="%3."/>
      <w:lvlJc w:val="right"/>
      <w:pPr>
        <w:ind w:left="2160" w:hanging="180"/>
      </w:pPr>
    </w:lvl>
    <w:lvl w:ilvl="3" w:tplc="84821611" w:tentative="1">
      <w:start w:val="1"/>
      <w:numFmt w:val="decimal"/>
      <w:lvlText w:val="%4."/>
      <w:lvlJc w:val="left"/>
      <w:pPr>
        <w:ind w:left="2880" w:hanging="360"/>
      </w:pPr>
    </w:lvl>
    <w:lvl w:ilvl="4" w:tplc="84821611" w:tentative="1">
      <w:start w:val="1"/>
      <w:numFmt w:val="lowerLetter"/>
      <w:lvlText w:val="%5."/>
      <w:lvlJc w:val="left"/>
      <w:pPr>
        <w:ind w:left="3600" w:hanging="360"/>
      </w:pPr>
    </w:lvl>
    <w:lvl w:ilvl="5" w:tplc="84821611" w:tentative="1">
      <w:start w:val="1"/>
      <w:numFmt w:val="lowerRoman"/>
      <w:lvlText w:val="%6."/>
      <w:lvlJc w:val="right"/>
      <w:pPr>
        <w:ind w:left="4320" w:hanging="180"/>
      </w:pPr>
    </w:lvl>
    <w:lvl w:ilvl="6" w:tplc="84821611" w:tentative="1">
      <w:start w:val="1"/>
      <w:numFmt w:val="decimal"/>
      <w:lvlText w:val="%7."/>
      <w:lvlJc w:val="left"/>
      <w:pPr>
        <w:ind w:left="5040" w:hanging="360"/>
      </w:pPr>
    </w:lvl>
    <w:lvl w:ilvl="7" w:tplc="84821611" w:tentative="1">
      <w:start w:val="1"/>
      <w:numFmt w:val="lowerLetter"/>
      <w:lvlText w:val="%8."/>
      <w:lvlJc w:val="left"/>
      <w:pPr>
        <w:ind w:left="5760" w:hanging="360"/>
      </w:pPr>
    </w:lvl>
    <w:lvl w:ilvl="8" w:tplc="84821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78">
    <w:multiLevelType w:val="hybridMultilevel"/>
    <w:lvl w:ilvl="0" w:tplc="79430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4809B1"/>
    <w:multiLevelType w:val="multilevel"/>
    <w:tmpl w:val="E96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511DA"/>
    <w:multiLevelType w:val="multilevel"/>
    <w:tmpl w:val="6BCE3E40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</w:rPr>
    </w:lvl>
  </w:abstractNum>
  <w:abstractNum w:abstractNumId="2">
    <w:nsid w:val="32477DA7"/>
    <w:multiLevelType w:val="multilevel"/>
    <w:tmpl w:val="693C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5044B"/>
    <w:multiLevelType w:val="multilevel"/>
    <w:tmpl w:val="98E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4189F"/>
    <w:multiLevelType w:val="multilevel"/>
    <w:tmpl w:val="6D82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31578">
    <w:abstractNumId w:val="31578"/>
  </w:num>
  <w:num w:numId="31579">
    <w:abstractNumId w:val="315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75C5"/>
    <w:rsid w:val="0029097B"/>
    <w:rsid w:val="002E04D8"/>
    <w:rsid w:val="002E59B4"/>
    <w:rsid w:val="003F720E"/>
    <w:rsid w:val="004104B7"/>
    <w:rsid w:val="004575C5"/>
    <w:rsid w:val="004775B9"/>
    <w:rsid w:val="004C5A00"/>
    <w:rsid w:val="00577E24"/>
    <w:rsid w:val="005D218D"/>
    <w:rsid w:val="006A078D"/>
    <w:rsid w:val="00704FBD"/>
    <w:rsid w:val="00731096"/>
    <w:rsid w:val="00841A77"/>
    <w:rsid w:val="00882F1E"/>
    <w:rsid w:val="00A00E9F"/>
    <w:rsid w:val="00A2202C"/>
    <w:rsid w:val="00AD7D2E"/>
    <w:rsid w:val="00AE19A4"/>
    <w:rsid w:val="00B45C73"/>
    <w:rsid w:val="00BE48B3"/>
    <w:rsid w:val="00CC25E1"/>
    <w:rsid w:val="00D763F2"/>
    <w:rsid w:val="00E85E7C"/>
    <w:rsid w:val="00EB1D1B"/>
    <w:rsid w:val="00F9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2F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AD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C73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38439934" Type="http://schemas.openxmlformats.org/officeDocument/2006/relationships/footnotes" Target="footnotes.xml"/><Relationship Id="rId729830985" Type="http://schemas.openxmlformats.org/officeDocument/2006/relationships/endnotes" Target="endnotes.xml"/><Relationship Id="rId919840182" Type="http://schemas.openxmlformats.org/officeDocument/2006/relationships/comments" Target="comments.xml"/><Relationship Id="rId808477284" Type="http://schemas.microsoft.com/office/2011/relationships/commentsExtended" Target="commentsExtended.xml"/><Relationship Id="rId6305645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hZL3gbJLVZngBDMZfS+ImVwb0d8=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</SignatureValue>
  <KeyInfo>
    <X509Data>
      <X509Certificate>MIIFlTCCA30CFGmuXN4bNSDagNvjEsKHZo/19nxEMA0GCSqGSIb3DQEBCwUAMIGQ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38439934"/>
            <mdssi:RelationshipReference SourceId="rId729830985"/>
            <mdssi:RelationshipReference SourceId="rId919840182"/>
            <mdssi:RelationshipReference SourceId="rId808477284"/>
            <mdssi:RelationshipReference SourceId="rId630564532"/>
          </Transform>
          <Transform Algorithm="http://www.w3.org/TR/2001/REC-xml-c14n-20010315"/>
        </Transforms>
        <DigestMethod Algorithm="http://www.w3.org/2000/09/xmldsig#sha1"/>
        <DigestValue>be0GW8+MBhsVgrTYuYdjvvWt7Yk=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zCXZtl75mGWow23xvwFgLiYOc8Y=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HG4pRTerV6S7lHNjn0goFe/JEMg=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bFYo+Lz4mRb2YZ+Gs/9VS/v6Q5Q=</DigestValue>
      </Reference>
      <Reference URI="/word/numbering.xml?ContentType=application/vnd.openxmlformats-officedocument.wordprocessingml.numbering+xml">
        <DigestMethod Algorithm="http://www.w3.org/2000/09/xmldsig#sha1"/>
        <DigestValue>g8iEGyuynQtOYnW3nPy9jXUmW8Y=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gohdZ32+YMXgXZv2kgbMDQeoVqI=</DigestValue>
      </Reference>
      <Reference URI="/word/styles.xml?ContentType=application/vnd.openxmlformats-officedocument.wordprocessingml.styles+xml">
        <DigestMethod Algorithm="http://www.w3.org/2000/09/xmldsig#sha1"/>
        <DigestValue>pQW2KMmepkJ6BjUQMJ578xWMm1g=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2021-12-26T11:26:13Z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Aser</cp:lastModifiedBy>
  <cp:revision>16</cp:revision>
  <cp:lastPrinted>2021-05-17T03:44:00Z</cp:lastPrinted>
  <dcterms:created xsi:type="dcterms:W3CDTF">2021-05-15T09:03:00Z</dcterms:created>
  <dcterms:modified xsi:type="dcterms:W3CDTF">2021-12-26T10:58:00Z</dcterms:modified>
</cp:coreProperties>
</file>