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Ind w:w="-108" w:type="dxa"/>
        <w:tblLook w:val="0000"/>
      </w:tblPr>
      <w:tblGrid>
        <w:gridCol w:w="9854"/>
      </w:tblGrid>
      <w:tr w:rsidR="00990307">
        <w:tc>
          <w:tcPr>
            <w:tcW w:w="9854" w:type="dxa"/>
            <w:shd w:val="clear" w:color="auto" w:fill="auto"/>
          </w:tcPr>
          <w:p w:rsidR="00990307" w:rsidRDefault="00DB6D36">
            <w:pPr>
              <w:jc w:val="center"/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Рассмотрен и принят  на заседании</w:t>
            </w:r>
          </w:p>
          <w:p w:rsidR="00990307" w:rsidRDefault="00DB6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Педагогического совета школы</w:t>
            </w:r>
          </w:p>
          <w:p w:rsidR="00990307" w:rsidRDefault="00990307">
            <w:pPr>
              <w:jc w:val="right"/>
              <w:rPr>
                <w:sz w:val="26"/>
                <w:szCs w:val="26"/>
              </w:rPr>
            </w:pPr>
          </w:p>
          <w:p w:rsidR="00990307" w:rsidRDefault="00DB6D36">
            <w:pPr>
              <w:jc w:val="center"/>
            </w:pPr>
            <w:r>
              <w:rPr>
                <w:sz w:val="26"/>
                <w:szCs w:val="26"/>
              </w:rPr>
              <w:t xml:space="preserve">                                                           </w:t>
            </w:r>
            <w:r w:rsidR="00383DA1">
              <w:rPr>
                <w:sz w:val="26"/>
                <w:szCs w:val="26"/>
              </w:rPr>
              <w:t xml:space="preserve">                 Протокол от  24</w:t>
            </w:r>
            <w:r w:rsidR="00AE20F9">
              <w:rPr>
                <w:sz w:val="26"/>
                <w:szCs w:val="26"/>
              </w:rPr>
              <w:t>.05</w:t>
            </w:r>
            <w:r>
              <w:rPr>
                <w:sz w:val="26"/>
                <w:szCs w:val="26"/>
              </w:rPr>
              <w:t>.2018 № 0</w:t>
            </w:r>
            <w:r w:rsidR="00383DA1">
              <w:rPr>
                <w:sz w:val="26"/>
                <w:szCs w:val="26"/>
              </w:rPr>
              <w:t>7</w:t>
            </w:r>
          </w:p>
          <w:p w:rsidR="00990307" w:rsidRDefault="00990307">
            <w:pPr>
              <w:jc w:val="right"/>
              <w:rPr>
                <w:sz w:val="26"/>
                <w:szCs w:val="26"/>
              </w:rPr>
            </w:pPr>
          </w:p>
          <w:p w:rsidR="00990307" w:rsidRDefault="00990307">
            <w:pPr>
              <w:rPr>
                <w:sz w:val="26"/>
                <w:szCs w:val="26"/>
              </w:rPr>
            </w:pPr>
          </w:p>
          <w:p w:rsidR="00990307" w:rsidRDefault="00DB6D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</w:t>
            </w:r>
          </w:p>
          <w:p w:rsidR="00990307" w:rsidRDefault="00990307">
            <w:pPr>
              <w:rPr>
                <w:sz w:val="26"/>
                <w:szCs w:val="26"/>
              </w:rPr>
            </w:pPr>
          </w:p>
          <w:p w:rsidR="00990307" w:rsidRDefault="00990307">
            <w:pPr>
              <w:rPr>
                <w:sz w:val="26"/>
                <w:szCs w:val="26"/>
              </w:rPr>
            </w:pPr>
          </w:p>
          <w:p w:rsidR="00990307" w:rsidRDefault="00990307">
            <w:pPr>
              <w:rPr>
                <w:sz w:val="26"/>
                <w:szCs w:val="26"/>
              </w:rPr>
            </w:pPr>
          </w:p>
          <w:p w:rsidR="00990307" w:rsidRDefault="00990307">
            <w:pPr>
              <w:rPr>
                <w:sz w:val="26"/>
                <w:szCs w:val="26"/>
              </w:rPr>
            </w:pPr>
          </w:p>
          <w:p w:rsidR="00990307" w:rsidRDefault="00990307">
            <w:pPr>
              <w:rPr>
                <w:sz w:val="26"/>
                <w:szCs w:val="26"/>
              </w:rPr>
            </w:pPr>
          </w:p>
          <w:p w:rsidR="00990307" w:rsidRDefault="00990307">
            <w:pPr>
              <w:rPr>
                <w:sz w:val="26"/>
                <w:szCs w:val="26"/>
              </w:rPr>
            </w:pPr>
          </w:p>
          <w:p w:rsidR="00990307" w:rsidRDefault="00990307">
            <w:pPr>
              <w:rPr>
                <w:sz w:val="26"/>
                <w:szCs w:val="26"/>
              </w:rPr>
            </w:pPr>
          </w:p>
          <w:p w:rsidR="00990307" w:rsidRPr="00AE20F9" w:rsidRDefault="00DB6D36" w:rsidP="00AE20F9">
            <w:pPr>
              <w:spacing w:line="360" w:lineRule="auto"/>
              <w:jc w:val="center"/>
              <w:rPr>
                <w:sz w:val="32"/>
                <w:szCs w:val="32"/>
              </w:rPr>
            </w:pPr>
            <w:bookmarkStart w:id="0" w:name="_GoBack"/>
            <w:r w:rsidRPr="00AE20F9">
              <w:rPr>
                <w:sz w:val="32"/>
                <w:szCs w:val="32"/>
              </w:rPr>
              <w:t>ОТЧЕТ</w:t>
            </w:r>
          </w:p>
          <w:p w:rsidR="00990307" w:rsidRPr="00AE20F9" w:rsidRDefault="00DB6D36" w:rsidP="00AE20F9">
            <w:pPr>
              <w:spacing w:line="360" w:lineRule="auto"/>
              <w:jc w:val="center"/>
            </w:pPr>
            <w:r w:rsidRPr="00AE20F9">
              <w:rPr>
                <w:sz w:val="32"/>
                <w:szCs w:val="32"/>
              </w:rPr>
              <w:t xml:space="preserve">о результатах </w:t>
            </w:r>
            <w:proofErr w:type="spellStart"/>
            <w:r w:rsidRPr="00AE20F9">
              <w:rPr>
                <w:sz w:val="32"/>
                <w:szCs w:val="32"/>
              </w:rPr>
              <w:t>самообследования</w:t>
            </w:r>
            <w:proofErr w:type="spellEnd"/>
          </w:p>
          <w:p w:rsidR="00990307" w:rsidRPr="00AE20F9" w:rsidRDefault="00DB6D36" w:rsidP="00AE20F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AE20F9">
              <w:rPr>
                <w:sz w:val="32"/>
                <w:szCs w:val="32"/>
              </w:rPr>
              <w:t xml:space="preserve">Муниципального </w:t>
            </w:r>
            <w:proofErr w:type="spellStart"/>
            <w:r w:rsidR="00AE20F9" w:rsidRPr="00AE20F9">
              <w:rPr>
                <w:sz w:val="32"/>
                <w:szCs w:val="32"/>
              </w:rPr>
              <w:t>бюджетного</w:t>
            </w:r>
            <w:r w:rsidRPr="00AE20F9">
              <w:rPr>
                <w:sz w:val="32"/>
                <w:szCs w:val="32"/>
              </w:rPr>
              <w:t>общеобразовательного</w:t>
            </w:r>
            <w:proofErr w:type="spellEnd"/>
            <w:r w:rsidRPr="00AE20F9">
              <w:rPr>
                <w:sz w:val="32"/>
                <w:szCs w:val="32"/>
              </w:rPr>
              <w:t xml:space="preserve"> учреждения «</w:t>
            </w:r>
            <w:proofErr w:type="spellStart"/>
            <w:r w:rsidR="00233ECE">
              <w:rPr>
                <w:sz w:val="32"/>
                <w:szCs w:val="32"/>
              </w:rPr>
              <w:t>Дабатуй</w:t>
            </w:r>
            <w:r w:rsidR="00AE20F9" w:rsidRPr="00AE20F9">
              <w:rPr>
                <w:sz w:val="32"/>
                <w:szCs w:val="32"/>
              </w:rPr>
              <w:t>ская</w:t>
            </w:r>
            <w:proofErr w:type="spellEnd"/>
            <w:r w:rsidR="00AE20F9" w:rsidRPr="00AE20F9">
              <w:rPr>
                <w:sz w:val="32"/>
                <w:szCs w:val="32"/>
              </w:rPr>
              <w:t xml:space="preserve"> начальная общеобразовательная </w:t>
            </w:r>
            <w:r w:rsidRPr="00AE20F9">
              <w:rPr>
                <w:sz w:val="32"/>
                <w:szCs w:val="32"/>
              </w:rPr>
              <w:t>школа»</w:t>
            </w:r>
          </w:p>
          <w:p w:rsidR="00990307" w:rsidRPr="00AE20F9" w:rsidRDefault="00DB6D36" w:rsidP="00AE20F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AE20F9">
              <w:rPr>
                <w:sz w:val="32"/>
                <w:szCs w:val="32"/>
              </w:rPr>
              <w:t>по итогам 2017 года</w:t>
            </w:r>
          </w:p>
          <w:bookmarkEnd w:id="0"/>
          <w:p w:rsidR="00990307" w:rsidRDefault="00990307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  <w:p w:rsidR="00990307" w:rsidRDefault="00DB6D3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состоянию на 01.01.2018)</w:t>
            </w:r>
          </w:p>
          <w:p w:rsidR="00990307" w:rsidRDefault="00990307">
            <w:pPr>
              <w:spacing w:line="276" w:lineRule="auto"/>
              <w:rPr>
                <w:b/>
                <w:sz w:val="36"/>
                <w:szCs w:val="36"/>
              </w:rPr>
            </w:pPr>
          </w:p>
          <w:p w:rsidR="00990307" w:rsidRDefault="00990307">
            <w:pPr>
              <w:rPr>
                <w:b/>
                <w:sz w:val="26"/>
                <w:szCs w:val="26"/>
              </w:rPr>
            </w:pPr>
          </w:p>
          <w:p w:rsidR="00990307" w:rsidRDefault="00990307">
            <w:pPr>
              <w:rPr>
                <w:sz w:val="26"/>
                <w:szCs w:val="26"/>
              </w:rPr>
            </w:pPr>
          </w:p>
          <w:p w:rsidR="00990307" w:rsidRDefault="00990307">
            <w:pPr>
              <w:jc w:val="center"/>
              <w:rPr>
                <w:sz w:val="26"/>
                <w:szCs w:val="26"/>
              </w:rPr>
            </w:pPr>
          </w:p>
          <w:p w:rsidR="00990307" w:rsidRDefault="00990307">
            <w:pPr>
              <w:rPr>
                <w:sz w:val="26"/>
                <w:szCs w:val="26"/>
              </w:rPr>
            </w:pPr>
          </w:p>
          <w:p w:rsidR="00990307" w:rsidRDefault="00990307">
            <w:pPr>
              <w:rPr>
                <w:sz w:val="26"/>
                <w:szCs w:val="26"/>
              </w:rPr>
            </w:pPr>
          </w:p>
          <w:p w:rsidR="00990307" w:rsidRDefault="00990307">
            <w:pPr>
              <w:rPr>
                <w:sz w:val="26"/>
                <w:szCs w:val="26"/>
              </w:rPr>
            </w:pPr>
          </w:p>
          <w:p w:rsidR="00990307" w:rsidRDefault="00990307">
            <w:pPr>
              <w:rPr>
                <w:sz w:val="26"/>
                <w:szCs w:val="26"/>
              </w:rPr>
            </w:pPr>
          </w:p>
          <w:p w:rsidR="00990307" w:rsidRDefault="00990307">
            <w:pPr>
              <w:rPr>
                <w:sz w:val="26"/>
                <w:szCs w:val="26"/>
              </w:rPr>
            </w:pPr>
          </w:p>
          <w:p w:rsidR="00990307" w:rsidRDefault="00990307">
            <w:pPr>
              <w:rPr>
                <w:sz w:val="26"/>
                <w:szCs w:val="26"/>
              </w:rPr>
            </w:pPr>
          </w:p>
          <w:p w:rsidR="00990307" w:rsidRDefault="00990307">
            <w:pPr>
              <w:rPr>
                <w:sz w:val="26"/>
                <w:szCs w:val="26"/>
              </w:rPr>
            </w:pPr>
          </w:p>
          <w:p w:rsidR="00990307" w:rsidRDefault="00990307">
            <w:pPr>
              <w:rPr>
                <w:sz w:val="26"/>
                <w:szCs w:val="26"/>
              </w:rPr>
            </w:pPr>
          </w:p>
          <w:p w:rsidR="00990307" w:rsidRDefault="00990307">
            <w:pPr>
              <w:rPr>
                <w:sz w:val="26"/>
                <w:szCs w:val="26"/>
              </w:rPr>
            </w:pPr>
          </w:p>
          <w:p w:rsidR="00990307" w:rsidRDefault="00990307">
            <w:pPr>
              <w:rPr>
                <w:sz w:val="26"/>
                <w:szCs w:val="26"/>
              </w:rPr>
            </w:pPr>
          </w:p>
          <w:p w:rsidR="00990307" w:rsidRDefault="00990307">
            <w:pPr>
              <w:rPr>
                <w:sz w:val="26"/>
                <w:szCs w:val="26"/>
              </w:rPr>
            </w:pPr>
          </w:p>
          <w:p w:rsidR="00990307" w:rsidRDefault="00990307">
            <w:pPr>
              <w:rPr>
                <w:sz w:val="26"/>
                <w:szCs w:val="26"/>
              </w:rPr>
            </w:pPr>
          </w:p>
          <w:p w:rsidR="00990307" w:rsidRDefault="00990307">
            <w:pPr>
              <w:jc w:val="center"/>
              <w:rPr>
                <w:sz w:val="26"/>
                <w:szCs w:val="26"/>
              </w:rPr>
            </w:pPr>
          </w:p>
        </w:tc>
      </w:tr>
      <w:tr w:rsidR="00990307">
        <w:tc>
          <w:tcPr>
            <w:tcW w:w="9854" w:type="dxa"/>
            <w:shd w:val="clear" w:color="auto" w:fill="auto"/>
          </w:tcPr>
          <w:p w:rsidR="00990307" w:rsidRDefault="00990307">
            <w:pPr>
              <w:snapToGrid w:val="0"/>
              <w:rPr>
                <w:sz w:val="26"/>
                <w:szCs w:val="26"/>
              </w:rPr>
            </w:pPr>
          </w:p>
        </w:tc>
      </w:tr>
      <w:tr w:rsidR="00990307">
        <w:trPr>
          <w:trHeight w:val="89"/>
        </w:trPr>
        <w:tc>
          <w:tcPr>
            <w:tcW w:w="9854" w:type="dxa"/>
            <w:shd w:val="clear" w:color="auto" w:fill="auto"/>
          </w:tcPr>
          <w:p w:rsidR="00990307" w:rsidRDefault="00990307">
            <w:pPr>
              <w:snapToGrid w:val="0"/>
              <w:rPr>
                <w:sz w:val="26"/>
                <w:szCs w:val="26"/>
              </w:rPr>
            </w:pPr>
          </w:p>
        </w:tc>
      </w:tr>
      <w:tr w:rsidR="00990307">
        <w:tc>
          <w:tcPr>
            <w:tcW w:w="9854" w:type="dxa"/>
            <w:shd w:val="clear" w:color="auto" w:fill="auto"/>
          </w:tcPr>
          <w:p w:rsidR="00990307" w:rsidRDefault="00990307">
            <w:pPr>
              <w:snapToGrid w:val="0"/>
              <w:rPr>
                <w:sz w:val="26"/>
                <w:szCs w:val="26"/>
              </w:rPr>
            </w:pPr>
          </w:p>
        </w:tc>
      </w:tr>
      <w:tr w:rsidR="00990307">
        <w:tc>
          <w:tcPr>
            <w:tcW w:w="9854" w:type="dxa"/>
            <w:shd w:val="clear" w:color="auto" w:fill="auto"/>
          </w:tcPr>
          <w:p w:rsidR="00990307" w:rsidRDefault="00990307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990307" w:rsidRDefault="00990307">
      <w:pPr>
        <w:rPr>
          <w:sz w:val="26"/>
          <w:szCs w:val="26"/>
        </w:rPr>
      </w:pPr>
    </w:p>
    <w:p w:rsidR="00990307" w:rsidRDefault="00990307">
      <w:pPr>
        <w:rPr>
          <w:sz w:val="26"/>
          <w:szCs w:val="26"/>
        </w:rPr>
      </w:pPr>
    </w:p>
    <w:p w:rsidR="00990307" w:rsidRDefault="00DB6D36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</w:p>
    <w:p w:rsidR="00990307" w:rsidRDefault="00990307">
      <w:pPr>
        <w:rPr>
          <w:sz w:val="26"/>
          <w:szCs w:val="26"/>
        </w:rPr>
      </w:pPr>
    </w:p>
    <w:p w:rsidR="00990307" w:rsidRDefault="00DB6D36">
      <w:pPr>
        <w:spacing w:line="276" w:lineRule="auto"/>
        <w:jc w:val="both"/>
      </w:pP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Самообследование</w:t>
      </w:r>
      <w:proofErr w:type="spellEnd"/>
      <w:r>
        <w:rPr>
          <w:sz w:val="26"/>
          <w:szCs w:val="26"/>
        </w:rPr>
        <w:t xml:space="preserve"> Муниципального </w:t>
      </w:r>
      <w:r w:rsidR="00886FB3">
        <w:rPr>
          <w:sz w:val="26"/>
          <w:szCs w:val="26"/>
        </w:rPr>
        <w:t xml:space="preserve">бюджетного </w:t>
      </w:r>
      <w:r>
        <w:rPr>
          <w:sz w:val="26"/>
          <w:szCs w:val="26"/>
        </w:rPr>
        <w:t>общеобразовательного учреждения «</w:t>
      </w:r>
      <w:proofErr w:type="spellStart"/>
      <w:r w:rsidR="00233ECE">
        <w:rPr>
          <w:sz w:val="26"/>
          <w:szCs w:val="26"/>
        </w:rPr>
        <w:t>Дабатуй</w:t>
      </w:r>
      <w:r w:rsidR="00886FB3">
        <w:rPr>
          <w:sz w:val="26"/>
          <w:szCs w:val="26"/>
        </w:rPr>
        <w:t>ская</w:t>
      </w:r>
      <w:proofErr w:type="spellEnd"/>
      <w:r w:rsidR="00886FB3">
        <w:rPr>
          <w:sz w:val="26"/>
          <w:szCs w:val="26"/>
        </w:rPr>
        <w:t xml:space="preserve"> начальная общеобразовательная </w:t>
      </w:r>
      <w:r>
        <w:rPr>
          <w:sz w:val="26"/>
          <w:szCs w:val="26"/>
        </w:rPr>
        <w:t xml:space="preserve">школа» </w:t>
      </w:r>
      <w:r w:rsidR="00233ECE">
        <w:rPr>
          <w:sz w:val="26"/>
          <w:szCs w:val="26"/>
        </w:rPr>
        <w:t>(МБОУ «</w:t>
      </w:r>
      <w:proofErr w:type="spellStart"/>
      <w:r w:rsidR="00233ECE">
        <w:rPr>
          <w:sz w:val="26"/>
          <w:szCs w:val="26"/>
        </w:rPr>
        <w:t>Дабатуй</w:t>
      </w:r>
      <w:r w:rsidR="00886FB3">
        <w:rPr>
          <w:sz w:val="26"/>
          <w:szCs w:val="26"/>
        </w:rPr>
        <w:t>ская</w:t>
      </w:r>
      <w:proofErr w:type="spellEnd"/>
      <w:r w:rsidR="00886F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886FB3">
        <w:rPr>
          <w:sz w:val="26"/>
          <w:szCs w:val="26"/>
        </w:rPr>
        <w:t>НО</w:t>
      </w:r>
      <w:r>
        <w:rPr>
          <w:sz w:val="26"/>
          <w:szCs w:val="26"/>
        </w:rPr>
        <w:t xml:space="preserve">Ш»)  за 2017 год  проводилось в соответствии с Порядком проведения </w:t>
      </w:r>
      <w:proofErr w:type="spellStart"/>
      <w:r>
        <w:rPr>
          <w:sz w:val="26"/>
          <w:szCs w:val="26"/>
        </w:rPr>
        <w:t>самообследования</w:t>
      </w:r>
      <w:proofErr w:type="spellEnd"/>
      <w:r>
        <w:rPr>
          <w:sz w:val="26"/>
          <w:szCs w:val="26"/>
        </w:rPr>
        <w:t xml:space="preserve"> образовательной организацией, утвержденным приказом Министерства образования и науки РФ от 14.06.2013 № 462, с учетом изменений Порядка проведения  </w:t>
      </w:r>
      <w:proofErr w:type="spellStart"/>
      <w:r>
        <w:rPr>
          <w:sz w:val="26"/>
          <w:szCs w:val="26"/>
        </w:rPr>
        <w:t>самообследования</w:t>
      </w:r>
      <w:proofErr w:type="spellEnd"/>
      <w:r>
        <w:rPr>
          <w:sz w:val="26"/>
          <w:szCs w:val="26"/>
        </w:rPr>
        <w:t xml:space="preserve"> образовательной организацией, утверждённых приказом Министерства образования и науки   РФ от 14 декабря 2017 года №1218.  </w:t>
      </w:r>
    </w:p>
    <w:p w:rsidR="00990307" w:rsidRDefault="00DB6D36">
      <w:pPr>
        <w:spacing w:line="276" w:lineRule="auto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 xml:space="preserve">    </w:t>
      </w:r>
      <w:proofErr w:type="spellStart"/>
      <w:r>
        <w:rPr>
          <w:bCs/>
          <w:sz w:val="26"/>
          <w:szCs w:val="26"/>
          <w:shd w:val="clear" w:color="auto" w:fill="FFFFFF"/>
        </w:rPr>
        <w:t>Самообследование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  проводится   ежегодно   за   </w:t>
      </w:r>
      <w:r>
        <w:rPr>
          <w:sz w:val="26"/>
          <w:szCs w:val="26"/>
        </w:rPr>
        <w:t xml:space="preserve">предшествующий </w:t>
      </w:r>
      <w:proofErr w:type="spellStart"/>
      <w:r>
        <w:rPr>
          <w:sz w:val="26"/>
          <w:szCs w:val="26"/>
        </w:rPr>
        <w:t>самообследованию</w:t>
      </w:r>
      <w:proofErr w:type="spellEnd"/>
      <w:r>
        <w:rPr>
          <w:sz w:val="26"/>
          <w:szCs w:val="26"/>
        </w:rPr>
        <w:t xml:space="preserve"> календарный год </w:t>
      </w:r>
      <w:r>
        <w:rPr>
          <w:bCs/>
          <w:sz w:val="26"/>
          <w:szCs w:val="26"/>
          <w:shd w:val="clear" w:color="auto" w:fill="FFFFFF"/>
        </w:rPr>
        <w:t xml:space="preserve">в форме анализа. </w:t>
      </w:r>
      <w:r>
        <w:rPr>
          <w:sz w:val="26"/>
          <w:szCs w:val="26"/>
        </w:rPr>
        <w:t xml:space="preserve">При </w:t>
      </w:r>
      <w:proofErr w:type="spellStart"/>
      <w:r>
        <w:rPr>
          <w:sz w:val="26"/>
          <w:szCs w:val="26"/>
        </w:rPr>
        <w:t>самообследовании</w:t>
      </w:r>
      <w:proofErr w:type="spellEnd"/>
      <w:r>
        <w:rPr>
          <w:sz w:val="26"/>
          <w:szCs w:val="26"/>
        </w:rPr>
        <w:t xml:space="preserve"> дается оценка содержания образования и</w:t>
      </w:r>
      <w:r w:rsidR="00886FB3">
        <w:rPr>
          <w:sz w:val="26"/>
          <w:szCs w:val="26"/>
        </w:rPr>
        <w:t xml:space="preserve"> образоват</w:t>
      </w:r>
      <w:r w:rsidR="00233ECE">
        <w:rPr>
          <w:sz w:val="26"/>
          <w:szCs w:val="26"/>
        </w:rPr>
        <w:t>ельной деятельности МБОУ «</w:t>
      </w:r>
      <w:proofErr w:type="spellStart"/>
      <w:r w:rsidR="00233ECE">
        <w:rPr>
          <w:sz w:val="26"/>
          <w:szCs w:val="26"/>
        </w:rPr>
        <w:t>Дабатуй</w:t>
      </w:r>
      <w:r w:rsidR="00886FB3">
        <w:rPr>
          <w:sz w:val="26"/>
          <w:szCs w:val="26"/>
        </w:rPr>
        <w:t>ская</w:t>
      </w:r>
      <w:proofErr w:type="spellEnd"/>
      <w:r w:rsidR="00886F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886FB3">
        <w:rPr>
          <w:sz w:val="26"/>
          <w:szCs w:val="26"/>
        </w:rPr>
        <w:t>Н</w:t>
      </w:r>
      <w:r>
        <w:rPr>
          <w:sz w:val="26"/>
          <w:szCs w:val="26"/>
        </w:rPr>
        <w:t>ОШ», оцениваются условия  реализации  основной образовательной программы</w:t>
      </w:r>
      <w:r w:rsidR="00886FB3">
        <w:rPr>
          <w:sz w:val="26"/>
          <w:szCs w:val="26"/>
        </w:rPr>
        <w:t xml:space="preserve"> начального общего образования.</w:t>
      </w:r>
    </w:p>
    <w:p w:rsidR="00990307" w:rsidRDefault="00886FB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</w:t>
      </w:r>
      <w:r w:rsidR="00233ECE">
        <w:rPr>
          <w:sz w:val="26"/>
          <w:szCs w:val="26"/>
        </w:rPr>
        <w:t xml:space="preserve"> своей деятельности МБОУ «</w:t>
      </w:r>
      <w:proofErr w:type="spellStart"/>
      <w:r w:rsidR="00233ECE">
        <w:rPr>
          <w:sz w:val="26"/>
          <w:szCs w:val="26"/>
        </w:rPr>
        <w:t>Дабатуй</w:t>
      </w:r>
      <w:r>
        <w:rPr>
          <w:sz w:val="26"/>
          <w:szCs w:val="26"/>
        </w:rPr>
        <w:t>ская</w:t>
      </w:r>
      <w:proofErr w:type="spellEnd"/>
      <w:r w:rsidR="00DB6D36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DB6D36">
        <w:rPr>
          <w:sz w:val="26"/>
          <w:szCs w:val="26"/>
        </w:rPr>
        <w:t>ОШ» руководствуется Конституцией Российской Федерации, Федеральным Законом «Об образовании в Российской Федерации»</w:t>
      </w:r>
      <w:r w:rsidR="00DB6D36">
        <w:rPr>
          <w:i/>
          <w:sz w:val="26"/>
          <w:szCs w:val="26"/>
        </w:rPr>
        <w:t xml:space="preserve"> </w:t>
      </w:r>
      <w:r w:rsidR="00DB6D36">
        <w:rPr>
          <w:sz w:val="26"/>
          <w:szCs w:val="26"/>
        </w:rPr>
        <w:t>от 29 декабря 2012 г. № 273-ФЗ, нормативными актами Министерства образования и науки Российской Федерации, Уставом школы.</w:t>
      </w:r>
    </w:p>
    <w:p w:rsidR="00990307" w:rsidRDefault="00DB6D36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      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</w:t>
      </w:r>
      <w:r>
        <w:rPr>
          <w:rFonts w:ascii="Arial" w:hAnsi="Arial" w:cs="Arial"/>
          <w:sz w:val="26"/>
          <w:szCs w:val="26"/>
        </w:rPr>
        <w:t xml:space="preserve"> </w:t>
      </w:r>
    </w:p>
    <w:p w:rsidR="00990307" w:rsidRDefault="00DB6D36">
      <w:pPr>
        <w:spacing w:line="276" w:lineRule="auto"/>
        <w:jc w:val="both"/>
      </w:pPr>
      <w:r>
        <w:rPr>
          <w:rFonts w:ascii="Arial" w:eastAsia="Arial" w:hAnsi="Arial" w:cs="Arial"/>
          <w:sz w:val="26"/>
          <w:szCs w:val="26"/>
        </w:rPr>
        <w:t xml:space="preserve">      </w:t>
      </w:r>
      <w:r>
        <w:rPr>
          <w:sz w:val="26"/>
          <w:szCs w:val="26"/>
        </w:rPr>
        <w:t>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 к жизни в социуме.</w:t>
      </w:r>
    </w:p>
    <w:p w:rsidR="00990307" w:rsidRDefault="00990307">
      <w:pPr>
        <w:spacing w:line="276" w:lineRule="auto"/>
        <w:jc w:val="both"/>
        <w:rPr>
          <w:sz w:val="26"/>
          <w:szCs w:val="26"/>
        </w:rPr>
      </w:pPr>
    </w:p>
    <w:p w:rsidR="00990307" w:rsidRDefault="00990307">
      <w:pPr>
        <w:pStyle w:val="ac"/>
        <w:spacing w:line="276" w:lineRule="auto"/>
        <w:jc w:val="both"/>
        <w:rPr>
          <w:color w:val="FF0000"/>
          <w:sz w:val="26"/>
          <w:szCs w:val="26"/>
        </w:rPr>
      </w:pPr>
    </w:p>
    <w:p w:rsidR="00990307" w:rsidRDefault="00990307">
      <w:pPr>
        <w:pStyle w:val="ac"/>
        <w:spacing w:line="276" w:lineRule="auto"/>
        <w:jc w:val="both"/>
        <w:rPr>
          <w:color w:val="FF0000"/>
          <w:sz w:val="26"/>
          <w:szCs w:val="26"/>
        </w:rPr>
      </w:pPr>
    </w:p>
    <w:p w:rsidR="00990307" w:rsidRDefault="00990307">
      <w:pPr>
        <w:pStyle w:val="ac"/>
        <w:spacing w:line="276" w:lineRule="auto"/>
        <w:jc w:val="both"/>
        <w:rPr>
          <w:color w:val="FF0000"/>
          <w:sz w:val="26"/>
          <w:szCs w:val="26"/>
        </w:rPr>
      </w:pPr>
    </w:p>
    <w:p w:rsidR="00990307" w:rsidRDefault="00990307">
      <w:pPr>
        <w:pStyle w:val="ac"/>
        <w:spacing w:line="276" w:lineRule="auto"/>
        <w:jc w:val="both"/>
        <w:rPr>
          <w:color w:val="FF0000"/>
          <w:sz w:val="26"/>
          <w:szCs w:val="26"/>
        </w:rPr>
      </w:pPr>
    </w:p>
    <w:p w:rsidR="00990307" w:rsidRDefault="00990307">
      <w:pPr>
        <w:pStyle w:val="ac"/>
        <w:spacing w:line="276" w:lineRule="auto"/>
        <w:jc w:val="both"/>
        <w:rPr>
          <w:color w:val="FF0000"/>
          <w:sz w:val="26"/>
          <w:szCs w:val="26"/>
        </w:rPr>
      </w:pPr>
    </w:p>
    <w:p w:rsidR="00990307" w:rsidRDefault="00990307">
      <w:pPr>
        <w:pStyle w:val="ac"/>
        <w:spacing w:line="276" w:lineRule="auto"/>
        <w:jc w:val="both"/>
        <w:rPr>
          <w:color w:val="FF0000"/>
          <w:sz w:val="26"/>
          <w:szCs w:val="26"/>
        </w:rPr>
      </w:pPr>
    </w:p>
    <w:p w:rsidR="00990307" w:rsidRDefault="00990307">
      <w:pPr>
        <w:pStyle w:val="ac"/>
        <w:spacing w:line="276" w:lineRule="auto"/>
        <w:jc w:val="both"/>
        <w:rPr>
          <w:color w:val="FF0000"/>
          <w:sz w:val="26"/>
          <w:szCs w:val="26"/>
        </w:rPr>
      </w:pPr>
    </w:p>
    <w:p w:rsidR="00990307" w:rsidRDefault="00990307">
      <w:pPr>
        <w:pStyle w:val="ac"/>
        <w:spacing w:line="276" w:lineRule="auto"/>
        <w:jc w:val="both"/>
        <w:rPr>
          <w:color w:val="FF0000"/>
          <w:sz w:val="26"/>
          <w:szCs w:val="26"/>
        </w:rPr>
      </w:pPr>
    </w:p>
    <w:p w:rsidR="00990307" w:rsidRDefault="00990307">
      <w:pPr>
        <w:pStyle w:val="ac"/>
        <w:spacing w:line="276" w:lineRule="auto"/>
        <w:jc w:val="both"/>
        <w:rPr>
          <w:color w:val="FF0000"/>
          <w:sz w:val="26"/>
          <w:szCs w:val="26"/>
        </w:rPr>
      </w:pPr>
    </w:p>
    <w:p w:rsidR="00990307" w:rsidRDefault="00990307">
      <w:pPr>
        <w:pStyle w:val="ac"/>
        <w:jc w:val="both"/>
        <w:rPr>
          <w:color w:val="FF0000"/>
          <w:sz w:val="26"/>
          <w:szCs w:val="26"/>
        </w:rPr>
      </w:pPr>
    </w:p>
    <w:p w:rsidR="00990307" w:rsidRDefault="00990307">
      <w:pPr>
        <w:pStyle w:val="ac"/>
        <w:jc w:val="both"/>
        <w:rPr>
          <w:color w:val="FF0000"/>
          <w:sz w:val="26"/>
          <w:szCs w:val="26"/>
        </w:rPr>
      </w:pPr>
    </w:p>
    <w:p w:rsidR="00AE20F9" w:rsidRDefault="00AE20F9">
      <w:pPr>
        <w:pStyle w:val="ac"/>
        <w:jc w:val="center"/>
        <w:rPr>
          <w:b/>
          <w:bCs/>
          <w:sz w:val="28"/>
          <w:szCs w:val="28"/>
        </w:rPr>
      </w:pPr>
    </w:p>
    <w:p w:rsidR="00AE20F9" w:rsidRDefault="00AE20F9">
      <w:pPr>
        <w:pStyle w:val="ac"/>
        <w:jc w:val="center"/>
        <w:rPr>
          <w:b/>
          <w:bCs/>
          <w:sz w:val="28"/>
          <w:szCs w:val="28"/>
        </w:rPr>
      </w:pPr>
    </w:p>
    <w:p w:rsidR="00990307" w:rsidRDefault="00AE20F9">
      <w:pPr>
        <w:pStyle w:val="ac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>
        <w:rPr>
          <w:b/>
          <w:bCs/>
          <w:sz w:val="28"/>
          <w:szCs w:val="28"/>
          <w:lang w:val="en-US"/>
        </w:rPr>
        <w:t>I</w:t>
      </w:r>
      <w:r w:rsidRPr="00AE20F9">
        <w:rPr>
          <w:b/>
          <w:bCs/>
          <w:sz w:val="28"/>
          <w:szCs w:val="28"/>
        </w:rPr>
        <w:t>.</w:t>
      </w:r>
      <w:r w:rsidR="00DB6D36">
        <w:rPr>
          <w:b/>
          <w:bCs/>
          <w:sz w:val="28"/>
          <w:szCs w:val="28"/>
        </w:rPr>
        <w:t>Общие сведения об образовательной организации</w:t>
      </w:r>
    </w:p>
    <w:p w:rsidR="00990307" w:rsidRDefault="00DB6D36">
      <w:pPr>
        <w:pStyle w:val="ac"/>
        <w:jc w:val="both"/>
        <w:rPr>
          <w:rFonts w:ascii="Verdana" w:hAnsi="Verdana" w:cs="Verdana"/>
        </w:rPr>
      </w:pPr>
      <w:r>
        <w:rPr>
          <w:rFonts w:ascii="Verdana" w:hAnsi="Verdana" w:cs="Verdana"/>
          <w:sz w:val="16"/>
          <w:szCs w:val="16"/>
        </w:rPr>
        <w:t> </w:t>
      </w:r>
    </w:p>
    <w:p w:rsidR="00990307" w:rsidRDefault="00990307">
      <w:pPr>
        <w:tabs>
          <w:tab w:val="left" w:pos="851"/>
        </w:tabs>
        <w:jc w:val="both"/>
        <w:rPr>
          <w:rFonts w:ascii="Verdana" w:hAnsi="Verdana" w:cs="Verdana"/>
          <w:sz w:val="28"/>
          <w:szCs w:val="28"/>
        </w:rPr>
      </w:pP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35" w:type="dxa"/>
          <w:right w:w="40" w:type="dxa"/>
        </w:tblCellMar>
        <w:tblLook w:val="0000"/>
      </w:tblPr>
      <w:tblGrid>
        <w:gridCol w:w="4324"/>
        <w:gridCol w:w="5185"/>
      </w:tblGrid>
      <w:tr w:rsidR="00990307">
        <w:trPr>
          <w:trHeight w:val="450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307" w:rsidRDefault="00DB6D36">
            <w:pPr>
              <w:shd w:val="clear" w:color="auto" w:fill="FFFFFF"/>
              <w:ind w:right="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в соответствии с Уставом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307" w:rsidRDefault="00DB6D36">
            <w:pPr>
              <w:shd w:val="clear" w:color="auto" w:fill="FFFFFF"/>
              <w:ind w:right="39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Полное:</w:t>
            </w:r>
            <w:r>
              <w:rPr>
                <w:sz w:val="26"/>
                <w:szCs w:val="26"/>
              </w:rPr>
              <w:t xml:space="preserve"> Муниципальное </w:t>
            </w:r>
            <w:r w:rsidR="00886FB3">
              <w:rPr>
                <w:sz w:val="26"/>
                <w:szCs w:val="26"/>
              </w:rPr>
              <w:t xml:space="preserve">бюджетное </w:t>
            </w:r>
            <w:r>
              <w:rPr>
                <w:sz w:val="26"/>
                <w:szCs w:val="26"/>
              </w:rPr>
              <w:t>общеобразовательное учреждение «</w:t>
            </w:r>
            <w:proofErr w:type="spellStart"/>
            <w:r w:rsidR="00233ECE">
              <w:rPr>
                <w:sz w:val="26"/>
                <w:szCs w:val="26"/>
              </w:rPr>
              <w:t>Дабатуй</w:t>
            </w:r>
            <w:r w:rsidR="00886FB3">
              <w:rPr>
                <w:sz w:val="26"/>
                <w:szCs w:val="26"/>
              </w:rPr>
              <w:t>ская</w:t>
            </w:r>
            <w:proofErr w:type="spellEnd"/>
            <w:r w:rsidR="00233ECE">
              <w:rPr>
                <w:sz w:val="26"/>
                <w:szCs w:val="26"/>
              </w:rPr>
              <w:t xml:space="preserve"> </w:t>
            </w:r>
            <w:r w:rsidR="00886FB3">
              <w:rPr>
                <w:sz w:val="26"/>
                <w:szCs w:val="26"/>
              </w:rPr>
              <w:t xml:space="preserve">начальная общеобразовательная </w:t>
            </w:r>
            <w:r>
              <w:rPr>
                <w:sz w:val="26"/>
                <w:szCs w:val="26"/>
              </w:rPr>
              <w:t xml:space="preserve">школа» </w:t>
            </w:r>
          </w:p>
          <w:p w:rsidR="00990307" w:rsidRDefault="00DB6D36" w:rsidP="00886FB3">
            <w:pPr>
              <w:shd w:val="clear" w:color="auto" w:fill="FFFFFF"/>
              <w:ind w:right="39"/>
              <w:jc w:val="both"/>
            </w:pPr>
            <w:r>
              <w:rPr>
                <w:i/>
                <w:sz w:val="26"/>
                <w:szCs w:val="26"/>
              </w:rPr>
              <w:t>Сокращённое:</w:t>
            </w:r>
            <w:r w:rsidR="00233ECE">
              <w:rPr>
                <w:sz w:val="26"/>
                <w:szCs w:val="26"/>
              </w:rPr>
              <w:t xml:space="preserve"> МБОУ «</w:t>
            </w:r>
            <w:proofErr w:type="spellStart"/>
            <w:r w:rsidR="00233ECE">
              <w:rPr>
                <w:sz w:val="26"/>
                <w:szCs w:val="26"/>
              </w:rPr>
              <w:t>Дабатуй</w:t>
            </w:r>
            <w:r w:rsidR="00886FB3">
              <w:rPr>
                <w:sz w:val="26"/>
                <w:szCs w:val="26"/>
              </w:rPr>
              <w:t>ская</w:t>
            </w:r>
            <w:proofErr w:type="spellEnd"/>
            <w:r w:rsidR="00886F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886FB3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ОШ»</w:t>
            </w:r>
          </w:p>
        </w:tc>
      </w:tr>
      <w:tr w:rsidR="00990307">
        <w:trPr>
          <w:trHeight w:val="450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307" w:rsidRDefault="00DB6D36">
            <w:pPr>
              <w:shd w:val="clear" w:color="auto" w:fill="FFFFFF"/>
              <w:ind w:right="39"/>
              <w:jc w:val="both"/>
            </w:pPr>
            <w:r>
              <w:rPr>
                <w:sz w:val="26"/>
                <w:szCs w:val="26"/>
              </w:rPr>
              <w:t>Юридический и фактический адрес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FB3" w:rsidRPr="00886FB3" w:rsidRDefault="00233ECE" w:rsidP="00886FB3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671367</w:t>
            </w:r>
            <w:r w:rsidR="00886FB3" w:rsidRPr="00886FB3">
              <w:rPr>
                <w:sz w:val="26"/>
                <w:szCs w:val="26"/>
              </w:rPr>
              <w:t>, Республика Бурятия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Бичурский</w:t>
            </w:r>
            <w:proofErr w:type="spellEnd"/>
            <w:r>
              <w:rPr>
                <w:sz w:val="26"/>
                <w:szCs w:val="26"/>
              </w:rPr>
              <w:t xml:space="preserve"> район, улус </w:t>
            </w:r>
            <w:proofErr w:type="spellStart"/>
            <w:r>
              <w:rPr>
                <w:sz w:val="26"/>
                <w:szCs w:val="26"/>
              </w:rPr>
              <w:t>Дабатуй</w:t>
            </w:r>
            <w:proofErr w:type="spellEnd"/>
            <w:r>
              <w:rPr>
                <w:sz w:val="26"/>
                <w:szCs w:val="26"/>
              </w:rPr>
              <w:t xml:space="preserve">, ул. Школьная, </w:t>
            </w:r>
            <w:r w:rsidR="006A7538">
              <w:rPr>
                <w:sz w:val="26"/>
                <w:szCs w:val="26"/>
              </w:rPr>
              <w:t>7.</w:t>
            </w:r>
          </w:p>
          <w:p w:rsidR="00990307" w:rsidRDefault="0099030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</w:p>
        </w:tc>
      </w:tr>
      <w:tr w:rsidR="00990307" w:rsidRPr="00383DA1">
        <w:trPr>
          <w:trHeight w:val="450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307" w:rsidRDefault="00DB6D36">
            <w:pPr>
              <w:shd w:val="clear" w:color="auto" w:fill="FFFFFF"/>
              <w:ind w:right="39"/>
              <w:jc w:val="both"/>
            </w:pPr>
            <w:r>
              <w:rPr>
                <w:sz w:val="26"/>
                <w:szCs w:val="26"/>
              </w:rPr>
              <w:t xml:space="preserve"> Телефон, адрес электронной почты, адрес официального сайта в сети «Интернет»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FB3" w:rsidRPr="00233ECE" w:rsidRDefault="00DB6D36" w:rsidP="00886FB3">
            <w:pPr>
              <w:tabs>
                <w:tab w:val="left" w:pos="851"/>
              </w:tabs>
              <w:jc w:val="both"/>
              <w:rPr>
                <w:sz w:val="26"/>
                <w:szCs w:val="26"/>
                <w:lang w:val="en-US"/>
              </w:rPr>
            </w:pPr>
            <w:r w:rsidRPr="008240C9">
              <w:rPr>
                <w:sz w:val="26"/>
                <w:szCs w:val="26"/>
              </w:rPr>
              <w:t xml:space="preserve"> </w:t>
            </w:r>
            <w:r w:rsidR="00233ECE" w:rsidRPr="00233ECE">
              <w:rPr>
                <w:sz w:val="26"/>
                <w:szCs w:val="26"/>
                <w:lang w:val="en-US"/>
              </w:rPr>
              <w:t>8 (30133) 55-2-06</w:t>
            </w:r>
            <w:r w:rsidR="00886FB3" w:rsidRPr="00233ECE">
              <w:rPr>
                <w:sz w:val="26"/>
                <w:szCs w:val="26"/>
                <w:lang w:val="en-US"/>
              </w:rPr>
              <w:t xml:space="preserve"> </w:t>
            </w:r>
          </w:p>
          <w:p w:rsidR="00886FB3" w:rsidRPr="00233ECE" w:rsidRDefault="00886FB3" w:rsidP="00886FB3">
            <w:pPr>
              <w:tabs>
                <w:tab w:val="left" w:pos="851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r w:rsidRPr="00886FB3">
              <w:rPr>
                <w:b/>
                <w:bCs/>
                <w:sz w:val="26"/>
                <w:szCs w:val="26"/>
                <w:lang w:val="en-US"/>
              </w:rPr>
              <w:t>E</w:t>
            </w:r>
            <w:r w:rsidRPr="00233ECE">
              <w:rPr>
                <w:b/>
                <w:bCs/>
                <w:sz w:val="26"/>
                <w:szCs w:val="26"/>
                <w:lang w:val="en-US"/>
              </w:rPr>
              <w:t xml:space="preserve">- </w:t>
            </w:r>
            <w:r w:rsidRPr="00886FB3">
              <w:rPr>
                <w:b/>
                <w:bCs/>
                <w:sz w:val="26"/>
                <w:szCs w:val="26"/>
                <w:lang w:val="en-US"/>
              </w:rPr>
              <w:t>mail</w:t>
            </w:r>
            <w:r w:rsidRPr="00233ECE">
              <w:rPr>
                <w:b/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 w:rsidR="00233ECE">
              <w:rPr>
                <w:bCs/>
                <w:sz w:val="26"/>
                <w:szCs w:val="26"/>
                <w:lang w:val="en-US"/>
              </w:rPr>
              <w:t>dabatui</w:t>
            </w:r>
            <w:proofErr w:type="spellEnd"/>
            <w:r w:rsidRPr="00233ECE">
              <w:rPr>
                <w:bCs/>
                <w:sz w:val="26"/>
                <w:szCs w:val="26"/>
                <w:lang w:val="en-US"/>
              </w:rPr>
              <w:t xml:space="preserve">@ </w:t>
            </w:r>
            <w:r w:rsidRPr="00886FB3">
              <w:rPr>
                <w:bCs/>
                <w:sz w:val="26"/>
                <w:szCs w:val="26"/>
                <w:lang w:val="en-US"/>
              </w:rPr>
              <w:t>mail</w:t>
            </w:r>
            <w:r w:rsidRPr="00233ECE">
              <w:rPr>
                <w:bCs/>
                <w:sz w:val="26"/>
                <w:szCs w:val="26"/>
                <w:lang w:val="en-US"/>
              </w:rPr>
              <w:t>.</w:t>
            </w:r>
            <w:r w:rsidRPr="00886FB3">
              <w:rPr>
                <w:bCs/>
                <w:sz w:val="26"/>
                <w:szCs w:val="26"/>
                <w:lang w:val="en-US"/>
              </w:rPr>
              <w:t>ru</w:t>
            </w:r>
          </w:p>
          <w:p w:rsidR="00990307" w:rsidRPr="00FF3FF1" w:rsidRDefault="00233ECE">
            <w:pPr>
              <w:tabs>
                <w:tab w:val="left" w:pos="851"/>
              </w:tabs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dabat</w:t>
            </w:r>
            <w:r w:rsidR="00886FB3" w:rsidRPr="00C573DB">
              <w:rPr>
                <w:sz w:val="26"/>
                <w:szCs w:val="26"/>
                <w:lang w:val="en-US"/>
              </w:rPr>
              <w:t>.buryatschool.ru</w:t>
            </w:r>
          </w:p>
        </w:tc>
      </w:tr>
      <w:tr w:rsidR="00990307">
        <w:trPr>
          <w:trHeight w:val="242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307" w:rsidRDefault="00DB6D36">
            <w:pPr>
              <w:shd w:val="clear" w:color="auto" w:fill="FFFFFF"/>
              <w:ind w:right="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Учредитель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307" w:rsidRDefault="00990307">
            <w:pPr>
              <w:shd w:val="clear" w:color="auto" w:fill="FFFFFF"/>
              <w:ind w:right="39"/>
              <w:jc w:val="both"/>
              <w:rPr>
                <w:sz w:val="26"/>
                <w:szCs w:val="26"/>
              </w:rPr>
            </w:pPr>
          </w:p>
        </w:tc>
      </w:tr>
      <w:tr w:rsidR="00990307">
        <w:trPr>
          <w:trHeight w:val="450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307" w:rsidRDefault="00DB6D36">
            <w:pPr>
              <w:shd w:val="clear" w:color="auto" w:fill="FFFFFF"/>
              <w:tabs>
                <w:tab w:val="left" w:pos="2245"/>
              </w:tabs>
              <w:ind w:right="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FB3" w:rsidRPr="00886FB3" w:rsidRDefault="00233ECE" w:rsidP="00886FB3">
            <w:pPr>
              <w:shd w:val="clear" w:color="auto" w:fill="FFFFFF"/>
              <w:ind w:right="3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Намды</w:t>
            </w:r>
            <w:r w:rsidRPr="00233ECE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ова</w:t>
            </w:r>
            <w:proofErr w:type="spellEnd"/>
            <w:r>
              <w:rPr>
                <w:sz w:val="26"/>
                <w:szCs w:val="26"/>
              </w:rPr>
              <w:t xml:space="preserve"> Нина </w:t>
            </w:r>
            <w:proofErr w:type="spellStart"/>
            <w:r>
              <w:rPr>
                <w:sz w:val="26"/>
                <w:szCs w:val="26"/>
              </w:rPr>
              <w:t>Бадмажаповна</w:t>
            </w:r>
            <w:proofErr w:type="spellEnd"/>
            <w:r>
              <w:rPr>
                <w:sz w:val="26"/>
                <w:szCs w:val="26"/>
              </w:rPr>
              <w:t>, телефон (</w:t>
            </w:r>
            <w:proofErr w:type="spellStart"/>
            <w:r>
              <w:rPr>
                <w:sz w:val="26"/>
                <w:szCs w:val="26"/>
              </w:rPr>
              <w:t>моб</w:t>
            </w:r>
            <w:proofErr w:type="spellEnd"/>
            <w:r>
              <w:rPr>
                <w:sz w:val="26"/>
                <w:szCs w:val="26"/>
              </w:rPr>
              <w:t>) 8 914 8435630</w:t>
            </w:r>
          </w:p>
          <w:p w:rsidR="00990307" w:rsidRDefault="00990307">
            <w:pPr>
              <w:shd w:val="clear" w:color="auto" w:fill="FFFFFF"/>
              <w:ind w:right="39"/>
              <w:jc w:val="both"/>
              <w:rPr>
                <w:sz w:val="26"/>
                <w:szCs w:val="26"/>
              </w:rPr>
            </w:pPr>
          </w:p>
        </w:tc>
      </w:tr>
      <w:tr w:rsidR="00990307">
        <w:trPr>
          <w:trHeight w:val="450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307" w:rsidRDefault="00990307">
            <w:pPr>
              <w:shd w:val="clear" w:color="auto" w:fill="FFFFFF"/>
              <w:ind w:right="39"/>
              <w:jc w:val="both"/>
              <w:rPr>
                <w:sz w:val="26"/>
                <w:szCs w:val="26"/>
              </w:rPr>
            </w:pPr>
          </w:p>
          <w:p w:rsidR="00990307" w:rsidRDefault="00990307">
            <w:pPr>
              <w:shd w:val="clear" w:color="auto" w:fill="FFFFFF"/>
              <w:ind w:right="39"/>
              <w:jc w:val="both"/>
              <w:rPr>
                <w:sz w:val="26"/>
                <w:szCs w:val="26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307" w:rsidRDefault="00990307" w:rsidP="00886FB3">
            <w:pPr>
              <w:tabs>
                <w:tab w:val="left" w:pos="2763"/>
              </w:tabs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</w:tr>
      <w:tr w:rsidR="00990307">
        <w:trPr>
          <w:trHeight w:val="191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307" w:rsidRDefault="00DB6D36">
            <w:pPr>
              <w:shd w:val="clear" w:color="auto" w:fill="FFFFFF"/>
              <w:ind w:right="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Лицензия на осуществление образовательной деятельности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538" w:rsidRPr="006A7538" w:rsidRDefault="006A7538" w:rsidP="006A7538">
            <w:pPr>
              <w:shd w:val="clear" w:color="auto" w:fill="FFFFFF"/>
              <w:ind w:right="39"/>
              <w:jc w:val="both"/>
              <w:rPr>
                <w:bCs/>
                <w:sz w:val="26"/>
                <w:szCs w:val="26"/>
              </w:rPr>
            </w:pPr>
            <w:r w:rsidRPr="006A7538">
              <w:rPr>
                <w:bCs/>
                <w:sz w:val="26"/>
                <w:szCs w:val="26"/>
              </w:rPr>
              <w:t>Лицензия на право осуществления образовательной деятельности: Серия 03Л01 №</w:t>
            </w:r>
          </w:p>
          <w:p w:rsidR="006A7538" w:rsidRPr="006A7538" w:rsidRDefault="00233ECE" w:rsidP="006A7538">
            <w:pPr>
              <w:shd w:val="clear" w:color="auto" w:fill="FFFFFF"/>
              <w:ind w:right="3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00000178, выдана 04 октября</w:t>
            </w:r>
            <w:r w:rsidR="006A7538" w:rsidRPr="006A7538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2012года, регистрационный №1712</w:t>
            </w:r>
            <w:r w:rsidR="006A7538" w:rsidRPr="006A7538">
              <w:rPr>
                <w:bCs/>
                <w:sz w:val="26"/>
                <w:szCs w:val="26"/>
              </w:rPr>
              <w:t>, срок действия -</w:t>
            </w:r>
          </w:p>
          <w:p w:rsidR="006A7538" w:rsidRPr="006A7538" w:rsidRDefault="006A7538" w:rsidP="006A7538">
            <w:pPr>
              <w:shd w:val="clear" w:color="auto" w:fill="FFFFFF"/>
              <w:ind w:right="39"/>
              <w:jc w:val="both"/>
              <w:rPr>
                <w:bCs/>
                <w:sz w:val="26"/>
                <w:szCs w:val="26"/>
              </w:rPr>
            </w:pPr>
            <w:r w:rsidRPr="006A7538">
              <w:rPr>
                <w:bCs/>
                <w:sz w:val="26"/>
                <w:szCs w:val="26"/>
              </w:rPr>
              <w:t>бессрочно.</w:t>
            </w:r>
          </w:p>
          <w:p w:rsidR="00990307" w:rsidRDefault="00990307">
            <w:pPr>
              <w:shd w:val="clear" w:color="auto" w:fill="FFFFFF"/>
              <w:ind w:right="39"/>
              <w:jc w:val="both"/>
              <w:rPr>
                <w:sz w:val="26"/>
                <w:szCs w:val="26"/>
              </w:rPr>
            </w:pPr>
          </w:p>
        </w:tc>
      </w:tr>
      <w:tr w:rsidR="00990307">
        <w:trPr>
          <w:trHeight w:val="450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307" w:rsidRDefault="00DB6D36">
            <w:pPr>
              <w:shd w:val="clear" w:color="auto" w:fill="FFFFFF"/>
              <w:ind w:right="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Свидетельство о государственной аккредитации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538" w:rsidRPr="006A7538" w:rsidRDefault="006A7538" w:rsidP="006A7538">
            <w:pPr>
              <w:shd w:val="clear" w:color="auto" w:fill="FFFFFF"/>
              <w:ind w:right="39"/>
              <w:jc w:val="both"/>
              <w:rPr>
                <w:bCs/>
                <w:sz w:val="26"/>
                <w:szCs w:val="26"/>
              </w:rPr>
            </w:pPr>
            <w:r w:rsidRPr="006A7538">
              <w:rPr>
                <w:bCs/>
                <w:sz w:val="26"/>
                <w:szCs w:val="26"/>
              </w:rPr>
              <w:t>Свидетельство о государственной аккре</w:t>
            </w:r>
            <w:r w:rsidR="00233ECE">
              <w:rPr>
                <w:bCs/>
                <w:sz w:val="26"/>
                <w:szCs w:val="26"/>
              </w:rPr>
              <w:t>дитации: Серия -03-А01 № 0000903</w:t>
            </w:r>
            <w:r w:rsidRPr="006A7538">
              <w:rPr>
                <w:bCs/>
                <w:sz w:val="26"/>
                <w:szCs w:val="26"/>
              </w:rPr>
              <w:t xml:space="preserve"> дата</w:t>
            </w:r>
          </w:p>
          <w:p w:rsidR="006A7538" w:rsidRPr="006A7538" w:rsidRDefault="006A7538" w:rsidP="006A7538">
            <w:pPr>
              <w:shd w:val="clear" w:color="auto" w:fill="FFFFFF"/>
              <w:ind w:right="39"/>
              <w:jc w:val="both"/>
              <w:rPr>
                <w:bCs/>
                <w:sz w:val="26"/>
                <w:szCs w:val="26"/>
              </w:rPr>
            </w:pPr>
            <w:r w:rsidRPr="006A7538">
              <w:rPr>
                <w:bCs/>
                <w:sz w:val="26"/>
                <w:szCs w:val="26"/>
              </w:rPr>
              <w:t>регистрации 04 марта 2015г., срок действия 04 марта 2027г.</w:t>
            </w:r>
          </w:p>
          <w:p w:rsidR="006A7538" w:rsidRPr="006A7538" w:rsidRDefault="006A7538" w:rsidP="006A7538">
            <w:pPr>
              <w:shd w:val="clear" w:color="auto" w:fill="FFFFFF"/>
              <w:ind w:right="39"/>
              <w:jc w:val="both"/>
              <w:rPr>
                <w:bCs/>
                <w:sz w:val="26"/>
                <w:szCs w:val="26"/>
              </w:rPr>
            </w:pPr>
          </w:p>
          <w:p w:rsidR="00990307" w:rsidRDefault="00990307">
            <w:pPr>
              <w:shd w:val="clear" w:color="auto" w:fill="FFFFFF"/>
              <w:ind w:right="39"/>
              <w:jc w:val="both"/>
              <w:rPr>
                <w:sz w:val="26"/>
                <w:szCs w:val="26"/>
              </w:rPr>
            </w:pPr>
          </w:p>
        </w:tc>
      </w:tr>
      <w:tr w:rsidR="00990307">
        <w:trPr>
          <w:trHeight w:val="450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307" w:rsidRDefault="006A7538">
            <w:pPr>
              <w:shd w:val="clear" w:color="auto" w:fill="FFFFFF"/>
              <w:ind w:right="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Образовательная программа</w:t>
            </w:r>
            <w:r w:rsidR="00DB6D36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307" w:rsidRDefault="00DB6D3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Начальное общее образование</w:t>
            </w:r>
          </w:p>
          <w:p w:rsidR="00990307" w:rsidRDefault="0099030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0307" w:rsidRDefault="00990307">
      <w:pPr>
        <w:jc w:val="center"/>
        <w:rPr>
          <w:b/>
          <w:bCs/>
          <w:sz w:val="28"/>
          <w:szCs w:val="28"/>
        </w:rPr>
      </w:pPr>
    </w:p>
    <w:p w:rsidR="00990307" w:rsidRDefault="00990307">
      <w:pPr>
        <w:jc w:val="center"/>
        <w:rPr>
          <w:b/>
          <w:bCs/>
          <w:sz w:val="28"/>
          <w:szCs w:val="28"/>
        </w:rPr>
      </w:pPr>
    </w:p>
    <w:p w:rsidR="00990307" w:rsidRDefault="00DB6D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Управление образовательной организацией</w:t>
      </w:r>
    </w:p>
    <w:p w:rsidR="00990307" w:rsidRDefault="00990307">
      <w:pPr>
        <w:jc w:val="both"/>
        <w:rPr>
          <w:b/>
          <w:bCs/>
          <w:sz w:val="28"/>
          <w:szCs w:val="28"/>
        </w:rPr>
      </w:pPr>
    </w:p>
    <w:p w:rsidR="00990307" w:rsidRDefault="00233ECE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Управление в МБОУ «</w:t>
      </w:r>
      <w:proofErr w:type="spellStart"/>
      <w:r>
        <w:rPr>
          <w:sz w:val="26"/>
          <w:szCs w:val="26"/>
        </w:rPr>
        <w:t>Дабатуй</w:t>
      </w:r>
      <w:r w:rsidR="006A7538">
        <w:rPr>
          <w:sz w:val="26"/>
          <w:szCs w:val="26"/>
        </w:rPr>
        <w:t>ская</w:t>
      </w:r>
      <w:proofErr w:type="spellEnd"/>
      <w:r w:rsidR="00DB6D36">
        <w:rPr>
          <w:sz w:val="26"/>
          <w:szCs w:val="26"/>
        </w:rPr>
        <w:t xml:space="preserve"> </w:t>
      </w:r>
      <w:r w:rsidR="006A7538">
        <w:rPr>
          <w:sz w:val="26"/>
          <w:szCs w:val="26"/>
        </w:rPr>
        <w:t>Н</w:t>
      </w:r>
      <w:r w:rsidR="00DB6D36">
        <w:rPr>
          <w:sz w:val="26"/>
          <w:szCs w:val="26"/>
        </w:rPr>
        <w:t xml:space="preserve">ОШ» осуществляется на основе Федерального закона «Об образовании в Российской  Федерации»,  Устава  школы  и  локальных  актов,  сотрудничества педагогического, ученического и родительского коллективов.  </w:t>
      </w:r>
    </w:p>
    <w:p w:rsidR="00990307" w:rsidRDefault="00DB6D36">
      <w:pPr>
        <w:ind w:firstLine="708"/>
        <w:jc w:val="both"/>
      </w:pPr>
      <w:r>
        <w:rPr>
          <w:sz w:val="26"/>
          <w:szCs w:val="26"/>
        </w:rPr>
        <w:t>Цель  управления  школой  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</w:t>
      </w:r>
    </w:p>
    <w:p w:rsidR="00990307" w:rsidRDefault="00DB6D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highlight w:val="white"/>
        </w:rPr>
        <w:lastRenderedPageBreak/>
        <w:t>Ведущим  принципом  управления  является  согласование  интересов  субъектов образовательной деятельности: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</w:r>
      <w:r>
        <w:rPr>
          <w:b/>
          <w:bCs/>
          <w:sz w:val="26"/>
          <w:szCs w:val="26"/>
        </w:rPr>
        <w:t> </w:t>
      </w:r>
    </w:p>
    <w:p w:rsidR="00990307" w:rsidRDefault="00DB6D36">
      <w:pPr>
        <w:ind w:firstLine="708"/>
        <w:jc w:val="both"/>
      </w:pPr>
      <w:r>
        <w:rPr>
          <w:sz w:val="26"/>
          <w:szCs w:val="26"/>
        </w:rPr>
        <w:t>Управляющая система школы, предста</w:t>
      </w:r>
      <w:r w:rsidR="006A7538">
        <w:rPr>
          <w:sz w:val="26"/>
          <w:szCs w:val="26"/>
        </w:rPr>
        <w:t>вленная персональными (заведующая)</w:t>
      </w:r>
      <w:r>
        <w:rPr>
          <w:sz w:val="26"/>
          <w:szCs w:val="26"/>
        </w:rPr>
        <w:t xml:space="preserve"> и коллегиальными  органами  управления,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:rsidR="00990307" w:rsidRDefault="00DB6D36">
      <w:pPr>
        <w:ind w:firstLine="708"/>
        <w:jc w:val="both"/>
      </w:pPr>
      <w:r>
        <w:rPr>
          <w:sz w:val="26"/>
          <w:szCs w:val="26"/>
        </w:rPr>
        <w:t xml:space="preserve">Управление  школой   осуществляет  </w:t>
      </w:r>
      <w:r w:rsidR="006A7538">
        <w:rPr>
          <w:sz w:val="26"/>
          <w:szCs w:val="26"/>
        </w:rPr>
        <w:t>заведующий  школой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>в соответствии с действующим законодательством. Административные обязанности распределены согласно штатному расписанию, Уставу школы и квалификационным характеристикам.</w:t>
      </w:r>
    </w:p>
    <w:p w:rsidR="00990307" w:rsidRDefault="00DB6D36">
      <w:pPr>
        <w:jc w:val="both"/>
      </w:pPr>
      <w:r>
        <w:rPr>
          <w:sz w:val="26"/>
          <w:szCs w:val="26"/>
          <w:shd w:val="clear" w:color="auto" w:fill="FFFFFF"/>
        </w:rPr>
        <w:t>Коллегиальные органы управления  образовательным учреждением:</w:t>
      </w:r>
    </w:p>
    <w:p w:rsidR="00990307" w:rsidRDefault="00DB6D36">
      <w:pPr>
        <w:widowControl w:val="0"/>
        <w:numPr>
          <w:ilvl w:val="0"/>
          <w:numId w:val="2"/>
        </w:numPr>
        <w:tabs>
          <w:tab w:val="left" w:pos="900"/>
        </w:tabs>
        <w:suppressAutoHyphens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shd w:val="clear" w:color="auto" w:fill="FFFFFF"/>
        </w:rPr>
        <w:t>Общее собрание  работников школы;</w:t>
      </w:r>
    </w:p>
    <w:p w:rsidR="00990307" w:rsidRDefault="00DB6D36">
      <w:pPr>
        <w:widowControl w:val="0"/>
        <w:numPr>
          <w:ilvl w:val="0"/>
          <w:numId w:val="2"/>
        </w:numPr>
        <w:tabs>
          <w:tab w:val="left" w:pos="900"/>
        </w:tabs>
        <w:suppressAutoHyphens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shd w:val="clear" w:color="auto" w:fill="FFFFFF"/>
        </w:rPr>
        <w:t>Педагогический совет;</w:t>
      </w:r>
    </w:p>
    <w:p w:rsidR="00990307" w:rsidRDefault="00DB6D36">
      <w:pPr>
        <w:widowControl w:val="0"/>
        <w:numPr>
          <w:ilvl w:val="0"/>
          <w:numId w:val="2"/>
        </w:numPr>
        <w:tabs>
          <w:tab w:val="left" w:pos="900"/>
        </w:tabs>
        <w:suppressAutoHyphens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shd w:val="clear" w:color="auto" w:fill="FFFFFF"/>
        </w:rPr>
        <w:t>Совет школы.</w:t>
      </w:r>
    </w:p>
    <w:p w:rsidR="00990307" w:rsidRDefault="00DB6D36">
      <w:pPr>
        <w:ind w:left="-142"/>
        <w:jc w:val="both"/>
        <w:rPr>
          <w:b/>
          <w:bCs/>
          <w:sz w:val="26"/>
          <w:szCs w:val="26"/>
        </w:rPr>
      </w:pPr>
      <w:r>
        <w:rPr>
          <w:sz w:val="26"/>
          <w:szCs w:val="26"/>
          <w:highlight w:val="white"/>
        </w:rPr>
        <w:t xml:space="preserve">      Организация управления образовательного учреждения соответствует уставным  требованиям. Собственные нормативные и организационно-распорядительные документации соответствуют действующему законодательству и Уставу. </w:t>
      </w:r>
    </w:p>
    <w:p w:rsidR="00990307" w:rsidRDefault="00990307">
      <w:pPr>
        <w:ind w:left="-142"/>
        <w:jc w:val="both"/>
        <w:rPr>
          <w:b/>
          <w:bCs/>
          <w:sz w:val="26"/>
          <w:szCs w:val="26"/>
        </w:rPr>
      </w:pPr>
    </w:p>
    <w:p w:rsidR="00C573DB" w:rsidRPr="00A025E6" w:rsidRDefault="00C573DB" w:rsidP="00C573DB">
      <w:pPr>
        <w:rPr>
          <w:b/>
        </w:rPr>
      </w:pPr>
      <w:r w:rsidRPr="00A025E6">
        <w:rPr>
          <w:b/>
        </w:rPr>
        <w:t>Раздел 3. Сведения о зданиях и помещениях для ведения образовательной деятельности.</w:t>
      </w:r>
    </w:p>
    <w:p w:rsidR="00C573DB" w:rsidRPr="00A025E6" w:rsidRDefault="00B7305D" w:rsidP="00A025E6">
      <w:pPr>
        <w:jc w:val="both"/>
      </w:pPr>
      <w:r>
        <w:t>3.1. Общая площадь здания –116,6</w:t>
      </w:r>
      <w:r w:rsidR="00C573DB" w:rsidRPr="00A025E6">
        <w:t>кв.</w:t>
      </w:r>
      <w:r>
        <w:t>м. Введено в эксплуатацию в 1983</w:t>
      </w:r>
      <w:r w:rsidR="00C573DB" w:rsidRPr="00A025E6">
        <w:t xml:space="preserve"> году.</w:t>
      </w:r>
    </w:p>
    <w:p w:rsidR="00C573DB" w:rsidRPr="00A025E6" w:rsidRDefault="00C573DB" w:rsidP="00A025E6">
      <w:pPr>
        <w:jc w:val="both"/>
      </w:pPr>
      <w:r w:rsidRPr="00A025E6">
        <w:t xml:space="preserve">3.2. Использование Школой здания и помещений для организации образовательного процесса подтверждено </w:t>
      </w:r>
      <w:r w:rsidR="00A025E6">
        <w:t xml:space="preserve"> </w:t>
      </w:r>
      <w:r w:rsidRPr="00A025E6">
        <w:t>Свидетельствами  о государственной регистрации права оперативног</w:t>
      </w:r>
      <w:r w:rsidR="00B7305D">
        <w:t>о управления  (серия 03АА№076620</w:t>
      </w:r>
      <w:r w:rsidR="008240C9">
        <w:t xml:space="preserve"> запись регистрации 03-03/14– 010/2011-095.</w:t>
      </w:r>
    </w:p>
    <w:p w:rsidR="00A025E6" w:rsidRPr="00A025E6" w:rsidRDefault="00C573DB" w:rsidP="00A025E6">
      <w:pPr>
        <w:jc w:val="both"/>
        <w:rPr>
          <w:bCs/>
        </w:rPr>
      </w:pPr>
      <w:r w:rsidRPr="00A025E6">
        <w:t>3.3</w:t>
      </w:r>
      <w:r w:rsidR="00A025E6" w:rsidRPr="00A025E6">
        <w:rPr>
          <w:rFonts w:eastAsia="Calibri"/>
          <w:bCs/>
          <w:color w:val="000000"/>
          <w:lang w:eastAsia="en-US"/>
        </w:rPr>
        <w:t xml:space="preserve"> </w:t>
      </w:r>
      <w:r w:rsidR="00A025E6" w:rsidRPr="00A025E6">
        <w:rPr>
          <w:bCs/>
        </w:rPr>
        <w:t xml:space="preserve">Санитарно-эпидемиологическое </w:t>
      </w:r>
      <w:r w:rsidR="008240C9">
        <w:rPr>
          <w:bCs/>
        </w:rPr>
        <w:t>заключение (№ 3БЦ. 03.110.М.003757) .11.06 от 13.11</w:t>
      </w:r>
      <w:r w:rsidR="008F2F7F">
        <w:rPr>
          <w:bCs/>
        </w:rPr>
        <w:t>.</w:t>
      </w:r>
      <w:r w:rsidR="00A025E6" w:rsidRPr="00A025E6">
        <w:rPr>
          <w:bCs/>
        </w:rPr>
        <w:t>2006г, действует бессрочно.</w:t>
      </w:r>
    </w:p>
    <w:p w:rsidR="00A025E6" w:rsidRDefault="00C573DB" w:rsidP="00A025E6">
      <w:pPr>
        <w:jc w:val="both"/>
      </w:pPr>
      <w:r w:rsidRPr="00A025E6">
        <w:t xml:space="preserve">3.4. Заключение Главного Управления МЧС России по Республике Бурятия «О </w:t>
      </w:r>
      <w:r w:rsidRPr="00A025E6">
        <w:br/>
        <w:t>соответствии объекта защиты обязательным требованиям пожарной безопас</w:t>
      </w:r>
      <w:r w:rsidR="00A025E6" w:rsidRPr="00A025E6">
        <w:t>ности» № 237  от 21 декабря 2012</w:t>
      </w:r>
      <w:r w:rsidRPr="00A025E6">
        <w:t xml:space="preserve"> года.  </w:t>
      </w:r>
    </w:p>
    <w:p w:rsidR="00A025E6" w:rsidRDefault="00A025E6" w:rsidP="00A025E6">
      <w:pPr>
        <w:jc w:val="both"/>
      </w:pPr>
    </w:p>
    <w:p w:rsidR="00A025E6" w:rsidRPr="00A025E6" w:rsidRDefault="00A025E6" w:rsidP="00A025E6">
      <w:pPr>
        <w:jc w:val="both"/>
        <w:rPr>
          <w:b/>
        </w:rPr>
      </w:pPr>
      <w:r w:rsidRPr="00A025E6">
        <w:rPr>
          <w:b/>
        </w:rPr>
        <w:t>Раздел 4.</w:t>
      </w:r>
      <w:r w:rsidR="00D00DAA">
        <w:rPr>
          <w:b/>
        </w:rPr>
        <w:t xml:space="preserve"> </w:t>
      </w:r>
      <w:r w:rsidRPr="00A025E6">
        <w:rPr>
          <w:b/>
        </w:rPr>
        <w:t>Педагогический состав и контингент обучающихся образовательного учреждения.</w:t>
      </w:r>
    </w:p>
    <w:p w:rsidR="00A025E6" w:rsidRPr="00A025E6" w:rsidRDefault="00A025E6" w:rsidP="00A025E6">
      <w:pPr>
        <w:jc w:val="both"/>
        <w:rPr>
          <w:b/>
        </w:rPr>
      </w:pPr>
      <w:r w:rsidRPr="00A025E6">
        <w:rPr>
          <w:b/>
        </w:rPr>
        <w:t>4.1. Сведения о педагогических кадрах.</w:t>
      </w:r>
    </w:p>
    <w:p w:rsidR="00A025E6" w:rsidRPr="00A025E6" w:rsidRDefault="00A025E6" w:rsidP="00A025E6">
      <w:pPr>
        <w:jc w:val="both"/>
        <w:rPr>
          <w:b/>
        </w:rPr>
      </w:pPr>
    </w:p>
    <w:tbl>
      <w:tblPr>
        <w:tblW w:w="10378" w:type="dxa"/>
        <w:tblInd w:w="-318" w:type="dxa"/>
        <w:tblLayout w:type="fixed"/>
        <w:tblLook w:val="04A0"/>
      </w:tblPr>
      <w:tblGrid>
        <w:gridCol w:w="426"/>
        <w:gridCol w:w="1560"/>
        <w:gridCol w:w="1134"/>
        <w:gridCol w:w="1701"/>
        <w:gridCol w:w="1842"/>
        <w:gridCol w:w="851"/>
        <w:gridCol w:w="1134"/>
        <w:gridCol w:w="1730"/>
      </w:tblGrid>
      <w:tr w:rsidR="00A025E6" w:rsidRPr="00A025E6" w:rsidTr="00A025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A025E6" w:rsidP="00A025E6">
            <w:pPr>
              <w:jc w:val="both"/>
            </w:pPr>
            <w:r w:rsidRPr="00A025E6">
              <w:t xml:space="preserve">№ </w:t>
            </w:r>
            <w:proofErr w:type="spellStart"/>
            <w:r w:rsidRPr="00A025E6">
              <w:t>п</w:t>
            </w:r>
            <w:proofErr w:type="spellEnd"/>
            <w:r w:rsidRPr="00A025E6">
              <w:t>/</w:t>
            </w:r>
            <w:proofErr w:type="spellStart"/>
            <w:r w:rsidRPr="00A025E6"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A025E6" w:rsidP="00A025E6">
            <w:pPr>
              <w:jc w:val="both"/>
            </w:pPr>
            <w:r w:rsidRPr="00A025E6"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A025E6" w:rsidP="00A025E6">
            <w:pPr>
              <w:jc w:val="both"/>
            </w:pPr>
            <w:r w:rsidRPr="00A025E6">
              <w:t>Год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A025E6" w:rsidP="00A025E6">
            <w:pPr>
              <w:jc w:val="both"/>
            </w:pPr>
            <w:r w:rsidRPr="00A025E6">
              <w:t>Занимаемая 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A025E6" w:rsidP="00A025E6">
            <w:pPr>
              <w:jc w:val="both"/>
            </w:pPr>
            <w:r w:rsidRPr="00A025E6">
              <w:t>Образован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A025E6" w:rsidP="00A025E6">
            <w:pPr>
              <w:jc w:val="both"/>
            </w:pPr>
            <w:r w:rsidRPr="00A025E6">
              <w:t xml:space="preserve">Стаж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A025E6" w:rsidP="00A025E6">
            <w:pPr>
              <w:jc w:val="both"/>
            </w:pPr>
            <w:proofErr w:type="spellStart"/>
            <w:r w:rsidRPr="00A025E6">
              <w:t>Квалиф</w:t>
            </w:r>
            <w:proofErr w:type="spellEnd"/>
            <w:r w:rsidRPr="00A025E6">
              <w:t>.</w:t>
            </w:r>
          </w:p>
          <w:p w:rsidR="00A025E6" w:rsidRPr="00A025E6" w:rsidRDefault="00A025E6" w:rsidP="00A025E6">
            <w:pPr>
              <w:jc w:val="both"/>
            </w:pPr>
            <w:r w:rsidRPr="00A025E6">
              <w:t>категория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A025E6" w:rsidP="00A025E6">
            <w:pPr>
              <w:jc w:val="both"/>
            </w:pPr>
            <w:r w:rsidRPr="00A025E6">
              <w:t>Награды,</w:t>
            </w:r>
          </w:p>
          <w:p w:rsidR="00A025E6" w:rsidRPr="00A025E6" w:rsidRDefault="00A025E6" w:rsidP="00A025E6">
            <w:pPr>
              <w:jc w:val="both"/>
            </w:pPr>
            <w:r w:rsidRPr="00A025E6">
              <w:t>звания</w:t>
            </w:r>
          </w:p>
        </w:tc>
      </w:tr>
      <w:tr w:rsidR="00A025E6" w:rsidRPr="00A025E6" w:rsidTr="00A025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A025E6" w:rsidP="00A025E6">
            <w:pPr>
              <w:jc w:val="both"/>
            </w:pPr>
            <w:r w:rsidRPr="00A025E6"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8F2F7F" w:rsidP="00A025E6">
            <w:pPr>
              <w:jc w:val="both"/>
            </w:pPr>
            <w:proofErr w:type="spellStart"/>
            <w:r>
              <w:t>Намдыкова</w:t>
            </w:r>
            <w:proofErr w:type="spellEnd"/>
            <w:r>
              <w:t xml:space="preserve"> Нина </w:t>
            </w:r>
            <w:proofErr w:type="spellStart"/>
            <w:r>
              <w:t>Бадмажаповна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8F2F7F" w:rsidP="00A025E6">
            <w:pPr>
              <w:jc w:val="both"/>
            </w:pPr>
            <w:r>
              <w:t>1966</w:t>
            </w:r>
            <w:r w:rsidR="00A025E6" w:rsidRPr="00A025E6"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A025E6" w:rsidP="00A025E6">
            <w:pPr>
              <w:jc w:val="both"/>
            </w:pPr>
            <w:r w:rsidRPr="00A025E6">
              <w:t>Заведующий,</w:t>
            </w:r>
          </w:p>
          <w:p w:rsidR="00A025E6" w:rsidRPr="00A025E6" w:rsidRDefault="00A025E6" w:rsidP="00A025E6">
            <w:pPr>
              <w:jc w:val="both"/>
            </w:pPr>
            <w:r w:rsidRPr="00A025E6">
              <w:t>учитель начальных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A025E6" w:rsidP="00A025E6">
            <w:pPr>
              <w:jc w:val="both"/>
            </w:pPr>
            <w:r w:rsidRPr="00A025E6">
              <w:t>Средне- специальное</w:t>
            </w:r>
          </w:p>
          <w:p w:rsidR="00A025E6" w:rsidRPr="00A025E6" w:rsidRDefault="00A025E6" w:rsidP="00A025E6">
            <w:pPr>
              <w:jc w:val="both"/>
            </w:pPr>
            <w:r w:rsidRPr="00A025E6">
              <w:t xml:space="preserve">Улан- </w:t>
            </w:r>
            <w:proofErr w:type="spellStart"/>
            <w:r w:rsidRPr="00A025E6">
              <w:t>Удэнское</w:t>
            </w:r>
            <w:proofErr w:type="spellEnd"/>
            <w:r w:rsidRPr="00A025E6">
              <w:t xml:space="preserve"> педагогическое училище №1</w:t>
            </w:r>
            <w:r w:rsidR="008F2F7F">
              <w:t>, БГУ 1996г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E6" w:rsidRPr="00A025E6" w:rsidRDefault="00A025E6" w:rsidP="00A025E6">
            <w:pPr>
              <w:jc w:val="both"/>
            </w:pPr>
          </w:p>
          <w:p w:rsidR="00A025E6" w:rsidRPr="00A025E6" w:rsidRDefault="008F2F7F" w:rsidP="00A025E6">
            <w:pPr>
              <w:jc w:val="both"/>
            </w:pPr>
            <w:r>
              <w:t>28</w:t>
            </w:r>
            <w:r w:rsidR="00A025E6" w:rsidRPr="00A025E6"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A025E6" w:rsidP="00A025E6">
            <w:pPr>
              <w:jc w:val="both"/>
            </w:pPr>
            <w:r w:rsidRPr="00A025E6">
              <w:t>Ιквалификационная категория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A025E6" w:rsidP="00A025E6">
            <w:pPr>
              <w:jc w:val="both"/>
            </w:pPr>
          </w:p>
        </w:tc>
      </w:tr>
      <w:tr w:rsidR="00A025E6" w:rsidRPr="00A025E6" w:rsidTr="00A025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A025E6" w:rsidP="00A025E6">
            <w:pPr>
              <w:jc w:val="both"/>
            </w:pPr>
            <w:r w:rsidRPr="00A025E6"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8F2F7F" w:rsidP="00A025E6">
            <w:pPr>
              <w:jc w:val="both"/>
            </w:pPr>
            <w:proofErr w:type="spellStart"/>
            <w:r>
              <w:t>Норбоева</w:t>
            </w:r>
            <w:proofErr w:type="spellEnd"/>
            <w:r>
              <w:t xml:space="preserve"> </w:t>
            </w:r>
            <w:proofErr w:type="spellStart"/>
            <w:r>
              <w:t>Баярма</w:t>
            </w:r>
            <w:proofErr w:type="spellEnd"/>
            <w:r>
              <w:t xml:space="preserve">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A025E6" w:rsidP="00A025E6">
            <w:pPr>
              <w:jc w:val="both"/>
            </w:pPr>
            <w:r>
              <w:t>19</w:t>
            </w:r>
            <w:r w:rsidR="008F2F7F">
              <w:t>70г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A025E6" w:rsidP="00A025E6">
            <w:pPr>
              <w:jc w:val="both"/>
            </w:pPr>
            <w:r w:rsidRPr="00A025E6">
              <w:t>Учитель начальных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A025E6" w:rsidP="00A025E6">
            <w:pPr>
              <w:jc w:val="both"/>
            </w:pPr>
            <w:r w:rsidRPr="00A025E6">
              <w:t xml:space="preserve">Высшее, </w:t>
            </w:r>
          </w:p>
          <w:p w:rsidR="00A025E6" w:rsidRPr="00A025E6" w:rsidRDefault="008F2F7F" w:rsidP="00A025E6">
            <w:pPr>
              <w:jc w:val="both"/>
            </w:pPr>
            <w:r>
              <w:t xml:space="preserve">БГУ </w:t>
            </w:r>
            <w:r w:rsidR="00A025E6" w:rsidRPr="00A025E6">
              <w:t>199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E6" w:rsidRPr="00A025E6" w:rsidRDefault="00A025E6" w:rsidP="00A025E6">
            <w:pPr>
              <w:jc w:val="both"/>
            </w:pPr>
          </w:p>
          <w:p w:rsidR="00A025E6" w:rsidRPr="00A025E6" w:rsidRDefault="008F2F7F" w:rsidP="00A025E6">
            <w:pPr>
              <w:jc w:val="both"/>
            </w:pPr>
            <w:r>
              <w:t>26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A025E6" w:rsidP="00A025E6">
            <w:pPr>
              <w:jc w:val="both"/>
            </w:pPr>
            <w:r w:rsidRPr="00A025E6">
              <w:t>соответствие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E6" w:rsidRPr="00A025E6" w:rsidRDefault="00A025E6" w:rsidP="00A025E6">
            <w:pPr>
              <w:jc w:val="both"/>
            </w:pPr>
          </w:p>
        </w:tc>
      </w:tr>
      <w:tr w:rsidR="00D00DAA" w:rsidRPr="00A025E6" w:rsidTr="00A025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A" w:rsidRPr="00A025E6" w:rsidRDefault="00D00DAA" w:rsidP="00A025E6">
            <w:pPr>
              <w:jc w:val="both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A" w:rsidRDefault="008F2F7F" w:rsidP="00A025E6">
            <w:pPr>
              <w:jc w:val="both"/>
            </w:pPr>
            <w:proofErr w:type="spellStart"/>
            <w:r>
              <w:t>Будаева</w:t>
            </w:r>
            <w:proofErr w:type="spellEnd"/>
            <w:r>
              <w:t xml:space="preserve"> Дарима </w:t>
            </w:r>
            <w:proofErr w:type="spellStart"/>
            <w:r>
              <w:lastRenderedPageBreak/>
              <w:t>Басгадаевна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A" w:rsidRDefault="00D00DAA" w:rsidP="00A025E6">
            <w:pPr>
              <w:jc w:val="both"/>
            </w:pPr>
            <w:r>
              <w:lastRenderedPageBreak/>
              <w:t>198</w:t>
            </w:r>
            <w:r w:rsidR="008F2F7F">
              <w:t>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A" w:rsidRPr="00A025E6" w:rsidRDefault="00D00DAA" w:rsidP="00A025E6">
            <w:pPr>
              <w:jc w:val="both"/>
            </w:pPr>
            <w:r>
              <w:t xml:space="preserve">Учитель английского </w:t>
            </w:r>
            <w:r>
              <w:lastRenderedPageBreak/>
              <w:t>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A" w:rsidRPr="00D00DAA" w:rsidRDefault="00D00DAA" w:rsidP="00D00DAA">
            <w:pPr>
              <w:jc w:val="both"/>
            </w:pPr>
            <w:r w:rsidRPr="00D00DAA">
              <w:lastRenderedPageBreak/>
              <w:t xml:space="preserve">Высшее, </w:t>
            </w:r>
          </w:p>
          <w:p w:rsidR="00D00DAA" w:rsidRPr="00A025E6" w:rsidRDefault="00D00DAA" w:rsidP="00D00DAA">
            <w:pPr>
              <w:jc w:val="both"/>
            </w:pPr>
            <w:r w:rsidRPr="00D00DAA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A" w:rsidRPr="00A025E6" w:rsidRDefault="00D00DAA" w:rsidP="00A025E6">
            <w:pPr>
              <w:jc w:val="both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A" w:rsidRPr="00A025E6" w:rsidRDefault="00D00DAA" w:rsidP="00A025E6">
            <w:pPr>
              <w:jc w:val="both"/>
            </w:pPr>
            <w:r w:rsidRPr="00D00DAA">
              <w:t>соответствие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A" w:rsidRPr="00A025E6" w:rsidRDefault="00D00DAA" w:rsidP="00A025E6">
            <w:pPr>
              <w:jc w:val="both"/>
            </w:pPr>
          </w:p>
        </w:tc>
      </w:tr>
    </w:tbl>
    <w:p w:rsidR="00C573DB" w:rsidRPr="00A025E6" w:rsidRDefault="00C573DB" w:rsidP="00A025E6">
      <w:pPr>
        <w:jc w:val="both"/>
      </w:pPr>
      <w:r w:rsidRPr="00A025E6">
        <w:lastRenderedPageBreak/>
        <w:t xml:space="preserve"> </w:t>
      </w:r>
    </w:p>
    <w:p w:rsidR="00C573DB" w:rsidRPr="00C573DB" w:rsidRDefault="00C573DB" w:rsidP="00C573DB">
      <w:pPr>
        <w:jc w:val="center"/>
        <w:rPr>
          <w:b/>
          <w:sz w:val="28"/>
          <w:szCs w:val="28"/>
        </w:rPr>
      </w:pPr>
      <w:r w:rsidRPr="00C573DB">
        <w:rPr>
          <w:b/>
          <w:sz w:val="28"/>
          <w:szCs w:val="28"/>
        </w:rPr>
        <w:t xml:space="preserve">                                   </w:t>
      </w:r>
    </w:p>
    <w:p w:rsidR="00A025E6" w:rsidRDefault="00A025E6">
      <w:pPr>
        <w:jc w:val="center"/>
        <w:rPr>
          <w:b/>
          <w:sz w:val="28"/>
          <w:szCs w:val="28"/>
        </w:rPr>
      </w:pPr>
    </w:p>
    <w:p w:rsidR="00A025E6" w:rsidRDefault="00A025E6">
      <w:pPr>
        <w:jc w:val="center"/>
        <w:rPr>
          <w:b/>
          <w:sz w:val="28"/>
          <w:szCs w:val="28"/>
        </w:rPr>
      </w:pPr>
    </w:p>
    <w:p w:rsidR="00A025E6" w:rsidRPr="00A025E6" w:rsidRDefault="00A025E6" w:rsidP="00A025E6">
      <w:pPr>
        <w:jc w:val="center"/>
      </w:pPr>
      <w:r w:rsidRPr="00D00DAA">
        <w:rPr>
          <w:b/>
        </w:rPr>
        <w:t>4.2. Качественный состав педагогических работников</w:t>
      </w:r>
      <w:r w:rsidRPr="00A025E6">
        <w:t>.</w:t>
      </w:r>
    </w:p>
    <w:p w:rsidR="00A025E6" w:rsidRPr="00A025E6" w:rsidRDefault="00A025E6" w:rsidP="00A025E6">
      <w:pPr>
        <w:jc w:val="center"/>
      </w:pPr>
    </w:p>
    <w:tbl>
      <w:tblPr>
        <w:tblW w:w="0" w:type="auto"/>
        <w:tblLook w:val="04A0"/>
      </w:tblPr>
      <w:tblGrid>
        <w:gridCol w:w="1809"/>
        <w:gridCol w:w="4571"/>
        <w:gridCol w:w="3191"/>
      </w:tblGrid>
      <w:tr w:rsidR="00A025E6" w:rsidRPr="00A025E6" w:rsidTr="00233ECE">
        <w:trPr>
          <w:trHeight w:val="6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A025E6" w:rsidP="00A025E6">
            <w:pPr>
              <w:jc w:val="center"/>
            </w:pPr>
            <w:r w:rsidRPr="00A025E6">
              <w:t>В целом по ОУ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A025E6" w:rsidP="00A025E6">
            <w:pPr>
              <w:jc w:val="center"/>
            </w:pPr>
            <w:r w:rsidRPr="00A025E6">
              <w:t>Качественный состав педагогических работников 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E6" w:rsidRPr="00A025E6" w:rsidRDefault="00A025E6" w:rsidP="00A025E6">
            <w:pPr>
              <w:jc w:val="center"/>
            </w:pPr>
            <w:r w:rsidRPr="00A025E6">
              <w:t>Укомплектованность штатов</w:t>
            </w:r>
          </w:p>
        </w:tc>
      </w:tr>
      <w:tr w:rsidR="00A025E6" w:rsidRPr="00A025E6" w:rsidTr="00233ECE">
        <w:trPr>
          <w:trHeight w:val="9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E6" w:rsidRPr="00A025E6" w:rsidRDefault="00A025E6" w:rsidP="00A025E6">
            <w:pPr>
              <w:jc w:val="center"/>
            </w:pPr>
          </w:p>
          <w:p w:rsidR="00A025E6" w:rsidRPr="00A025E6" w:rsidRDefault="00D00DAA" w:rsidP="00A025E6">
            <w:pPr>
              <w:jc w:val="center"/>
            </w:pPr>
            <w:r>
              <w:t>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E6" w:rsidRPr="00A025E6" w:rsidRDefault="00A025E6" w:rsidP="00A025E6">
            <w:pPr>
              <w:jc w:val="center"/>
            </w:pPr>
            <w:r w:rsidRPr="00A025E6">
              <w:t>100% работников имеют педагогическое образование</w:t>
            </w:r>
          </w:p>
          <w:p w:rsidR="00A025E6" w:rsidRPr="00A025E6" w:rsidRDefault="00A025E6" w:rsidP="00A025E6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E6" w:rsidRPr="00A025E6" w:rsidRDefault="00A025E6" w:rsidP="00A025E6">
            <w:pPr>
              <w:jc w:val="center"/>
            </w:pPr>
          </w:p>
          <w:p w:rsidR="00A025E6" w:rsidRPr="00A025E6" w:rsidRDefault="00A025E6" w:rsidP="00A025E6">
            <w:pPr>
              <w:jc w:val="center"/>
            </w:pPr>
            <w:r w:rsidRPr="00A025E6">
              <w:t>100%</w:t>
            </w:r>
          </w:p>
        </w:tc>
      </w:tr>
    </w:tbl>
    <w:p w:rsidR="00A025E6" w:rsidRPr="00A025E6" w:rsidRDefault="00A025E6" w:rsidP="00A025E6">
      <w:pPr>
        <w:jc w:val="center"/>
      </w:pPr>
    </w:p>
    <w:p w:rsidR="00AF0941" w:rsidRPr="00AF0941" w:rsidRDefault="00AF0941" w:rsidP="00AF0941">
      <w:pPr>
        <w:rPr>
          <w:b/>
        </w:rPr>
      </w:pPr>
      <w:r>
        <w:rPr>
          <w:b/>
          <w:sz w:val="28"/>
          <w:szCs w:val="28"/>
        </w:rPr>
        <w:t xml:space="preserve">                           </w:t>
      </w:r>
      <w:r w:rsidRPr="00AF0941">
        <w:rPr>
          <w:b/>
        </w:rPr>
        <w:t>4.3. Курсы повышения квалификации.</w:t>
      </w:r>
    </w:p>
    <w:p w:rsidR="00AF0941" w:rsidRPr="00AF0941" w:rsidRDefault="00AF0941" w:rsidP="00AF094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817"/>
        <w:gridCol w:w="3686"/>
        <w:gridCol w:w="5068"/>
      </w:tblGrid>
      <w:tr w:rsidR="00AF0941" w:rsidRPr="00AF0941" w:rsidTr="00233E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41" w:rsidRPr="00AF0941" w:rsidRDefault="00AF0941" w:rsidP="00AF0941">
            <w:pPr>
              <w:jc w:val="center"/>
            </w:pPr>
            <w:r w:rsidRPr="00AF0941">
              <w:t xml:space="preserve">№ </w:t>
            </w:r>
            <w:proofErr w:type="spellStart"/>
            <w:r w:rsidRPr="00AF0941">
              <w:t>п</w:t>
            </w:r>
            <w:proofErr w:type="spellEnd"/>
            <w:r w:rsidRPr="00AF0941">
              <w:t>/</w:t>
            </w:r>
            <w:proofErr w:type="spellStart"/>
            <w:r w:rsidRPr="00AF0941"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41" w:rsidRPr="00AF0941" w:rsidRDefault="00AF0941" w:rsidP="00AF0941">
            <w:pPr>
              <w:jc w:val="center"/>
            </w:pPr>
            <w:r w:rsidRPr="00AF0941">
              <w:t>Фамилия, имя, отчество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41" w:rsidRPr="00AF0941" w:rsidRDefault="00AF0941" w:rsidP="00AF0941">
            <w:pPr>
              <w:jc w:val="center"/>
            </w:pPr>
            <w:r w:rsidRPr="00AF0941">
              <w:t>Год и место прохождения курсов повышения квалификации (тема, объём часов)</w:t>
            </w:r>
          </w:p>
        </w:tc>
      </w:tr>
      <w:tr w:rsidR="00AF0941" w:rsidRPr="00AF0941" w:rsidTr="00233E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41" w:rsidRPr="00AF0941" w:rsidRDefault="00AF0941" w:rsidP="00AF0941">
            <w:pPr>
              <w:jc w:val="center"/>
            </w:pPr>
            <w:r w:rsidRPr="00AF0941"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41" w:rsidRPr="00AF0941" w:rsidRDefault="008F2F7F" w:rsidP="00AF0941">
            <w:pPr>
              <w:jc w:val="center"/>
            </w:pPr>
            <w:proofErr w:type="spellStart"/>
            <w:r>
              <w:t>Намдыкова</w:t>
            </w:r>
            <w:proofErr w:type="spellEnd"/>
            <w:r>
              <w:t xml:space="preserve"> Нина </w:t>
            </w:r>
            <w:proofErr w:type="spellStart"/>
            <w:r>
              <w:t>Бадмажаповна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41" w:rsidRPr="00AF0941" w:rsidRDefault="00AF0941" w:rsidP="00AF0941">
            <w:r w:rsidRPr="00AF0941">
              <w:t xml:space="preserve"> 2012г. ГБОУ СПО</w:t>
            </w:r>
          </w:p>
          <w:p w:rsidR="00AF0941" w:rsidRPr="00AF0941" w:rsidRDefault="00AF0941" w:rsidP="00AF0941">
            <w:r w:rsidRPr="00AF0941">
              <w:t xml:space="preserve">Бурятский республиканский педагогический колледж«Освоение </w:t>
            </w:r>
            <w:proofErr w:type="spellStart"/>
            <w:r w:rsidRPr="00AF0941">
              <w:t>деятельностного</w:t>
            </w:r>
            <w:proofErr w:type="spellEnd"/>
            <w:r w:rsidRPr="00AF0941">
              <w:t xml:space="preserve"> подхода при проектировании и реализации уроков в системе развивающего обучения» - 72 часа;</w:t>
            </w:r>
          </w:p>
          <w:p w:rsidR="00AF0941" w:rsidRPr="00AF0941" w:rsidRDefault="00AF0941" w:rsidP="00AF0941">
            <w:r w:rsidRPr="00AF0941">
              <w:t>2013г.АОУ ДПО</w:t>
            </w:r>
          </w:p>
          <w:p w:rsidR="00AF0941" w:rsidRPr="00AF0941" w:rsidRDefault="00AF0941" w:rsidP="00AF0941">
            <w:r w:rsidRPr="00AF0941">
              <w:t>«Бурятский республиканский институт образовательной политики»</w:t>
            </w:r>
          </w:p>
          <w:p w:rsidR="00AF0941" w:rsidRPr="00AF0941" w:rsidRDefault="00AF0941" w:rsidP="00AF0941">
            <w:r w:rsidRPr="00AF0941">
              <w:t>«Государственное управление» 72ч</w:t>
            </w:r>
          </w:p>
          <w:p w:rsidR="00AF0941" w:rsidRPr="00AF0941" w:rsidRDefault="00AF0941" w:rsidP="00AF0941">
            <w:r w:rsidRPr="00AF0941">
              <w:t>2016г ГАУ ДПО РБ «БРИОП»</w:t>
            </w:r>
          </w:p>
          <w:p w:rsidR="00AF0941" w:rsidRPr="00AF0941" w:rsidRDefault="00AF0941" w:rsidP="00AF0941">
            <w:r w:rsidRPr="00AF0941">
              <w:t>«Подготовка к реализации ФГОС обучающихся с ОВЗ»   24ч.</w:t>
            </w:r>
          </w:p>
          <w:p w:rsidR="00AF0941" w:rsidRPr="00AF0941" w:rsidRDefault="00AF0941" w:rsidP="00AF0941">
            <w:r w:rsidRPr="00AF0941">
              <w:t>2016г.РПМПК «Создание специальных условий, обеспечивающих реализацию адаптированных программ»</w:t>
            </w:r>
          </w:p>
          <w:p w:rsidR="00AF0941" w:rsidRPr="00AF0941" w:rsidRDefault="00AF0941" w:rsidP="00AF0941">
            <w:r w:rsidRPr="00AF0941">
              <w:t>2018г ООО «Высшая школа делового администрирования»</w:t>
            </w:r>
          </w:p>
          <w:p w:rsidR="00AF0941" w:rsidRPr="00AF0941" w:rsidRDefault="00AF0941" w:rsidP="00AF0941">
            <w:r w:rsidRPr="00AF0941">
              <w:t>«Современные технологии инклюзивного образования обучающихся в условиях реализации ФГОС»-72ч</w:t>
            </w:r>
          </w:p>
          <w:p w:rsidR="00AF0941" w:rsidRPr="00AF0941" w:rsidRDefault="00AF0941" w:rsidP="00AF0941">
            <w:r w:rsidRPr="00AF0941">
              <w:t>2018г ГАУ ДПО РБ «БРИОП»</w:t>
            </w:r>
          </w:p>
          <w:p w:rsidR="00AF0941" w:rsidRPr="00AF0941" w:rsidRDefault="00AF0941" w:rsidP="00AF0941">
            <w:r w:rsidRPr="00AF0941">
              <w:t>Формирование читательской компетенции у младших школьников»- 24ч</w:t>
            </w:r>
          </w:p>
          <w:p w:rsidR="00AF0941" w:rsidRPr="00AF0941" w:rsidRDefault="00AF0941" w:rsidP="00AF0941"/>
        </w:tc>
      </w:tr>
      <w:tr w:rsidR="00AF0941" w:rsidRPr="00AF0941" w:rsidTr="00233E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41" w:rsidRPr="00AF0941" w:rsidRDefault="00AF0941" w:rsidP="00AF0941">
            <w:pPr>
              <w:jc w:val="center"/>
            </w:pPr>
            <w:r w:rsidRPr="00AF0941"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41" w:rsidRPr="00AF0941" w:rsidRDefault="00AF0941" w:rsidP="00AF0941">
            <w:pPr>
              <w:jc w:val="center"/>
            </w:pPr>
            <w:proofErr w:type="spellStart"/>
            <w:r>
              <w:t>Дашиева</w:t>
            </w:r>
            <w:proofErr w:type="spellEnd"/>
            <w:r>
              <w:t xml:space="preserve"> </w:t>
            </w:r>
            <w:proofErr w:type="spellStart"/>
            <w:r>
              <w:t>Пурба</w:t>
            </w:r>
            <w:proofErr w:type="spellEnd"/>
            <w:r>
              <w:t xml:space="preserve"> </w:t>
            </w:r>
            <w:proofErr w:type="spellStart"/>
            <w:r>
              <w:t>Батуевна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41" w:rsidRPr="00AF0941" w:rsidRDefault="00AF0941" w:rsidP="00AF0941">
            <w:r w:rsidRPr="00AF0941">
              <w:t xml:space="preserve"> 2016г ГАУ ДПО РБ «БРИОП»</w:t>
            </w:r>
          </w:p>
          <w:p w:rsidR="00AF0941" w:rsidRPr="00AF0941" w:rsidRDefault="00AF0941" w:rsidP="00AF0941">
            <w:r w:rsidRPr="00AF0941">
              <w:t>«Подготовка к реализации ФГОС обучающихся с ОВЗ»   24ч.</w:t>
            </w:r>
          </w:p>
          <w:p w:rsidR="00AF0941" w:rsidRPr="00AF0941" w:rsidRDefault="00AF0941" w:rsidP="00AF0941">
            <w:r w:rsidRPr="00AF0941">
              <w:t>;</w:t>
            </w:r>
          </w:p>
        </w:tc>
      </w:tr>
    </w:tbl>
    <w:p w:rsidR="00AF0941" w:rsidRPr="00AF0941" w:rsidRDefault="00AF0941" w:rsidP="00AF0941">
      <w:pPr>
        <w:jc w:val="center"/>
        <w:rPr>
          <w:b/>
          <w:sz w:val="28"/>
          <w:szCs w:val="28"/>
        </w:rPr>
      </w:pPr>
    </w:p>
    <w:p w:rsidR="00A025E6" w:rsidRPr="00AF0941" w:rsidRDefault="00A025E6">
      <w:pPr>
        <w:jc w:val="center"/>
      </w:pPr>
    </w:p>
    <w:p w:rsidR="00990C36" w:rsidRPr="00990C36" w:rsidRDefault="00990C36" w:rsidP="00990C36">
      <w:r w:rsidRPr="00990C36">
        <w:t xml:space="preserve">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информационно-коммуникативной и социальной компетентности учащихся, сохранению физического и </w:t>
      </w:r>
      <w:r w:rsidRPr="00990C36">
        <w:lastRenderedPageBreak/>
        <w:t>психического здоровья, готовности школьников к продолжению образования после окончания школы, их конкурентоспособности на рынке труда.</w:t>
      </w:r>
    </w:p>
    <w:p w:rsidR="00A025E6" w:rsidRPr="00990C36" w:rsidRDefault="00A025E6" w:rsidP="00990C36"/>
    <w:p w:rsidR="00990307" w:rsidRPr="00990C36" w:rsidRDefault="00DB6D36" w:rsidP="00990C36">
      <w:pPr>
        <w:jc w:val="center"/>
        <w:rPr>
          <w:b/>
        </w:rPr>
      </w:pPr>
      <w:r w:rsidRPr="00990C36">
        <w:rPr>
          <w:b/>
        </w:rPr>
        <w:t>Организация и содержание образовательной деятельности</w:t>
      </w:r>
    </w:p>
    <w:p w:rsidR="00990307" w:rsidRDefault="00990307">
      <w:pPr>
        <w:shd w:val="clear" w:color="auto" w:fill="FFFFFF"/>
        <w:spacing w:line="312" w:lineRule="atLeast"/>
        <w:jc w:val="both"/>
        <w:textAlignment w:val="baseline"/>
        <w:rPr>
          <w:b/>
          <w:sz w:val="26"/>
          <w:szCs w:val="26"/>
        </w:rPr>
      </w:pPr>
    </w:p>
    <w:p w:rsidR="00990307" w:rsidRDefault="00DB6D36">
      <w:pPr>
        <w:shd w:val="clear" w:color="auto" w:fill="FFFFFF"/>
        <w:spacing w:line="312" w:lineRule="atLeast"/>
        <w:ind w:firstLine="708"/>
        <w:jc w:val="both"/>
        <w:textAlignment w:val="baseline"/>
        <w:rPr>
          <w:sz w:val="26"/>
          <w:szCs w:val="26"/>
        </w:rPr>
      </w:pPr>
      <w:r>
        <w:rPr>
          <w:bCs/>
          <w:iCs/>
          <w:sz w:val="26"/>
          <w:szCs w:val="26"/>
        </w:rPr>
        <w:t>Образовательная программа и ежегодный учебный план предусматривают выполнение государственной функции школы – обеспечение базового</w:t>
      </w:r>
      <w:r w:rsidR="006A7538">
        <w:rPr>
          <w:bCs/>
          <w:iCs/>
          <w:sz w:val="26"/>
          <w:szCs w:val="26"/>
        </w:rPr>
        <w:t xml:space="preserve"> начального</w:t>
      </w:r>
      <w:r>
        <w:rPr>
          <w:bCs/>
          <w:iCs/>
          <w:sz w:val="26"/>
          <w:szCs w:val="26"/>
        </w:rPr>
        <w:t xml:space="preserve"> общего образования и развитие ребёнка в процессе обучения.</w:t>
      </w:r>
    </w:p>
    <w:p w:rsidR="00990307" w:rsidRDefault="00DB6D36">
      <w:pPr>
        <w:autoSpaceDE w:val="0"/>
        <w:ind w:left="-142" w:firstLine="850"/>
        <w:jc w:val="both"/>
        <w:textAlignment w:val="center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Учебный план школы </w:t>
      </w:r>
      <w:r>
        <w:rPr>
          <w:sz w:val="26"/>
          <w:szCs w:val="26"/>
        </w:rPr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90307" w:rsidRDefault="00DB6D36">
      <w:pPr>
        <w:autoSpaceDE w:val="0"/>
        <w:ind w:left="-142" w:firstLine="850"/>
        <w:jc w:val="both"/>
        <w:textAlignment w:val="center"/>
        <w:rPr>
          <w:sz w:val="26"/>
          <w:szCs w:val="26"/>
        </w:rPr>
      </w:pPr>
      <w:r>
        <w:rPr>
          <w:rFonts w:eastAsia="Calibri"/>
          <w:sz w:val="26"/>
          <w:szCs w:val="26"/>
        </w:rPr>
        <w:t>Учебный план является основным организационным механизмом реали</w:t>
      </w:r>
      <w:r w:rsidR="006A7538">
        <w:rPr>
          <w:rFonts w:eastAsia="Calibri"/>
          <w:sz w:val="26"/>
          <w:szCs w:val="26"/>
        </w:rPr>
        <w:t xml:space="preserve">зации образовательной программы. </w:t>
      </w:r>
      <w:r>
        <w:rPr>
          <w:sz w:val="26"/>
          <w:szCs w:val="26"/>
        </w:rPr>
        <w:t>Учебный план для обучающихся 1-4 классов школы составле</w:t>
      </w:r>
      <w:r w:rsidR="006A7538">
        <w:rPr>
          <w:sz w:val="26"/>
          <w:szCs w:val="26"/>
        </w:rPr>
        <w:t xml:space="preserve">н на основе требований ФГОС НОО. </w:t>
      </w:r>
    </w:p>
    <w:p w:rsidR="00990307" w:rsidRDefault="008F2F7F">
      <w:pPr>
        <w:autoSpaceDE w:val="0"/>
        <w:ind w:left="-142" w:firstLine="85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>Учебный план МБОУ «</w:t>
      </w:r>
      <w:proofErr w:type="spellStart"/>
      <w:r>
        <w:rPr>
          <w:sz w:val="26"/>
          <w:szCs w:val="26"/>
        </w:rPr>
        <w:t>Дабатуй</w:t>
      </w:r>
      <w:r w:rsidR="006A7538">
        <w:rPr>
          <w:sz w:val="26"/>
          <w:szCs w:val="26"/>
        </w:rPr>
        <w:t>ская</w:t>
      </w:r>
      <w:proofErr w:type="spellEnd"/>
      <w:r w:rsidR="006A7538">
        <w:rPr>
          <w:sz w:val="26"/>
          <w:szCs w:val="26"/>
        </w:rPr>
        <w:t xml:space="preserve"> Н</w:t>
      </w:r>
      <w:r w:rsidR="00DB6D36">
        <w:rPr>
          <w:sz w:val="26"/>
          <w:szCs w:val="26"/>
        </w:rPr>
        <w:t>ОШ»  предусматривает 4-летний срок освоения образовательных программ начального общего образовани</w:t>
      </w:r>
      <w:r w:rsidR="006A7538">
        <w:rPr>
          <w:sz w:val="26"/>
          <w:szCs w:val="26"/>
        </w:rPr>
        <w:t>я для обучающихся 1 – 4 классов.</w:t>
      </w:r>
    </w:p>
    <w:p w:rsidR="00990307" w:rsidRDefault="00DB6D3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школе ра</w:t>
      </w:r>
      <w:r w:rsidR="006A7538">
        <w:rPr>
          <w:sz w:val="26"/>
          <w:szCs w:val="26"/>
        </w:rPr>
        <w:t>зработаны и реализуются Основная  образовательная  программа</w:t>
      </w:r>
      <w:r>
        <w:rPr>
          <w:sz w:val="26"/>
          <w:szCs w:val="26"/>
        </w:rPr>
        <w:t xml:space="preserve"> начального общего образования,  целью реализации которых является обеспечение выполнения требований стандартов образования.</w:t>
      </w:r>
    </w:p>
    <w:p w:rsidR="00990307" w:rsidRDefault="00DB6D36">
      <w:pPr>
        <w:ind w:firstLine="720"/>
        <w:jc w:val="both"/>
      </w:pPr>
      <w:r>
        <w:rPr>
          <w:sz w:val="26"/>
          <w:szCs w:val="26"/>
        </w:rPr>
        <w:t xml:space="preserve">Обучение в начальной школе ведется с использованием линии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</w:t>
      </w:r>
      <w:proofErr w:type="spellStart"/>
      <w:r>
        <w:rPr>
          <w:sz w:val="26"/>
          <w:szCs w:val="26"/>
        </w:rPr>
        <w:t>разноуровневые</w:t>
      </w:r>
      <w:proofErr w:type="spellEnd"/>
      <w:r>
        <w:rPr>
          <w:sz w:val="26"/>
          <w:szCs w:val="26"/>
        </w:rPr>
        <w:t xml:space="preserve"> и разнообразные формы обучения,  инновационные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</w:t>
      </w:r>
    </w:p>
    <w:p w:rsidR="00990307" w:rsidRDefault="00DB6D36">
      <w:pPr>
        <w:ind w:firstLine="720"/>
        <w:jc w:val="both"/>
      </w:pPr>
      <w:r>
        <w:rPr>
          <w:sz w:val="26"/>
          <w:szCs w:val="26"/>
        </w:rPr>
        <w:t>Мониторинг образовательной деятельности школы в течение года осуществляется  по результатам административных, муниципальных контрольных, проверочных и диагностических работ, итогам учебных четвертей и учебного года. Образовательная деятельность в школы носила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 w:rsidR="00990307" w:rsidRDefault="00990307">
      <w:pPr>
        <w:tabs>
          <w:tab w:val="left" w:pos="900"/>
        </w:tabs>
        <w:spacing w:line="100" w:lineRule="atLeast"/>
        <w:jc w:val="both"/>
        <w:rPr>
          <w:sz w:val="26"/>
          <w:szCs w:val="26"/>
          <w:highlight w:val="white"/>
        </w:rPr>
      </w:pPr>
    </w:p>
    <w:p w:rsidR="00990307" w:rsidRPr="00F957B5" w:rsidRDefault="00DB6D36">
      <w:pPr>
        <w:tabs>
          <w:tab w:val="left" w:pos="900"/>
        </w:tabs>
        <w:spacing w:line="100" w:lineRule="atLeast"/>
        <w:jc w:val="both"/>
        <w:rPr>
          <w:b/>
          <w:shd w:val="clear" w:color="auto" w:fill="FFFFFF"/>
        </w:rPr>
      </w:pPr>
      <w:r w:rsidRPr="00F957B5">
        <w:rPr>
          <w:b/>
          <w:shd w:val="clear" w:color="auto" w:fill="FFFFFF"/>
        </w:rPr>
        <w:t>Сведения о численности обучающихся за три года:</w:t>
      </w:r>
    </w:p>
    <w:p w:rsidR="00F957B5" w:rsidRDefault="00F957B5">
      <w:pPr>
        <w:tabs>
          <w:tab w:val="left" w:pos="900"/>
        </w:tabs>
        <w:spacing w:line="100" w:lineRule="atLeast"/>
        <w:jc w:val="both"/>
      </w:pPr>
    </w:p>
    <w:tbl>
      <w:tblPr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588"/>
        <w:gridCol w:w="1067"/>
        <w:gridCol w:w="1749"/>
        <w:gridCol w:w="1067"/>
        <w:gridCol w:w="1749"/>
        <w:gridCol w:w="1067"/>
        <w:gridCol w:w="1749"/>
      </w:tblGrid>
      <w:tr w:rsidR="00990307" w:rsidTr="00F957B5">
        <w:trPr>
          <w:trHeight w:val="328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DB6D36">
            <w:pPr>
              <w:snapToGrid w:val="0"/>
              <w:jc w:val="center"/>
            </w:pPr>
            <w:r>
              <w:rPr>
                <w:sz w:val="26"/>
                <w:szCs w:val="26"/>
              </w:rPr>
              <w:t>Уровень образования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DB6D36">
            <w:pPr>
              <w:snapToGrid w:val="0"/>
              <w:jc w:val="center"/>
            </w:pPr>
            <w:r>
              <w:rPr>
                <w:sz w:val="26"/>
                <w:szCs w:val="26"/>
              </w:rPr>
              <w:t>2015 год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DB6D36">
            <w:pPr>
              <w:snapToGrid w:val="0"/>
              <w:jc w:val="center"/>
            </w:pPr>
            <w:r>
              <w:rPr>
                <w:sz w:val="26"/>
                <w:szCs w:val="26"/>
              </w:rPr>
              <w:t>2016 год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07" w:rsidRDefault="00DB6D36">
            <w:pPr>
              <w:snapToGrid w:val="0"/>
              <w:jc w:val="center"/>
            </w:pPr>
            <w:r>
              <w:rPr>
                <w:sz w:val="26"/>
                <w:szCs w:val="26"/>
              </w:rPr>
              <w:t>2017 год</w:t>
            </w:r>
          </w:p>
        </w:tc>
      </w:tr>
      <w:tr w:rsidR="00990307" w:rsidTr="00F957B5">
        <w:trPr>
          <w:trHeight w:val="147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99030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DB6D3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классов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DB6D3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обучающихся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DB6D3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классов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DB6D3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обучающихся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DB6D3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классов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07" w:rsidRDefault="00DB6D3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обучающихся</w:t>
            </w:r>
          </w:p>
        </w:tc>
      </w:tr>
      <w:tr w:rsidR="00990307" w:rsidTr="00F957B5">
        <w:trPr>
          <w:trHeight w:val="555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DB6D3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DB6D36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8F2F7F">
            <w:pPr>
              <w:snapToGrid w:val="0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</w:t>
            </w:r>
            <w:r w:rsidR="007F5CB9">
              <w:rPr>
                <w:sz w:val="26"/>
                <w:szCs w:val="26"/>
                <w:highlight w:val="white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F957B5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F957B5">
            <w:pPr>
              <w:snapToGrid w:val="0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</w:t>
            </w:r>
            <w:r w:rsidR="007F5CB9">
              <w:rPr>
                <w:sz w:val="26"/>
                <w:szCs w:val="26"/>
                <w:highlight w:val="white"/>
              </w:rPr>
              <w:t>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F957B5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07" w:rsidRDefault="00F957B5">
            <w:pPr>
              <w:snapToGrid w:val="0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</w:t>
            </w:r>
            <w:r w:rsidR="008F2F7F">
              <w:rPr>
                <w:sz w:val="26"/>
                <w:szCs w:val="26"/>
                <w:highlight w:val="white"/>
              </w:rPr>
              <w:t>9</w:t>
            </w:r>
          </w:p>
        </w:tc>
      </w:tr>
      <w:tr w:rsidR="00990307" w:rsidTr="00F957B5">
        <w:trPr>
          <w:trHeight w:val="47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DB6D3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F957B5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8F2F7F">
            <w:pPr>
              <w:snapToGrid w:val="0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</w:t>
            </w:r>
            <w:r w:rsidR="007F5CB9">
              <w:rPr>
                <w:sz w:val="26"/>
                <w:szCs w:val="26"/>
                <w:highlight w:val="white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F957B5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F957B5">
            <w:pPr>
              <w:snapToGrid w:val="0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</w:t>
            </w:r>
            <w:r w:rsidR="007F5CB9">
              <w:rPr>
                <w:sz w:val="26"/>
                <w:szCs w:val="26"/>
                <w:highlight w:val="white"/>
              </w:rPr>
              <w:t>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F957B5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07" w:rsidRDefault="00F957B5">
            <w:pPr>
              <w:snapToGrid w:val="0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</w:t>
            </w:r>
            <w:r w:rsidR="008F2F7F">
              <w:rPr>
                <w:sz w:val="26"/>
                <w:szCs w:val="26"/>
                <w:highlight w:val="white"/>
              </w:rPr>
              <w:t>9</w:t>
            </w:r>
          </w:p>
        </w:tc>
      </w:tr>
    </w:tbl>
    <w:p w:rsidR="00990307" w:rsidRDefault="00990307">
      <w:pPr>
        <w:rPr>
          <w:color w:val="FF0000"/>
          <w:sz w:val="26"/>
          <w:szCs w:val="26"/>
        </w:rPr>
      </w:pPr>
    </w:p>
    <w:p w:rsidR="00990307" w:rsidRDefault="00DB6D36">
      <w:pPr>
        <w:pStyle w:val="ac"/>
        <w:tabs>
          <w:tab w:val="left" w:pos="588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Контингент обучающихся и его структура по состоянию на 01.01.2018</w:t>
      </w:r>
    </w:p>
    <w:tbl>
      <w:tblPr>
        <w:tblW w:w="1004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515"/>
        <w:gridCol w:w="1852"/>
        <w:gridCol w:w="1820"/>
        <w:gridCol w:w="2729"/>
        <w:gridCol w:w="2125"/>
      </w:tblGrid>
      <w:tr w:rsidR="00990307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DB6D36">
            <w:pPr>
              <w:pStyle w:val="ac"/>
              <w:tabs>
                <w:tab w:val="left" w:pos="588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Классы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DB6D36">
            <w:pPr>
              <w:pStyle w:val="ac"/>
              <w:tabs>
                <w:tab w:val="left" w:pos="588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  <w:p w:rsidR="00990307" w:rsidRDefault="00DB6D36">
            <w:pPr>
              <w:pStyle w:val="ac"/>
              <w:tabs>
                <w:tab w:val="left" w:pos="588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классов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DB6D36">
            <w:pPr>
              <w:pStyle w:val="ac"/>
              <w:tabs>
                <w:tab w:val="left" w:pos="588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 них </w:t>
            </w:r>
            <w:r>
              <w:rPr>
                <w:sz w:val="26"/>
                <w:szCs w:val="26"/>
              </w:rPr>
              <w:lastRenderedPageBreak/>
              <w:t>обучается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DB6D36">
            <w:pPr>
              <w:pStyle w:val="ac"/>
              <w:tabs>
                <w:tab w:val="left" w:pos="588"/>
              </w:tabs>
              <w:spacing w:before="0" w:after="0"/>
              <w:jc w:val="center"/>
            </w:pPr>
            <w:r>
              <w:rPr>
                <w:sz w:val="26"/>
                <w:szCs w:val="26"/>
              </w:rPr>
              <w:lastRenderedPageBreak/>
              <w:t xml:space="preserve">По </w:t>
            </w:r>
            <w:r>
              <w:rPr>
                <w:sz w:val="26"/>
                <w:szCs w:val="26"/>
              </w:rPr>
              <w:lastRenderedPageBreak/>
              <w:t>общеобразовательным программам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07" w:rsidRDefault="00DB6D36">
            <w:pPr>
              <w:pStyle w:val="ac"/>
              <w:tabs>
                <w:tab w:val="left" w:pos="588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 программам </w:t>
            </w:r>
            <w:r>
              <w:rPr>
                <w:sz w:val="26"/>
                <w:szCs w:val="26"/>
              </w:rPr>
              <w:lastRenderedPageBreak/>
              <w:t>адаптированного обучения</w:t>
            </w:r>
          </w:p>
        </w:tc>
      </w:tr>
      <w:tr w:rsidR="00990307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DB6D36">
            <w:pPr>
              <w:pStyle w:val="ac"/>
              <w:tabs>
                <w:tab w:val="left" w:pos="588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DB6D36">
            <w:pPr>
              <w:pStyle w:val="ac"/>
              <w:tabs>
                <w:tab w:val="left" w:pos="5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8F2F7F">
            <w:pPr>
              <w:pStyle w:val="ac"/>
              <w:tabs>
                <w:tab w:val="left" w:pos="5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7F5CB9">
            <w:pPr>
              <w:pStyle w:val="ac"/>
              <w:tabs>
                <w:tab w:val="left" w:pos="5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07" w:rsidRDefault="00DB6D36">
            <w:pPr>
              <w:pStyle w:val="ac"/>
              <w:tabs>
                <w:tab w:val="left" w:pos="5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0307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DB6D36">
            <w:pPr>
              <w:pStyle w:val="ac"/>
              <w:tabs>
                <w:tab w:val="left" w:pos="588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DB6D36">
            <w:pPr>
              <w:pStyle w:val="ac"/>
              <w:tabs>
                <w:tab w:val="left" w:pos="588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8F2F7F">
            <w:pPr>
              <w:pStyle w:val="ac"/>
              <w:tabs>
                <w:tab w:val="left" w:pos="588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7F5CB9">
            <w:pPr>
              <w:pStyle w:val="ac"/>
              <w:tabs>
                <w:tab w:val="left" w:pos="588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07" w:rsidRDefault="00DB6D36">
            <w:pPr>
              <w:pStyle w:val="ac"/>
              <w:tabs>
                <w:tab w:val="left" w:pos="588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0307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DB6D36">
            <w:pPr>
              <w:pStyle w:val="ac"/>
              <w:tabs>
                <w:tab w:val="left" w:pos="588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7F5CB9">
            <w:pPr>
              <w:pStyle w:val="ac"/>
              <w:tabs>
                <w:tab w:val="left" w:pos="588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8F2F7F">
            <w:pPr>
              <w:pStyle w:val="ac"/>
              <w:tabs>
                <w:tab w:val="left" w:pos="588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F957B5">
            <w:pPr>
              <w:pStyle w:val="ac"/>
              <w:tabs>
                <w:tab w:val="left" w:pos="588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07" w:rsidRDefault="00DB6D36">
            <w:pPr>
              <w:pStyle w:val="ac"/>
              <w:tabs>
                <w:tab w:val="left" w:pos="588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0307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DB6D36">
            <w:pPr>
              <w:pStyle w:val="ac"/>
              <w:tabs>
                <w:tab w:val="left" w:pos="588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7F5CB9">
            <w:pPr>
              <w:pStyle w:val="ac"/>
              <w:tabs>
                <w:tab w:val="left" w:pos="588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8F2F7F">
            <w:pPr>
              <w:pStyle w:val="ac"/>
              <w:tabs>
                <w:tab w:val="left" w:pos="588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7F5CB9">
            <w:pPr>
              <w:pStyle w:val="ac"/>
              <w:tabs>
                <w:tab w:val="left" w:pos="588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07" w:rsidRDefault="00DB6D36">
            <w:pPr>
              <w:pStyle w:val="ac"/>
              <w:tabs>
                <w:tab w:val="left" w:pos="588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0307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Default="00DB6D36">
            <w:pPr>
              <w:pStyle w:val="ac"/>
              <w:tabs>
                <w:tab w:val="left" w:pos="588"/>
              </w:tabs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Pr="00F957B5" w:rsidRDefault="007F5CB9">
            <w:pPr>
              <w:pStyle w:val="ac"/>
              <w:tabs>
                <w:tab w:val="left" w:pos="588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F957B5" w:rsidRPr="00F957B5">
              <w:rPr>
                <w:sz w:val="26"/>
                <w:szCs w:val="26"/>
              </w:rPr>
              <w:t>класс</w:t>
            </w:r>
            <w:r>
              <w:rPr>
                <w:sz w:val="26"/>
                <w:szCs w:val="26"/>
              </w:rPr>
              <w:t>а</w:t>
            </w:r>
            <w:r w:rsidR="00F957B5" w:rsidRPr="00F957B5">
              <w:rPr>
                <w:sz w:val="26"/>
                <w:szCs w:val="26"/>
              </w:rPr>
              <w:t xml:space="preserve"> -комплект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Pr="00F957B5" w:rsidRDefault="007F5CB9">
            <w:pPr>
              <w:pStyle w:val="ac"/>
              <w:tabs>
                <w:tab w:val="left" w:pos="588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07" w:rsidRPr="00F957B5" w:rsidRDefault="007F5CB9">
            <w:pPr>
              <w:pStyle w:val="ac"/>
              <w:tabs>
                <w:tab w:val="left" w:pos="588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07" w:rsidRPr="00F957B5" w:rsidRDefault="00DB6D36">
            <w:pPr>
              <w:pStyle w:val="ac"/>
              <w:tabs>
                <w:tab w:val="left" w:pos="588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F957B5">
              <w:rPr>
                <w:sz w:val="26"/>
                <w:szCs w:val="26"/>
              </w:rPr>
              <w:t>0</w:t>
            </w:r>
          </w:p>
        </w:tc>
      </w:tr>
    </w:tbl>
    <w:p w:rsidR="00990307" w:rsidRDefault="00990307">
      <w:pPr>
        <w:pStyle w:val="ac"/>
        <w:spacing w:before="0" w:after="0"/>
        <w:jc w:val="both"/>
        <w:rPr>
          <w:sz w:val="26"/>
          <w:szCs w:val="26"/>
        </w:rPr>
      </w:pPr>
    </w:p>
    <w:p w:rsidR="00694DF0" w:rsidRDefault="00DB6D36" w:rsidP="00694DF0">
      <w:pPr>
        <w:tabs>
          <w:tab w:val="left" w:pos="900"/>
        </w:tabs>
        <w:spacing w:line="100" w:lineRule="atLeast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 xml:space="preserve">Контингент обучающихся </w:t>
      </w:r>
      <w:r w:rsidR="009B2895">
        <w:rPr>
          <w:sz w:val="26"/>
          <w:szCs w:val="26"/>
          <w:shd w:val="clear" w:color="auto" w:fill="FFFFFF"/>
        </w:rPr>
        <w:t xml:space="preserve">с каждым учебным годом сокращается. В связи с уменьшением учащихся в 2018-2019учебном году </w:t>
      </w:r>
      <w:r w:rsidR="00B2474F">
        <w:rPr>
          <w:sz w:val="26"/>
          <w:szCs w:val="26"/>
          <w:shd w:val="clear" w:color="auto" w:fill="FFFFFF"/>
        </w:rPr>
        <w:t xml:space="preserve">в образовательной организации 1класс-комплект. </w:t>
      </w:r>
      <w:r>
        <w:rPr>
          <w:sz w:val="26"/>
          <w:szCs w:val="26"/>
          <w:shd w:val="clear" w:color="auto" w:fill="FFFFFF"/>
        </w:rPr>
        <w:t xml:space="preserve">Общее количество обучающихся </w:t>
      </w:r>
      <w:r w:rsidR="00F957B5">
        <w:rPr>
          <w:sz w:val="26"/>
          <w:szCs w:val="26"/>
          <w:shd w:val="clear" w:color="auto" w:fill="FFFFFF"/>
        </w:rPr>
        <w:t>уменьшилось на 9</w:t>
      </w:r>
      <w:r w:rsidR="00B2474F">
        <w:rPr>
          <w:sz w:val="26"/>
          <w:szCs w:val="26"/>
          <w:shd w:val="clear" w:color="auto" w:fill="FFFFFF"/>
        </w:rPr>
        <w:t xml:space="preserve"> человек</w:t>
      </w:r>
      <w:r>
        <w:rPr>
          <w:sz w:val="26"/>
          <w:szCs w:val="26"/>
          <w:shd w:val="clear" w:color="auto" w:fill="FFFFFF"/>
        </w:rPr>
        <w:t xml:space="preserve"> по сравнению </w:t>
      </w:r>
      <w:r w:rsidR="00694DF0">
        <w:rPr>
          <w:sz w:val="26"/>
          <w:szCs w:val="26"/>
          <w:shd w:val="clear" w:color="auto" w:fill="FFFFFF"/>
        </w:rPr>
        <w:t>с предыдущим отчётным периодом.</w:t>
      </w:r>
    </w:p>
    <w:p w:rsidR="00694DF0" w:rsidRDefault="00694DF0" w:rsidP="00694DF0">
      <w:pPr>
        <w:tabs>
          <w:tab w:val="left" w:pos="900"/>
        </w:tabs>
        <w:spacing w:line="100" w:lineRule="atLeast"/>
        <w:jc w:val="both"/>
        <w:rPr>
          <w:b/>
          <w:sz w:val="26"/>
          <w:szCs w:val="26"/>
          <w:shd w:val="clear" w:color="auto" w:fill="FFFFFF"/>
        </w:rPr>
      </w:pPr>
    </w:p>
    <w:p w:rsidR="00694DF0" w:rsidRPr="00694DF0" w:rsidRDefault="00694DF0" w:rsidP="00694DF0">
      <w:pPr>
        <w:tabs>
          <w:tab w:val="left" w:pos="900"/>
        </w:tabs>
        <w:spacing w:line="100" w:lineRule="atLeast"/>
        <w:jc w:val="both"/>
        <w:rPr>
          <w:b/>
          <w:sz w:val="26"/>
          <w:szCs w:val="26"/>
          <w:shd w:val="clear" w:color="auto" w:fill="FFFFFF"/>
        </w:rPr>
      </w:pPr>
      <w:r w:rsidRPr="00694DF0">
        <w:rPr>
          <w:b/>
          <w:sz w:val="26"/>
          <w:szCs w:val="26"/>
          <w:shd w:val="clear" w:color="auto" w:fill="FFFFFF"/>
        </w:rPr>
        <w:t>Состав учащихся по социальному статусу их семей.</w:t>
      </w:r>
    </w:p>
    <w:p w:rsidR="00694DF0" w:rsidRPr="00694DF0" w:rsidRDefault="00694DF0" w:rsidP="00694DF0">
      <w:pPr>
        <w:tabs>
          <w:tab w:val="left" w:pos="900"/>
        </w:tabs>
        <w:spacing w:line="100" w:lineRule="atLeast"/>
        <w:jc w:val="both"/>
        <w:rPr>
          <w:b/>
          <w:sz w:val="26"/>
          <w:szCs w:val="26"/>
          <w:shd w:val="clear" w:color="auto" w:fill="FFFFFF"/>
        </w:rPr>
      </w:pPr>
    </w:p>
    <w:tbl>
      <w:tblPr>
        <w:tblW w:w="0" w:type="auto"/>
        <w:tblLook w:val="04A0"/>
      </w:tblPr>
      <w:tblGrid>
        <w:gridCol w:w="903"/>
        <w:gridCol w:w="5999"/>
        <w:gridCol w:w="1725"/>
        <w:gridCol w:w="944"/>
      </w:tblGrid>
      <w:tr w:rsidR="00694DF0" w:rsidRPr="00694DF0" w:rsidTr="00C573DB">
        <w:trPr>
          <w:trHeight w:val="263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 w:rsidRPr="00694DF0">
              <w:rPr>
                <w:sz w:val="26"/>
                <w:szCs w:val="26"/>
                <w:shd w:val="clear" w:color="auto" w:fill="FFFFFF"/>
              </w:rPr>
              <w:t>Показатели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 w:rsidRPr="00694DF0">
              <w:rPr>
                <w:sz w:val="26"/>
                <w:szCs w:val="26"/>
                <w:shd w:val="clear" w:color="auto" w:fill="FFFFFF"/>
              </w:rPr>
              <w:t>Количество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 w:rsidRPr="00694DF0">
              <w:rPr>
                <w:sz w:val="26"/>
                <w:szCs w:val="26"/>
                <w:shd w:val="clear" w:color="auto" w:fill="FFFFFF"/>
              </w:rPr>
              <w:t>%</w:t>
            </w:r>
          </w:p>
        </w:tc>
      </w:tr>
      <w:tr w:rsidR="00694DF0" w:rsidRPr="00694DF0" w:rsidTr="00C573DB">
        <w:trPr>
          <w:trHeight w:val="46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 w:rsidRPr="00694DF0">
              <w:rPr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 w:rsidRPr="00694DF0">
              <w:rPr>
                <w:sz w:val="26"/>
                <w:szCs w:val="26"/>
                <w:shd w:val="clear" w:color="auto" w:fill="FFFFFF"/>
              </w:rPr>
              <w:t>Количество учащихся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  <w:r w:rsidR="007F5CB9">
              <w:rPr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 w:rsidRPr="00694DF0">
              <w:rPr>
                <w:sz w:val="26"/>
                <w:szCs w:val="26"/>
                <w:shd w:val="clear" w:color="auto" w:fill="FFFFFF"/>
              </w:rPr>
              <w:t>100</w:t>
            </w:r>
          </w:p>
        </w:tc>
      </w:tr>
      <w:tr w:rsidR="00694DF0" w:rsidRPr="00694DF0" w:rsidTr="00C573DB">
        <w:trPr>
          <w:trHeight w:val="40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 w:rsidRPr="00694DF0">
              <w:rPr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 w:rsidRPr="00694DF0">
              <w:rPr>
                <w:sz w:val="26"/>
                <w:szCs w:val="26"/>
                <w:shd w:val="clear" w:color="auto" w:fill="FFFFFF"/>
              </w:rPr>
              <w:t>Дети из неполных семей по причине развода родителей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 w:rsidRPr="00694DF0">
              <w:rPr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 w:rsidRPr="00694DF0">
              <w:rPr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694DF0" w:rsidRPr="00694DF0" w:rsidTr="00C573DB">
        <w:trPr>
          <w:trHeight w:val="42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 w:rsidRPr="00694DF0">
              <w:rPr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 w:rsidRPr="00694DF0">
              <w:rPr>
                <w:sz w:val="26"/>
                <w:szCs w:val="26"/>
                <w:shd w:val="clear" w:color="auto" w:fill="FFFFFF"/>
              </w:rPr>
              <w:t>Дети из неблагополучных семей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694DF0" w:rsidRPr="00694DF0" w:rsidTr="00C573DB">
        <w:trPr>
          <w:trHeight w:val="42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Дети из многодетных семей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0" w:rsidRDefault="007F5CB9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0" w:rsidRDefault="007F5CB9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63</w:t>
            </w:r>
          </w:p>
        </w:tc>
      </w:tr>
      <w:tr w:rsidR="00694DF0" w:rsidRPr="00694DF0" w:rsidTr="00C573DB">
        <w:trPr>
          <w:trHeight w:val="393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 w:rsidRPr="00694DF0">
              <w:rPr>
                <w:sz w:val="26"/>
                <w:szCs w:val="26"/>
                <w:shd w:val="clear" w:color="auto" w:fill="FFFFFF"/>
              </w:rPr>
              <w:t>Дети из малообеспеченных семей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7F5CB9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</w:t>
            </w:r>
            <w:r w:rsidR="007F5CB9">
              <w:rPr>
                <w:sz w:val="26"/>
                <w:szCs w:val="26"/>
                <w:shd w:val="clear" w:color="auto" w:fill="FFFFFF"/>
              </w:rPr>
              <w:t>7</w:t>
            </w:r>
          </w:p>
        </w:tc>
      </w:tr>
      <w:tr w:rsidR="00694DF0" w:rsidRPr="00694DF0" w:rsidTr="00C573DB">
        <w:trPr>
          <w:trHeight w:val="393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 w:rsidRPr="00694DF0">
              <w:rPr>
                <w:sz w:val="26"/>
                <w:szCs w:val="26"/>
                <w:shd w:val="clear" w:color="auto" w:fill="FFFFFF"/>
              </w:rPr>
              <w:t>Дети - инвалиды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7F5CB9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7F5CB9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</w:t>
            </w:r>
          </w:p>
        </w:tc>
      </w:tr>
    </w:tbl>
    <w:p w:rsidR="00694DF0" w:rsidRPr="00694DF0" w:rsidRDefault="00694DF0" w:rsidP="00694DF0">
      <w:pPr>
        <w:tabs>
          <w:tab w:val="left" w:pos="900"/>
        </w:tabs>
        <w:spacing w:line="100" w:lineRule="atLeast"/>
        <w:jc w:val="both"/>
        <w:rPr>
          <w:sz w:val="26"/>
          <w:szCs w:val="26"/>
          <w:shd w:val="clear" w:color="auto" w:fill="FFFFFF"/>
        </w:rPr>
      </w:pPr>
      <w:r w:rsidRPr="00694DF0">
        <w:rPr>
          <w:b/>
          <w:sz w:val="26"/>
          <w:szCs w:val="26"/>
          <w:shd w:val="clear" w:color="auto" w:fill="FFFFFF"/>
        </w:rPr>
        <w:t xml:space="preserve">Вывод. </w:t>
      </w:r>
      <w:r w:rsidRPr="00694DF0">
        <w:rPr>
          <w:sz w:val="26"/>
          <w:szCs w:val="26"/>
          <w:shd w:val="clear" w:color="auto" w:fill="FFFFFF"/>
        </w:rPr>
        <w:t>Из данной таблицы видно, что в школе большинство детей  из</w:t>
      </w:r>
      <w:r w:rsidR="00B2474F">
        <w:rPr>
          <w:sz w:val="26"/>
          <w:szCs w:val="26"/>
          <w:shd w:val="clear" w:color="auto" w:fill="FFFFFF"/>
        </w:rPr>
        <w:t xml:space="preserve"> </w:t>
      </w:r>
      <w:r w:rsidRPr="00694DF0">
        <w:rPr>
          <w:sz w:val="26"/>
          <w:szCs w:val="26"/>
          <w:shd w:val="clear" w:color="auto" w:fill="FFFFFF"/>
        </w:rPr>
        <w:t xml:space="preserve"> </w:t>
      </w:r>
      <w:r w:rsidR="007F5CB9">
        <w:rPr>
          <w:sz w:val="26"/>
          <w:szCs w:val="26"/>
          <w:shd w:val="clear" w:color="auto" w:fill="FFFFFF"/>
        </w:rPr>
        <w:t xml:space="preserve">многодетных и </w:t>
      </w:r>
      <w:r w:rsidRPr="00694DF0">
        <w:rPr>
          <w:sz w:val="26"/>
          <w:szCs w:val="26"/>
          <w:shd w:val="clear" w:color="auto" w:fill="FFFFFF"/>
        </w:rPr>
        <w:t xml:space="preserve">малообеспеченных семей, которым необходима социальная помощь. </w:t>
      </w:r>
    </w:p>
    <w:p w:rsidR="00990307" w:rsidRDefault="00990307">
      <w:pPr>
        <w:tabs>
          <w:tab w:val="left" w:pos="900"/>
        </w:tabs>
        <w:spacing w:line="100" w:lineRule="atLeast"/>
        <w:jc w:val="both"/>
        <w:rPr>
          <w:sz w:val="26"/>
          <w:szCs w:val="26"/>
          <w:highlight w:val="white"/>
        </w:rPr>
      </w:pPr>
    </w:p>
    <w:p w:rsidR="00694DF0" w:rsidRPr="00694DF0" w:rsidRDefault="00694DF0" w:rsidP="00694DF0">
      <w:pPr>
        <w:tabs>
          <w:tab w:val="left" w:pos="900"/>
        </w:tabs>
        <w:spacing w:line="100" w:lineRule="atLeast"/>
        <w:jc w:val="both"/>
        <w:rPr>
          <w:b/>
          <w:sz w:val="26"/>
          <w:szCs w:val="26"/>
          <w:highlight w:val="white"/>
        </w:rPr>
      </w:pPr>
      <w:r w:rsidRPr="00694DF0">
        <w:rPr>
          <w:b/>
          <w:sz w:val="26"/>
          <w:szCs w:val="26"/>
          <w:highlight w:val="white"/>
        </w:rPr>
        <w:t>Качество подготовки выпускников</w:t>
      </w:r>
    </w:p>
    <w:p w:rsidR="00694DF0" w:rsidRPr="00694DF0" w:rsidRDefault="00694DF0" w:rsidP="00694DF0">
      <w:pPr>
        <w:tabs>
          <w:tab w:val="left" w:pos="900"/>
        </w:tabs>
        <w:spacing w:line="100" w:lineRule="atLeast"/>
        <w:jc w:val="both"/>
        <w:rPr>
          <w:b/>
          <w:sz w:val="26"/>
          <w:szCs w:val="26"/>
          <w:highlight w:val="white"/>
        </w:rPr>
      </w:pP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94DF0" w:rsidRPr="00694DF0" w:rsidTr="00C573DB">
        <w:trPr>
          <w:trHeight w:val="55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Показатели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Учебный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Успеваемость (%)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Качество (%)</w:t>
            </w:r>
          </w:p>
        </w:tc>
      </w:tr>
      <w:tr w:rsidR="00694DF0" w:rsidRPr="00694DF0" w:rsidTr="00C573DB">
        <w:trPr>
          <w:trHeight w:val="699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 xml:space="preserve">2015– 2016 </w:t>
            </w:r>
            <w:proofErr w:type="spellStart"/>
            <w:r w:rsidRPr="00694DF0">
              <w:rPr>
                <w:sz w:val="26"/>
                <w:szCs w:val="26"/>
                <w:highlight w:val="white"/>
              </w:rPr>
              <w:t>уч</w:t>
            </w:r>
            <w:proofErr w:type="spellEnd"/>
            <w:r w:rsidRPr="00694DF0">
              <w:rPr>
                <w:sz w:val="26"/>
                <w:szCs w:val="26"/>
                <w:highlight w:val="white"/>
              </w:rPr>
              <w:t>.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EF78B4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66,6</w:t>
            </w:r>
          </w:p>
        </w:tc>
      </w:tr>
      <w:tr w:rsidR="00694DF0" w:rsidRPr="00694DF0" w:rsidTr="00C573DB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 xml:space="preserve">2016 – 2017 </w:t>
            </w:r>
            <w:proofErr w:type="spellStart"/>
            <w:r w:rsidRPr="00694DF0">
              <w:rPr>
                <w:sz w:val="26"/>
                <w:szCs w:val="26"/>
                <w:highlight w:val="white"/>
              </w:rPr>
              <w:t>уч</w:t>
            </w:r>
            <w:proofErr w:type="spellEnd"/>
            <w:r w:rsidRPr="00694DF0">
              <w:rPr>
                <w:sz w:val="26"/>
                <w:szCs w:val="26"/>
                <w:highlight w:val="white"/>
              </w:rPr>
              <w:t>.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7F5CB9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65,5</w:t>
            </w:r>
          </w:p>
        </w:tc>
      </w:tr>
      <w:tr w:rsidR="00694DF0" w:rsidRPr="00694DF0" w:rsidTr="00C573DB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 xml:space="preserve">2017 – 2018 </w:t>
            </w:r>
            <w:proofErr w:type="spellStart"/>
            <w:r w:rsidRPr="00694DF0">
              <w:rPr>
                <w:sz w:val="26"/>
                <w:szCs w:val="26"/>
                <w:highlight w:val="white"/>
              </w:rPr>
              <w:t>уч</w:t>
            </w:r>
            <w:proofErr w:type="spellEnd"/>
            <w:r w:rsidRPr="00694DF0">
              <w:rPr>
                <w:sz w:val="26"/>
                <w:szCs w:val="26"/>
                <w:highlight w:val="white"/>
              </w:rPr>
              <w:t>.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EF78B4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55,5</w:t>
            </w:r>
          </w:p>
        </w:tc>
      </w:tr>
    </w:tbl>
    <w:p w:rsidR="00694DF0" w:rsidRPr="00694DF0" w:rsidRDefault="00694DF0" w:rsidP="00694DF0">
      <w:pPr>
        <w:tabs>
          <w:tab w:val="left" w:pos="900"/>
        </w:tabs>
        <w:spacing w:line="100" w:lineRule="atLeast"/>
        <w:jc w:val="both"/>
        <w:rPr>
          <w:sz w:val="26"/>
          <w:szCs w:val="26"/>
          <w:highlight w:val="white"/>
        </w:rPr>
      </w:pPr>
    </w:p>
    <w:p w:rsidR="00694DF0" w:rsidRPr="00694DF0" w:rsidRDefault="00694DF0" w:rsidP="00694DF0">
      <w:pPr>
        <w:tabs>
          <w:tab w:val="left" w:pos="900"/>
        </w:tabs>
        <w:spacing w:line="100" w:lineRule="atLeast"/>
        <w:jc w:val="both"/>
        <w:rPr>
          <w:b/>
          <w:sz w:val="26"/>
          <w:szCs w:val="26"/>
          <w:highlight w:val="white"/>
        </w:rPr>
      </w:pPr>
      <w:r w:rsidRPr="00694DF0">
        <w:rPr>
          <w:b/>
          <w:sz w:val="26"/>
          <w:szCs w:val="26"/>
          <w:highlight w:val="white"/>
        </w:rPr>
        <w:t>6.2.4. Общее количество учащихся (%) обучающихся на «хорошо» и «отлично»</w:t>
      </w:r>
    </w:p>
    <w:tbl>
      <w:tblPr>
        <w:tblW w:w="0" w:type="auto"/>
        <w:tblLook w:val="04A0"/>
      </w:tblPr>
      <w:tblGrid>
        <w:gridCol w:w="1480"/>
        <w:gridCol w:w="1470"/>
        <w:gridCol w:w="1264"/>
        <w:gridCol w:w="1470"/>
        <w:gridCol w:w="1264"/>
        <w:gridCol w:w="1470"/>
        <w:gridCol w:w="1265"/>
      </w:tblGrid>
      <w:tr w:rsidR="00694DF0" w:rsidRPr="00694DF0" w:rsidTr="00C573DB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 xml:space="preserve">2015 – 2016 </w:t>
            </w:r>
            <w:proofErr w:type="spellStart"/>
            <w:r w:rsidRPr="00694DF0">
              <w:rPr>
                <w:sz w:val="26"/>
                <w:szCs w:val="26"/>
                <w:highlight w:val="white"/>
              </w:rPr>
              <w:t>уч</w:t>
            </w:r>
            <w:proofErr w:type="spellEnd"/>
            <w:r w:rsidRPr="00694DF0">
              <w:rPr>
                <w:sz w:val="26"/>
                <w:szCs w:val="26"/>
                <w:highlight w:val="white"/>
              </w:rPr>
              <w:t>. год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 xml:space="preserve">2016 – 2017 </w:t>
            </w:r>
            <w:proofErr w:type="spellStart"/>
            <w:r w:rsidRPr="00694DF0">
              <w:rPr>
                <w:sz w:val="26"/>
                <w:szCs w:val="26"/>
                <w:highlight w:val="white"/>
              </w:rPr>
              <w:t>уч</w:t>
            </w:r>
            <w:proofErr w:type="spellEnd"/>
            <w:r w:rsidRPr="00694DF0">
              <w:rPr>
                <w:sz w:val="26"/>
                <w:szCs w:val="26"/>
                <w:highlight w:val="white"/>
              </w:rPr>
              <w:t>.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 xml:space="preserve">2017 – 2018 </w:t>
            </w:r>
            <w:proofErr w:type="spellStart"/>
            <w:r w:rsidRPr="00694DF0">
              <w:rPr>
                <w:sz w:val="26"/>
                <w:szCs w:val="26"/>
                <w:highlight w:val="white"/>
              </w:rPr>
              <w:t>уч</w:t>
            </w:r>
            <w:proofErr w:type="spellEnd"/>
            <w:r w:rsidRPr="00694DF0">
              <w:rPr>
                <w:sz w:val="26"/>
                <w:szCs w:val="26"/>
                <w:highlight w:val="white"/>
              </w:rPr>
              <w:t>. год</w:t>
            </w:r>
          </w:p>
        </w:tc>
      </w:tr>
      <w:tr w:rsidR="00694DF0" w:rsidRPr="00694DF0" w:rsidTr="00C573DB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количество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количество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количество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%</w:t>
            </w:r>
          </w:p>
        </w:tc>
      </w:tr>
      <w:tr w:rsidR="00694DF0" w:rsidRPr="00694DF0" w:rsidTr="00C573DB">
        <w:trPr>
          <w:trHeight w:val="64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отличники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7F5CB9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F02A8A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5,2%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7F5CB9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F02A8A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5,2%</w:t>
            </w:r>
          </w:p>
        </w:tc>
      </w:tr>
      <w:tr w:rsidR="00694DF0" w:rsidRPr="00694DF0" w:rsidTr="00C573DB">
        <w:trPr>
          <w:trHeight w:val="65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хорошисты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F02A8A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F02A8A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38,4</w:t>
            </w:r>
            <w:r w:rsidR="00694DF0" w:rsidRPr="00694DF0">
              <w:rPr>
                <w:sz w:val="26"/>
                <w:szCs w:val="26"/>
                <w:highlight w:val="white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F02A8A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F02A8A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57</w:t>
            </w:r>
            <w:r w:rsidR="00694DF0" w:rsidRPr="00694DF0">
              <w:rPr>
                <w:sz w:val="26"/>
                <w:szCs w:val="26"/>
                <w:highlight w:val="white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F02A8A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F02A8A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52,6</w:t>
            </w:r>
            <w:r w:rsidR="00694DF0" w:rsidRPr="00694DF0">
              <w:rPr>
                <w:sz w:val="26"/>
                <w:szCs w:val="26"/>
                <w:highlight w:val="white"/>
              </w:rPr>
              <w:t>%</w:t>
            </w:r>
          </w:p>
        </w:tc>
      </w:tr>
    </w:tbl>
    <w:p w:rsidR="00694DF0" w:rsidRPr="00694DF0" w:rsidRDefault="00694DF0" w:rsidP="00694DF0">
      <w:pPr>
        <w:tabs>
          <w:tab w:val="left" w:pos="900"/>
        </w:tabs>
        <w:spacing w:line="100" w:lineRule="atLeast"/>
        <w:jc w:val="both"/>
        <w:rPr>
          <w:sz w:val="26"/>
          <w:szCs w:val="26"/>
          <w:highlight w:val="white"/>
        </w:rPr>
      </w:pPr>
    </w:p>
    <w:p w:rsidR="00694DF0" w:rsidRPr="00694DF0" w:rsidRDefault="00694DF0" w:rsidP="00694DF0">
      <w:pPr>
        <w:tabs>
          <w:tab w:val="left" w:pos="900"/>
        </w:tabs>
        <w:spacing w:line="100" w:lineRule="atLeast"/>
        <w:jc w:val="both"/>
        <w:rPr>
          <w:b/>
          <w:sz w:val="26"/>
          <w:szCs w:val="26"/>
          <w:highlight w:val="white"/>
        </w:rPr>
      </w:pPr>
      <w:r w:rsidRPr="00694DF0">
        <w:rPr>
          <w:b/>
          <w:sz w:val="26"/>
          <w:szCs w:val="26"/>
          <w:highlight w:val="white"/>
        </w:rPr>
        <w:t>6.2.5. Сравнительная характеристика количества отличников и хорошистов в 4-х классах.</w:t>
      </w:r>
    </w:p>
    <w:tbl>
      <w:tblPr>
        <w:tblW w:w="0" w:type="auto"/>
        <w:tblLook w:val="04A0"/>
      </w:tblPr>
      <w:tblGrid>
        <w:gridCol w:w="1480"/>
        <w:gridCol w:w="1470"/>
        <w:gridCol w:w="1367"/>
        <w:gridCol w:w="1470"/>
        <w:gridCol w:w="1367"/>
        <w:gridCol w:w="1470"/>
        <w:gridCol w:w="1368"/>
      </w:tblGrid>
      <w:tr w:rsidR="00694DF0" w:rsidRPr="00694DF0" w:rsidTr="00C573DB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 xml:space="preserve">2015 – 2016 </w:t>
            </w:r>
            <w:proofErr w:type="spellStart"/>
            <w:r w:rsidRPr="00694DF0">
              <w:rPr>
                <w:sz w:val="26"/>
                <w:szCs w:val="26"/>
                <w:highlight w:val="white"/>
              </w:rPr>
              <w:t>уч</w:t>
            </w:r>
            <w:proofErr w:type="spellEnd"/>
            <w:r w:rsidRPr="00694DF0">
              <w:rPr>
                <w:sz w:val="26"/>
                <w:szCs w:val="26"/>
                <w:highlight w:val="white"/>
              </w:rPr>
              <w:t>. год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 xml:space="preserve">2016 – 2017 </w:t>
            </w:r>
            <w:proofErr w:type="spellStart"/>
            <w:r w:rsidRPr="00694DF0">
              <w:rPr>
                <w:sz w:val="26"/>
                <w:szCs w:val="26"/>
                <w:highlight w:val="white"/>
              </w:rPr>
              <w:t>уч</w:t>
            </w:r>
            <w:proofErr w:type="spellEnd"/>
            <w:r w:rsidRPr="00694DF0">
              <w:rPr>
                <w:sz w:val="26"/>
                <w:szCs w:val="26"/>
                <w:highlight w:val="white"/>
              </w:rPr>
              <w:t>. год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 xml:space="preserve">2017 – 2018 </w:t>
            </w:r>
            <w:proofErr w:type="spellStart"/>
            <w:r w:rsidRPr="00694DF0">
              <w:rPr>
                <w:sz w:val="26"/>
                <w:szCs w:val="26"/>
                <w:highlight w:val="white"/>
              </w:rPr>
              <w:t>уч</w:t>
            </w:r>
            <w:proofErr w:type="spellEnd"/>
            <w:r w:rsidRPr="00694DF0">
              <w:rPr>
                <w:sz w:val="26"/>
                <w:szCs w:val="26"/>
                <w:highlight w:val="white"/>
              </w:rPr>
              <w:t>. год</w:t>
            </w:r>
          </w:p>
        </w:tc>
      </w:tr>
      <w:tr w:rsidR="00694DF0" w:rsidRPr="00694DF0" w:rsidTr="00C573DB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количество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количество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количество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%</w:t>
            </w:r>
          </w:p>
        </w:tc>
      </w:tr>
      <w:tr w:rsidR="00694DF0" w:rsidRPr="00694DF0" w:rsidTr="00C573DB">
        <w:trPr>
          <w:trHeight w:val="593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отличники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-</w:t>
            </w:r>
          </w:p>
        </w:tc>
      </w:tr>
      <w:tr w:rsidR="00694DF0" w:rsidRPr="00694DF0" w:rsidTr="00C573DB">
        <w:trPr>
          <w:trHeight w:val="559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 w:rsidRPr="00694DF0">
              <w:rPr>
                <w:sz w:val="26"/>
                <w:szCs w:val="26"/>
                <w:highlight w:val="white"/>
              </w:rPr>
              <w:t>хорошисты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694DF0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F02A8A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F02A8A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57%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F02A8A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0" w:rsidRPr="00694DF0" w:rsidRDefault="00F02A8A" w:rsidP="00694DF0">
            <w:pPr>
              <w:tabs>
                <w:tab w:val="left" w:pos="900"/>
              </w:tabs>
              <w:spacing w:line="100" w:lineRule="atLeast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50%</w:t>
            </w:r>
          </w:p>
        </w:tc>
      </w:tr>
    </w:tbl>
    <w:p w:rsidR="00694DF0" w:rsidRPr="00694DF0" w:rsidRDefault="00694DF0" w:rsidP="00694DF0">
      <w:pPr>
        <w:tabs>
          <w:tab w:val="left" w:pos="900"/>
        </w:tabs>
        <w:spacing w:line="100" w:lineRule="atLeast"/>
        <w:jc w:val="both"/>
        <w:rPr>
          <w:sz w:val="26"/>
          <w:szCs w:val="26"/>
          <w:highlight w:val="white"/>
        </w:rPr>
      </w:pPr>
    </w:p>
    <w:p w:rsidR="00694DF0" w:rsidRPr="00694DF0" w:rsidRDefault="00694DF0" w:rsidP="00694DF0">
      <w:pPr>
        <w:tabs>
          <w:tab w:val="left" w:pos="900"/>
        </w:tabs>
        <w:spacing w:line="100" w:lineRule="atLeast"/>
        <w:jc w:val="both"/>
        <w:rPr>
          <w:sz w:val="26"/>
          <w:szCs w:val="26"/>
          <w:highlight w:val="white"/>
        </w:rPr>
      </w:pPr>
      <w:r w:rsidRPr="00694DF0">
        <w:rPr>
          <w:b/>
          <w:sz w:val="26"/>
          <w:szCs w:val="26"/>
          <w:highlight w:val="white"/>
        </w:rPr>
        <w:t xml:space="preserve">Вывод. </w:t>
      </w:r>
      <w:r w:rsidRPr="00694DF0">
        <w:rPr>
          <w:sz w:val="26"/>
          <w:szCs w:val="26"/>
          <w:highlight w:val="white"/>
        </w:rPr>
        <w:t xml:space="preserve">Сравнительный анализ показывает, что качество </w:t>
      </w:r>
      <w:r w:rsidR="00EF78B4">
        <w:rPr>
          <w:sz w:val="26"/>
          <w:szCs w:val="26"/>
          <w:highlight w:val="white"/>
        </w:rPr>
        <w:t>подг</w:t>
      </w:r>
      <w:r w:rsidR="00B2474F">
        <w:rPr>
          <w:sz w:val="26"/>
          <w:szCs w:val="26"/>
          <w:highlight w:val="white"/>
        </w:rPr>
        <w:t xml:space="preserve">отовки выпускников повысилось. </w:t>
      </w:r>
      <w:r w:rsidRPr="00694DF0">
        <w:rPr>
          <w:sz w:val="26"/>
          <w:szCs w:val="26"/>
          <w:highlight w:val="white"/>
        </w:rPr>
        <w:t>В следующем учебном году нужно обратить особое внимание на качество преподаваемых предметов.</w:t>
      </w:r>
    </w:p>
    <w:p w:rsidR="00990307" w:rsidRDefault="00990307">
      <w:pPr>
        <w:tabs>
          <w:tab w:val="left" w:pos="900"/>
        </w:tabs>
        <w:spacing w:line="100" w:lineRule="atLeast"/>
        <w:jc w:val="both"/>
        <w:rPr>
          <w:sz w:val="26"/>
          <w:szCs w:val="26"/>
          <w:highlight w:val="white"/>
        </w:rPr>
      </w:pPr>
    </w:p>
    <w:p w:rsidR="00990307" w:rsidRDefault="00990307">
      <w:pPr>
        <w:tabs>
          <w:tab w:val="left" w:pos="900"/>
        </w:tabs>
        <w:spacing w:line="100" w:lineRule="atLeast"/>
        <w:jc w:val="both"/>
        <w:rPr>
          <w:sz w:val="26"/>
          <w:szCs w:val="26"/>
          <w:highlight w:val="white"/>
        </w:rPr>
      </w:pPr>
    </w:p>
    <w:p w:rsidR="00990307" w:rsidRPr="00AF0941" w:rsidRDefault="00DB6D36" w:rsidP="00AF0941">
      <w:pPr>
        <w:pStyle w:val="ac"/>
        <w:jc w:val="center"/>
        <w:rPr>
          <w:b/>
          <w:sz w:val="24"/>
          <w:szCs w:val="24"/>
        </w:rPr>
      </w:pPr>
      <w:r w:rsidRPr="00AF0941">
        <w:rPr>
          <w:b/>
          <w:sz w:val="24"/>
          <w:szCs w:val="24"/>
        </w:rPr>
        <w:t>Качество подготовки обучающихся и выпускников школы</w:t>
      </w:r>
    </w:p>
    <w:p w:rsidR="00990307" w:rsidRDefault="00DB6D36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:rsidR="00990307" w:rsidRDefault="00DB6D36">
      <w:pPr>
        <w:ind w:left="-567" w:firstLine="1275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Результаты образовательной деятельности</w:t>
      </w:r>
    </w:p>
    <w:p w:rsidR="00990307" w:rsidRDefault="00F02A8A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2017 году в МБОУ «</w:t>
      </w:r>
      <w:proofErr w:type="spellStart"/>
      <w:r>
        <w:rPr>
          <w:sz w:val="26"/>
          <w:szCs w:val="26"/>
        </w:rPr>
        <w:t>Дабатуй</w:t>
      </w:r>
      <w:r w:rsidR="00A41A43">
        <w:rPr>
          <w:sz w:val="26"/>
          <w:szCs w:val="26"/>
        </w:rPr>
        <w:t>ская</w:t>
      </w:r>
      <w:proofErr w:type="spellEnd"/>
      <w:r w:rsidR="00DB6D36">
        <w:rPr>
          <w:sz w:val="26"/>
          <w:szCs w:val="26"/>
        </w:rPr>
        <w:t xml:space="preserve"> </w:t>
      </w:r>
      <w:r w:rsidR="00A41A43">
        <w:rPr>
          <w:sz w:val="26"/>
          <w:szCs w:val="26"/>
        </w:rPr>
        <w:t>Н</w:t>
      </w:r>
      <w:r w:rsidR="00DB6D36">
        <w:rPr>
          <w:sz w:val="26"/>
          <w:szCs w:val="26"/>
        </w:rPr>
        <w:t>ОШ» в соответствии с лицензие</w:t>
      </w:r>
      <w:r w:rsidR="00A41A43">
        <w:rPr>
          <w:sz w:val="26"/>
          <w:szCs w:val="26"/>
        </w:rPr>
        <w:t xml:space="preserve">й реализовывалась основная образовательная программа начального </w:t>
      </w:r>
      <w:r w:rsidR="00DB6D36">
        <w:rPr>
          <w:sz w:val="26"/>
          <w:szCs w:val="26"/>
        </w:rPr>
        <w:t xml:space="preserve"> общего образования.</w:t>
      </w:r>
    </w:p>
    <w:p w:rsidR="00990307" w:rsidRDefault="00DB6D3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мониторинга успеваемости по результатам промежуточной и итоговой  аттестации по предметам за истекший год определены показатели успеваемости, выявлены качество и уровень </w:t>
      </w:r>
      <w:proofErr w:type="spellStart"/>
      <w:r>
        <w:rPr>
          <w:sz w:val="26"/>
          <w:szCs w:val="26"/>
        </w:rPr>
        <w:t>обученности</w:t>
      </w:r>
      <w:proofErr w:type="spellEnd"/>
      <w:r>
        <w:rPr>
          <w:sz w:val="26"/>
          <w:szCs w:val="26"/>
        </w:rPr>
        <w:t xml:space="preserve"> по основным учебным предметам. </w:t>
      </w:r>
    </w:p>
    <w:p w:rsidR="00990307" w:rsidRDefault="00990307">
      <w:pPr>
        <w:rPr>
          <w:sz w:val="26"/>
          <w:szCs w:val="26"/>
        </w:rPr>
      </w:pPr>
    </w:p>
    <w:p w:rsidR="00990307" w:rsidRDefault="00DB6D36">
      <w:pPr>
        <w:ind w:firstLine="540"/>
      </w:pPr>
      <w:r>
        <w:t>За первое полугодие 2017-2018 учебного года:</w:t>
      </w:r>
    </w:p>
    <w:p w:rsidR="00A41A43" w:rsidRDefault="00A41A43">
      <w:pPr>
        <w:ind w:firstLine="540"/>
      </w:pPr>
    </w:p>
    <w:tbl>
      <w:tblPr>
        <w:tblW w:w="8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3441"/>
        <w:gridCol w:w="688"/>
        <w:gridCol w:w="688"/>
        <w:gridCol w:w="857"/>
        <w:gridCol w:w="991"/>
        <w:gridCol w:w="1841"/>
      </w:tblGrid>
      <w:tr w:rsidR="00A41A43" w:rsidTr="00A41A43">
        <w:trPr>
          <w:jc w:val="center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A41A43">
            <w:pPr>
              <w:pStyle w:val="ac"/>
              <w:tabs>
                <w:tab w:val="left" w:pos="0"/>
                <w:tab w:val="left" w:pos="426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A41A43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A41A43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A41A43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A41A43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A43" w:rsidRDefault="00A41A43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школе</w:t>
            </w:r>
          </w:p>
        </w:tc>
      </w:tr>
      <w:tr w:rsidR="00A41A43" w:rsidTr="00A41A43">
        <w:trPr>
          <w:jc w:val="center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A41A43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Успевают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F02A8A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F02A8A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F02A8A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F02A8A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A43" w:rsidRDefault="00A41A43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A41A43" w:rsidTr="00A41A43">
        <w:trPr>
          <w:jc w:val="center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A41A43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«4» и «5»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F02A8A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F02A8A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F02A8A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F02A8A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A43" w:rsidRDefault="00C1211C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41A43" w:rsidTr="00A41A43">
        <w:trPr>
          <w:jc w:val="center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A41A43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успеваемости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F02A8A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A41A43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F02A8A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A41A43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A43" w:rsidRDefault="00A41A43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41A43" w:rsidTr="00A41A43">
        <w:trPr>
          <w:jc w:val="center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A41A43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качества знаний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F02A8A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F02A8A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C1211C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A43" w:rsidRDefault="00C1211C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A43" w:rsidRDefault="00C1211C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63%</w:t>
            </w:r>
          </w:p>
        </w:tc>
      </w:tr>
    </w:tbl>
    <w:p w:rsidR="00990307" w:rsidRDefault="00990307">
      <w:pPr>
        <w:pStyle w:val="32"/>
        <w:spacing w:after="0"/>
        <w:ind w:left="-142" w:right="-766"/>
        <w:rPr>
          <w:b/>
          <w:sz w:val="28"/>
          <w:szCs w:val="28"/>
        </w:rPr>
      </w:pPr>
    </w:p>
    <w:p w:rsidR="00990307" w:rsidRDefault="00DB6D36">
      <w:pPr>
        <w:pStyle w:val="32"/>
        <w:spacing w:after="0"/>
        <w:ind w:left="-142" w:right="-766" w:firstLine="57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Выполнение образовательных программ</w:t>
      </w:r>
    </w:p>
    <w:p w:rsidR="00990307" w:rsidRDefault="00DB6D36">
      <w:pPr>
        <w:autoSpaceDE w:val="0"/>
        <w:spacing w:line="254" w:lineRule="auto"/>
        <w:ind w:left="-142" w:firstLine="570"/>
        <w:jc w:val="both"/>
      </w:pPr>
      <w:r>
        <w:rPr>
          <w:sz w:val="26"/>
          <w:szCs w:val="26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</w:t>
      </w:r>
      <w:r w:rsidR="005029EA">
        <w:rPr>
          <w:sz w:val="26"/>
          <w:szCs w:val="26"/>
        </w:rPr>
        <w:t>ниям учебного плана и заявленной программе.</w:t>
      </w:r>
    </w:p>
    <w:p w:rsidR="00990307" w:rsidRDefault="00DB6D36">
      <w:pPr>
        <w:autoSpaceDE w:val="0"/>
        <w:spacing w:line="254" w:lineRule="auto"/>
        <w:ind w:left="-142" w:firstLine="570"/>
        <w:jc w:val="both"/>
      </w:pPr>
      <w:r>
        <w:rPr>
          <w:sz w:val="26"/>
          <w:szCs w:val="26"/>
        </w:rPr>
        <w:t>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  системности, открытости, что позволило обучающимся и родителям постоянно владеть информацией о результативности обучения, результатами проводимых мониторингов.</w:t>
      </w:r>
    </w:p>
    <w:p w:rsidR="00990307" w:rsidRDefault="00DB6D36">
      <w:pPr>
        <w:ind w:left="-142" w:firstLine="540"/>
        <w:jc w:val="both"/>
      </w:pPr>
      <w:r>
        <w:rPr>
          <w:sz w:val="26"/>
          <w:szCs w:val="26"/>
        </w:rPr>
        <w:t>Темы уроков и сроки проведения занятий в основном соответствуют планированию, в случае отступления от планирования планы своевременно корректировались.</w:t>
      </w:r>
    </w:p>
    <w:p w:rsidR="00990307" w:rsidRDefault="00DB6D36">
      <w:pPr>
        <w:ind w:left="-142" w:firstLine="540"/>
        <w:jc w:val="both"/>
      </w:pPr>
      <w:r>
        <w:rPr>
          <w:sz w:val="26"/>
          <w:szCs w:val="26"/>
        </w:rPr>
        <w:t xml:space="preserve">При прохождении программ  полностью выполнены теоретическая и практическая части. Учителями проводились  экскурсии, практические занятия, контрольные работы, проектные задания, тестовые работы, работы творческого характера. </w:t>
      </w:r>
    </w:p>
    <w:p w:rsidR="00990307" w:rsidRDefault="005029EA">
      <w:pPr>
        <w:ind w:left="-142" w:firstLine="540"/>
        <w:jc w:val="both"/>
      </w:pPr>
      <w:r>
        <w:rPr>
          <w:sz w:val="26"/>
          <w:szCs w:val="26"/>
        </w:rPr>
        <w:lastRenderedPageBreak/>
        <w:t>У</w:t>
      </w:r>
      <w:r w:rsidR="00DB6D36">
        <w:rPr>
          <w:sz w:val="26"/>
          <w:szCs w:val="26"/>
        </w:rPr>
        <w:t>чителя школы на  своих уроках широко применяют ИКТ-оборудование, Интернет-ресурсы, что позволяет активизировать познавательную деятельность учащихся.</w:t>
      </w:r>
    </w:p>
    <w:p w:rsidR="0048694A" w:rsidRDefault="0048694A">
      <w:pPr>
        <w:ind w:firstLine="708"/>
        <w:jc w:val="both"/>
        <w:textAlignment w:val="baseline"/>
        <w:rPr>
          <w:sz w:val="26"/>
          <w:szCs w:val="26"/>
        </w:rPr>
      </w:pPr>
    </w:p>
    <w:p w:rsidR="0048694A" w:rsidRDefault="0048694A">
      <w:pPr>
        <w:ind w:firstLine="708"/>
        <w:jc w:val="both"/>
        <w:textAlignment w:val="baseline"/>
        <w:rPr>
          <w:sz w:val="26"/>
          <w:szCs w:val="26"/>
        </w:rPr>
      </w:pPr>
    </w:p>
    <w:p w:rsidR="0048694A" w:rsidRDefault="0048694A">
      <w:pPr>
        <w:ind w:firstLine="708"/>
        <w:jc w:val="both"/>
        <w:textAlignment w:val="baseline"/>
        <w:rPr>
          <w:sz w:val="26"/>
          <w:szCs w:val="26"/>
        </w:rPr>
      </w:pPr>
    </w:p>
    <w:p w:rsidR="0048694A" w:rsidRPr="0048694A" w:rsidRDefault="0048694A" w:rsidP="0048694A">
      <w:pPr>
        <w:ind w:firstLine="708"/>
        <w:jc w:val="center"/>
        <w:textAlignment w:val="baseline"/>
        <w:rPr>
          <w:b/>
          <w:bCs/>
          <w:iCs/>
          <w:sz w:val="26"/>
          <w:szCs w:val="26"/>
        </w:rPr>
      </w:pPr>
      <w:r w:rsidRPr="0048694A">
        <w:rPr>
          <w:b/>
          <w:bCs/>
          <w:iCs/>
          <w:sz w:val="26"/>
          <w:szCs w:val="26"/>
        </w:rPr>
        <w:t>Результаты мониторинга оценки качества образования в начальной школе</w:t>
      </w:r>
    </w:p>
    <w:p w:rsidR="0048694A" w:rsidRDefault="0048694A" w:rsidP="0048694A">
      <w:pPr>
        <w:ind w:firstLine="708"/>
        <w:jc w:val="center"/>
        <w:textAlignment w:val="baseline"/>
        <w:rPr>
          <w:b/>
          <w:bCs/>
          <w:iCs/>
          <w:sz w:val="26"/>
          <w:szCs w:val="26"/>
        </w:rPr>
      </w:pPr>
      <w:r w:rsidRPr="0048694A">
        <w:rPr>
          <w:b/>
          <w:bCs/>
          <w:iCs/>
          <w:sz w:val="26"/>
          <w:szCs w:val="26"/>
        </w:rPr>
        <w:t>представлены в таблицах:</w:t>
      </w:r>
    </w:p>
    <w:tbl>
      <w:tblPr>
        <w:tblStyle w:val="af5"/>
        <w:tblW w:w="0" w:type="auto"/>
        <w:tblLook w:val="04A0"/>
      </w:tblPr>
      <w:tblGrid>
        <w:gridCol w:w="850"/>
        <w:gridCol w:w="2561"/>
        <w:gridCol w:w="1483"/>
        <w:gridCol w:w="1861"/>
        <w:gridCol w:w="1585"/>
        <w:gridCol w:w="1573"/>
      </w:tblGrid>
      <w:tr w:rsidR="0048694A" w:rsidTr="0048694A">
        <w:tc>
          <w:tcPr>
            <w:tcW w:w="850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  <w:r w:rsidRPr="0048694A">
              <w:rPr>
                <w:bCs/>
                <w:iCs/>
                <w:sz w:val="26"/>
                <w:szCs w:val="26"/>
              </w:rPr>
              <w:t>№</w:t>
            </w:r>
            <w:proofErr w:type="spellStart"/>
            <w:r w:rsidRPr="0048694A">
              <w:rPr>
                <w:bCs/>
                <w:iCs/>
                <w:sz w:val="26"/>
                <w:szCs w:val="26"/>
              </w:rPr>
              <w:t>п</w:t>
            </w:r>
            <w:proofErr w:type="spellEnd"/>
            <w:r w:rsidRPr="0048694A">
              <w:rPr>
                <w:bCs/>
                <w:iCs/>
                <w:sz w:val="26"/>
                <w:szCs w:val="26"/>
              </w:rPr>
              <w:t>/</w:t>
            </w:r>
            <w:proofErr w:type="spellStart"/>
            <w:r w:rsidRPr="0048694A">
              <w:rPr>
                <w:bCs/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61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  <w:r w:rsidRPr="0048694A">
              <w:rPr>
                <w:bCs/>
                <w:iCs/>
                <w:sz w:val="26"/>
                <w:szCs w:val="26"/>
              </w:rPr>
              <w:t>Предмет</w:t>
            </w:r>
          </w:p>
        </w:tc>
        <w:tc>
          <w:tcPr>
            <w:tcW w:w="1483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  <w:r w:rsidRPr="0048694A">
              <w:rPr>
                <w:bCs/>
                <w:iCs/>
                <w:sz w:val="26"/>
                <w:szCs w:val="26"/>
              </w:rPr>
              <w:t>Дата</w:t>
            </w:r>
          </w:p>
        </w:tc>
        <w:tc>
          <w:tcPr>
            <w:tcW w:w="1861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  <w:r w:rsidRPr="0048694A">
              <w:rPr>
                <w:bCs/>
                <w:iCs/>
                <w:sz w:val="26"/>
                <w:szCs w:val="26"/>
              </w:rPr>
              <w:t>Успеваемость</w:t>
            </w:r>
          </w:p>
        </w:tc>
        <w:tc>
          <w:tcPr>
            <w:tcW w:w="1585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  <w:r w:rsidRPr="0048694A">
              <w:rPr>
                <w:bCs/>
                <w:iCs/>
                <w:sz w:val="26"/>
                <w:szCs w:val="26"/>
              </w:rPr>
              <w:t>Качество</w:t>
            </w:r>
          </w:p>
        </w:tc>
        <w:tc>
          <w:tcPr>
            <w:tcW w:w="1573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  <w:r w:rsidRPr="0048694A">
              <w:rPr>
                <w:bCs/>
                <w:iCs/>
                <w:sz w:val="26"/>
                <w:szCs w:val="26"/>
              </w:rPr>
              <w:t>Средний бал</w:t>
            </w:r>
          </w:p>
        </w:tc>
      </w:tr>
      <w:tr w:rsidR="0048694A" w:rsidTr="0048694A">
        <w:tc>
          <w:tcPr>
            <w:tcW w:w="850" w:type="dxa"/>
            <w:vMerge w:val="restart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  <w:r w:rsidRPr="0048694A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561" w:type="dxa"/>
            <w:vMerge w:val="restart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  <w:r w:rsidRPr="0048694A">
              <w:rPr>
                <w:bCs/>
                <w:iCs/>
                <w:sz w:val="26"/>
                <w:szCs w:val="26"/>
              </w:rPr>
              <w:t>Русский язык</w:t>
            </w:r>
          </w:p>
        </w:tc>
        <w:tc>
          <w:tcPr>
            <w:tcW w:w="1483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61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585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573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</w:p>
        </w:tc>
      </w:tr>
      <w:tr w:rsidR="0048694A" w:rsidTr="0048694A">
        <w:tc>
          <w:tcPr>
            <w:tcW w:w="850" w:type="dxa"/>
            <w:vMerge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561" w:type="dxa"/>
            <w:vMerge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483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61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585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573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</w:p>
        </w:tc>
      </w:tr>
      <w:tr w:rsidR="0048694A" w:rsidTr="0048694A">
        <w:tc>
          <w:tcPr>
            <w:tcW w:w="850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  <w:r w:rsidRPr="0048694A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2561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  <w:r w:rsidRPr="0048694A">
              <w:rPr>
                <w:bCs/>
                <w:iCs/>
                <w:sz w:val="26"/>
                <w:szCs w:val="26"/>
              </w:rPr>
              <w:t>Математика</w:t>
            </w:r>
          </w:p>
        </w:tc>
        <w:tc>
          <w:tcPr>
            <w:tcW w:w="1483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61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585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573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</w:p>
        </w:tc>
      </w:tr>
      <w:tr w:rsidR="0048694A" w:rsidTr="0048694A">
        <w:tc>
          <w:tcPr>
            <w:tcW w:w="850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  <w:r w:rsidRPr="0048694A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2561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  <w:r w:rsidRPr="0048694A">
              <w:rPr>
                <w:bCs/>
                <w:iCs/>
                <w:sz w:val="26"/>
                <w:szCs w:val="26"/>
              </w:rPr>
              <w:t>Окружающий мир</w:t>
            </w:r>
          </w:p>
        </w:tc>
        <w:tc>
          <w:tcPr>
            <w:tcW w:w="1483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61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585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573" w:type="dxa"/>
          </w:tcPr>
          <w:p w:rsidR="0048694A" w:rsidRPr="0048694A" w:rsidRDefault="0048694A" w:rsidP="0048694A">
            <w:pPr>
              <w:textAlignment w:val="baseline"/>
              <w:rPr>
                <w:bCs/>
                <w:iCs/>
                <w:sz w:val="26"/>
                <w:szCs w:val="26"/>
              </w:rPr>
            </w:pPr>
          </w:p>
        </w:tc>
      </w:tr>
      <w:tr w:rsidR="0048694A" w:rsidTr="0048694A">
        <w:tc>
          <w:tcPr>
            <w:tcW w:w="850" w:type="dxa"/>
          </w:tcPr>
          <w:p w:rsidR="0048694A" w:rsidRDefault="0048694A" w:rsidP="0048694A">
            <w:pPr>
              <w:jc w:val="center"/>
              <w:textAlignment w:val="baseline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561" w:type="dxa"/>
          </w:tcPr>
          <w:p w:rsidR="0048694A" w:rsidRDefault="0048694A" w:rsidP="0048694A">
            <w:pPr>
              <w:jc w:val="center"/>
              <w:textAlignment w:val="baseline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483" w:type="dxa"/>
          </w:tcPr>
          <w:p w:rsidR="0048694A" w:rsidRDefault="0048694A" w:rsidP="0048694A">
            <w:pPr>
              <w:jc w:val="center"/>
              <w:textAlignment w:val="baseline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61" w:type="dxa"/>
          </w:tcPr>
          <w:p w:rsidR="0048694A" w:rsidRDefault="0048694A" w:rsidP="0048694A">
            <w:pPr>
              <w:jc w:val="center"/>
              <w:textAlignment w:val="baseline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85" w:type="dxa"/>
          </w:tcPr>
          <w:p w:rsidR="0048694A" w:rsidRDefault="0048694A" w:rsidP="0048694A">
            <w:pPr>
              <w:jc w:val="center"/>
              <w:textAlignment w:val="baseline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73" w:type="dxa"/>
          </w:tcPr>
          <w:p w:rsidR="0048694A" w:rsidRDefault="0048694A" w:rsidP="0048694A">
            <w:pPr>
              <w:jc w:val="center"/>
              <w:textAlignment w:val="baseline"/>
              <w:rPr>
                <w:b/>
                <w:bCs/>
                <w:iCs/>
                <w:sz w:val="26"/>
                <w:szCs w:val="26"/>
              </w:rPr>
            </w:pPr>
          </w:p>
        </w:tc>
      </w:tr>
    </w:tbl>
    <w:p w:rsidR="0048694A" w:rsidRPr="0048694A" w:rsidRDefault="0048694A" w:rsidP="0048694A">
      <w:pPr>
        <w:ind w:firstLine="708"/>
        <w:jc w:val="center"/>
        <w:textAlignment w:val="baseline"/>
        <w:rPr>
          <w:b/>
          <w:bCs/>
          <w:iCs/>
          <w:sz w:val="26"/>
          <w:szCs w:val="26"/>
        </w:rPr>
      </w:pPr>
    </w:p>
    <w:p w:rsidR="0048694A" w:rsidRPr="0048694A" w:rsidRDefault="0048694A" w:rsidP="0048694A">
      <w:pPr>
        <w:textAlignment w:val="baseline"/>
        <w:rPr>
          <w:sz w:val="26"/>
          <w:szCs w:val="26"/>
        </w:rPr>
      </w:pPr>
      <w:r w:rsidRPr="0048694A">
        <w:rPr>
          <w:sz w:val="26"/>
          <w:szCs w:val="26"/>
        </w:rPr>
        <w:t>Назначение ВПР по математике, русскому языку, окружающему миру - оценить уровень</w:t>
      </w:r>
    </w:p>
    <w:p w:rsidR="0048694A" w:rsidRPr="0048694A" w:rsidRDefault="0048694A" w:rsidP="0048694A">
      <w:pPr>
        <w:ind w:firstLine="708"/>
        <w:textAlignment w:val="baseline"/>
        <w:rPr>
          <w:sz w:val="26"/>
          <w:szCs w:val="26"/>
        </w:rPr>
      </w:pPr>
      <w:r w:rsidRPr="0048694A">
        <w:rPr>
          <w:sz w:val="26"/>
          <w:szCs w:val="26"/>
        </w:rPr>
        <w:t>общеобразовательной подготовки учащихся 4 класса в соответствии с требованиями ФГОС.</w:t>
      </w:r>
    </w:p>
    <w:p w:rsidR="0048694A" w:rsidRPr="0048694A" w:rsidRDefault="0048694A" w:rsidP="0048694A">
      <w:pPr>
        <w:ind w:firstLine="708"/>
        <w:textAlignment w:val="baseline"/>
        <w:rPr>
          <w:sz w:val="26"/>
          <w:szCs w:val="26"/>
        </w:rPr>
      </w:pPr>
      <w:r w:rsidRPr="0048694A">
        <w:rPr>
          <w:sz w:val="26"/>
          <w:szCs w:val="26"/>
        </w:rPr>
        <w:t xml:space="preserve">ВПР позволяют осуществить диагностику достижения предметных и </w:t>
      </w:r>
      <w:proofErr w:type="spellStart"/>
      <w:r w:rsidRPr="0048694A">
        <w:rPr>
          <w:sz w:val="26"/>
          <w:szCs w:val="26"/>
        </w:rPr>
        <w:t>метапредметных</w:t>
      </w:r>
      <w:proofErr w:type="spellEnd"/>
      <w:r>
        <w:rPr>
          <w:sz w:val="26"/>
          <w:szCs w:val="26"/>
        </w:rPr>
        <w:t xml:space="preserve"> </w:t>
      </w:r>
      <w:r w:rsidRPr="0048694A">
        <w:rPr>
          <w:sz w:val="26"/>
          <w:szCs w:val="26"/>
        </w:rPr>
        <w:t xml:space="preserve">результатов, в том числе уровня </w:t>
      </w:r>
      <w:proofErr w:type="spellStart"/>
      <w:r w:rsidRPr="0048694A">
        <w:rPr>
          <w:sz w:val="26"/>
          <w:szCs w:val="26"/>
        </w:rPr>
        <w:t>сформированности</w:t>
      </w:r>
      <w:proofErr w:type="spellEnd"/>
      <w:r w:rsidRPr="0048694A">
        <w:rPr>
          <w:sz w:val="26"/>
          <w:szCs w:val="26"/>
        </w:rPr>
        <w:t xml:space="preserve"> универсальных учебных действий (далее</w:t>
      </w:r>
      <w:r>
        <w:rPr>
          <w:sz w:val="26"/>
          <w:szCs w:val="26"/>
        </w:rPr>
        <w:t xml:space="preserve"> </w:t>
      </w:r>
      <w:r w:rsidRPr="0048694A">
        <w:rPr>
          <w:sz w:val="26"/>
          <w:szCs w:val="26"/>
        </w:rPr>
        <w:t xml:space="preserve">УУД) и овладения </w:t>
      </w:r>
      <w:proofErr w:type="spellStart"/>
      <w:r w:rsidRPr="0048694A">
        <w:rPr>
          <w:sz w:val="26"/>
          <w:szCs w:val="26"/>
        </w:rPr>
        <w:t>межпредметными</w:t>
      </w:r>
      <w:proofErr w:type="spellEnd"/>
      <w:r w:rsidRPr="0048694A">
        <w:rPr>
          <w:sz w:val="26"/>
          <w:szCs w:val="26"/>
        </w:rPr>
        <w:t xml:space="preserve"> понятиями.</w:t>
      </w:r>
    </w:p>
    <w:p w:rsidR="0048694A" w:rsidRPr="0048694A" w:rsidRDefault="0048694A" w:rsidP="0048694A">
      <w:pPr>
        <w:ind w:firstLine="708"/>
        <w:textAlignment w:val="baseline"/>
        <w:rPr>
          <w:sz w:val="26"/>
          <w:szCs w:val="26"/>
        </w:rPr>
      </w:pPr>
      <w:r w:rsidRPr="0048694A">
        <w:rPr>
          <w:sz w:val="26"/>
          <w:szCs w:val="26"/>
        </w:rPr>
        <w:t xml:space="preserve">Участники апробации ВПР </w:t>
      </w:r>
      <w:r w:rsidRPr="0048694A">
        <w:rPr>
          <w:i/>
          <w:iCs/>
          <w:sz w:val="26"/>
          <w:szCs w:val="26"/>
        </w:rPr>
        <w:t xml:space="preserve">по русскому языку </w:t>
      </w:r>
      <w:r w:rsidRPr="0048694A">
        <w:rPr>
          <w:sz w:val="26"/>
          <w:szCs w:val="26"/>
        </w:rPr>
        <w:t>показали хороший уровень базовых</w:t>
      </w:r>
    </w:p>
    <w:p w:rsidR="0048694A" w:rsidRPr="0048694A" w:rsidRDefault="0048694A" w:rsidP="0048694A">
      <w:pPr>
        <w:ind w:firstLine="708"/>
        <w:textAlignment w:val="baseline"/>
        <w:rPr>
          <w:sz w:val="26"/>
          <w:szCs w:val="26"/>
        </w:rPr>
      </w:pPr>
      <w:r w:rsidRPr="0048694A">
        <w:rPr>
          <w:sz w:val="26"/>
          <w:szCs w:val="26"/>
        </w:rPr>
        <w:t>учебно-языковых опознавательных умений: умение писать по</w:t>
      </w:r>
      <w:r>
        <w:rPr>
          <w:sz w:val="26"/>
          <w:szCs w:val="26"/>
        </w:rPr>
        <w:t xml:space="preserve">д диктовку тексты в соответствии </w:t>
      </w:r>
      <w:r w:rsidRPr="0048694A">
        <w:rPr>
          <w:sz w:val="26"/>
          <w:szCs w:val="26"/>
        </w:rPr>
        <w:t>с изученными правилами правописания, проверять предложенный текст, находить и исправлять</w:t>
      </w:r>
      <w:r>
        <w:rPr>
          <w:sz w:val="26"/>
          <w:szCs w:val="26"/>
        </w:rPr>
        <w:t xml:space="preserve"> </w:t>
      </w:r>
      <w:r w:rsidRPr="0048694A">
        <w:rPr>
          <w:sz w:val="26"/>
          <w:szCs w:val="26"/>
        </w:rPr>
        <w:t>пунктуационные ошибки, характеризовать звуки русского языка: согласные звонкие/глухие ,</w:t>
      </w:r>
    </w:p>
    <w:p w:rsidR="0048694A" w:rsidRPr="0048694A" w:rsidRDefault="0048694A" w:rsidP="0048694A">
      <w:pPr>
        <w:ind w:firstLine="708"/>
        <w:textAlignment w:val="baseline"/>
        <w:rPr>
          <w:sz w:val="26"/>
          <w:szCs w:val="26"/>
        </w:rPr>
      </w:pPr>
      <w:r w:rsidRPr="0048694A">
        <w:rPr>
          <w:sz w:val="26"/>
          <w:szCs w:val="26"/>
        </w:rPr>
        <w:t>умение распознавать грамматические признаки слов, с учетом совокупности выявленных</w:t>
      </w:r>
      <w:r>
        <w:rPr>
          <w:sz w:val="26"/>
          <w:szCs w:val="26"/>
        </w:rPr>
        <w:t xml:space="preserve"> </w:t>
      </w:r>
      <w:r w:rsidRPr="0048694A">
        <w:rPr>
          <w:sz w:val="26"/>
          <w:szCs w:val="26"/>
        </w:rPr>
        <w:t>признаков относить слова к определенной группе основных частей речи .</w:t>
      </w:r>
    </w:p>
    <w:p w:rsidR="0048694A" w:rsidRPr="0048694A" w:rsidRDefault="0048694A" w:rsidP="0048694A">
      <w:pPr>
        <w:ind w:firstLine="708"/>
        <w:textAlignment w:val="baseline"/>
        <w:rPr>
          <w:sz w:val="26"/>
          <w:szCs w:val="26"/>
        </w:rPr>
      </w:pPr>
      <w:r w:rsidRPr="0048694A">
        <w:rPr>
          <w:sz w:val="26"/>
          <w:szCs w:val="26"/>
        </w:rPr>
        <w:t>Наиболее низкие результаты продемонстрированы при выполнении заданий, в которых</w:t>
      </w:r>
      <w:r>
        <w:rPr>
          <w:sz w:val="26"/>
          <w:szCs w:val="26"/>
        </w:rPr>
        <w:t xml:space="preserve"> </w:t>
      </w:r>
      <w:r w:rsidRPr="0048694A">
        <w:rPr>
          <w:sz w:val="26"/>
          <w:szCs w:val="26"/>
        </w:rPr>
        <w:t>учащиеся должны были:</w:t>
      </w:r>
    </w:p>
    <w:p w:rsidR="0048694A" w:rsidRPr="0048694A" w:rsidRDefault="0048694A" w:rsidP="0048694A">
      <w:pPr>
        <w:ind w:firstLine="708"/>
        <w:textAlignment w:val="baseline"/>
        <w:rPr>
          <w:sz w:val="26"/>
          <w:szCs w:val="26"/>
        </w:rPr>
      </w:pPr>
      <w:r w:rsidRPr="0048694A">
        <w:rPr>
          <w:sz w:val="26"/>
          <w:szCs w:val="26"/>
        </w:rPr>
        <w:t> определять тему и основную мысль текста;</w:t>
      </w:r>
    </w:p>
    <w:p w:rsidR="0048694A" w:rsidRPr="0048694A" w:rsidRDefault="0048694A" w:rsidP="0048694A">
      <w:pPr>
        <w:ind w:firstLine="708"/>
        <w:textAlignment w:val="baseline"/>
        <w:rPr>
          <w:sz w:val="26"/>
          <w:szCs w:val="26"/>
        </w:rPr>
      </w:pPr>
      <w:r w:rsidRPr="0048694A">
        <w:rPr>
          <w:sz w:val="26"/>
          <w:szCs w:val="26"/>
        </w:rPr>
        <w:t> проводить морфологический разбор имен прилагательных по предложенному алгоритму,</w:t>
      </w:r>
      <w:r>
        <w:rPr>
          <w:sz w:val="26"/>
          <w:szCs w:val="26"/>
        </w:rPr>
        <w:t xml:space="preserve"> </w:t>
      </w:r>
      <w:r w:rsidRPr="0048694A">
        <w:rPr>
          <w:sz w:val="26"/>
          <w:szCs w:val="26"/>
        </w:rPr>
        <w:t>оценивать правильность проведения морфологического разбора;</w:t>
      </w:r>
    </w:p>
    <w:p w:rsidR="0048694A" w:rsidRPr="0048694A" w:rsidRDefault="0048694A" w:rsidP="0048694A">
      <w:pPr>
        <w:ind w:firstLine="708"/>
        <w:textAlignment w:val="baseline"/>
        <w:rPr>
          <w:sz w:val="26"/>
          <w:szCs w:val="26"/>
        </w:rPr>
      </w:pPr>
      <w:r w:rsidRPr="0048694A">
        <w:rPr>
          <w:sz w:val="26"/>
          <w:szCs w:val="26"/>
        </w:rPr>
        <w:t>проводить морфологический разбор глаголов по предложенному алгоритму, оценивать</w:t>
      </w:r>
      <w:r>
        <w:rPr>
          <w:sz w:val="26"/>
          <w:szCs w:val="26"/>
        </w:rPr>
        <w:t xml:space="preserve"> </w:t>
      </w:r>
      <w:r w:rsidRPr="0048694A">
        <w:rPr>
          <w:sz w:val="26"/>
          <w:szCs w:val="26"/>
        </w:rPr>
        <w:t>правильность проведения морфологического разбора</w:t>
      </w:r>
    </w:p>
    <w:p w:rsidR="0048694A" w:rsidRPr="0048694A" w:rsidRDefault="0048694A" w:rsidP="0048694A">
      <w:pPr>
        <w:ind w:firstLine="708"/>
        <w:textAlignment w:val="baseline"/>
        <w:rPr>
          <w:i/>
          <w:iCs/>
          <w:sz w:val="26"/>
          <w:szCs w:val="26"/>
        </w:rPr>
      </w:pPr>
      <w:r w:rsidRPr="0048694A">
        <w:rPr>
          <w:i/>
          <w:iCs/>
          <w:sz w:val="26"/>
          <w:szCs w:val="26"/>
        </w:rPr>
        <w:t>Математика.</w:t>
      </w:r>
    </w:p>
    <w:p w:rsidR="0048694A" w:rsidRPr="0048694A" w:rsidRDefault="0048694A" w:rsidP="00AE20F9">
      <w:pPr>
        <w:ind w:firstLine="708"/>
        <w:textAlignment w:val="baseline"/>
        <w:rPr>
          <w:sz w:val="26"/>
          <w:szCs w:val="26"/>
        </w:rPr>
      </w:pPr>
      <w:r w:rsidRPr="0048694A">
        <w:rPr>
          <w:sz w:val="26"/>
          <w:szCs w:val="26"/>
        </w:rPr>
        <w:t>У обучающихся не вызвало затруднений выполнение заданий на «проверку умения</w:t>
      </w:r>
      <w:r w:rsidR="00AE20F9">
        <w:rPr>
          <w:sz w:val="26"/>
          <w:szCs w:val="26"/>
        </w:rPr>
        <w:t xml:space="preserve"> </w:t>
      </w:r>
      <w:r w:rsidRPr="0048694A">
        <w:rPr>
          <w:sz w:val="26"/>
          <w:szCs w:val="26"/>
        </w:rPr>
        <w:t>выполнять арифметические действия с числами и числовыми выражениями» , «умение</w:t>
      </w:r>
      <w:r w:rsidR="00AE20F9">
        <w:rPr>
          <w:sz w:val="26"/>
          <w:szCs w:val="26"/>
        </w:rPr>
        <w:t xml:space="preserve"> </w:t>
      </w:r>
      <w:r w:rsidRPr="0048694A">
        <w:rPr>
          <w:sz w:val="26"/>
          <w:szCs w:val="26"/>
        </w:rPr>
        <w:t>выполнять построение геометрических фигур с заданными измерениями с помощью линейки и</w:t>
      </w:r>
      <w:r>
        <w:rPr>
          <w:sz w:val="26"/>
          <w:szCs w:val="26"/>
        </w:rPr>
        <w:t xml:space="preserve"> угольника» ,</w:t>
      </w:r>
      <w:r w:rsidRPr="0048694A">
        <w:rPr>
          <w:sz w:val="26"/>
          <w:szCs w:val="26"/>
        </w:rPr>
        <w:t xml:space="preserve">«умение выполнять письменно действия с </w:t>
      </w:r>
      <w:r w:rsidR="00AE20F9">
        <w:rPr>
          <w:sz w:val="26"/>
          <w:szCs w:val="26"/>
        </w:rPr>
        <w:t xml:space="preserve">многозначными числами (сложение и </w:t>
      </w:r>
      <w:r w:rsidRPr="0048694A">
        <w:rPr>
          <w:sz w:val="26"/>
          <w:szCs w:val="26"/>
        </w:rPr>
        <w:t>вычитание, умножение и деление на однозначное, двузначное числа в пределах 10 000)».</w:t>
      </w:r>
    </w:p>
    <w:p w:rsidR="0048694A" w:rsidRPr="0048694A" w:rsidRDefault="0048694A" w:rsidP="0048694A">
      <w:pPr>
        <w:ind w:firstLine="708"/>
        <w:textAlignment w:val="baseline"/>
        <w:rPr>
          <w:sz w:val="26"/>
          <w:szCs w:val="26"/>
        </w:rPr>
      </w:pPr>
      <w:r w:rsidRPr="0048694A">
        <w:rPr>
          <w:sz w:val="26"/>
          <w:szCs w:val="26"/>
        </w:rPr>
        <w:t>Результаты проверочных работ показали наличие ряда проблем в математической подготовке</w:t>
      </w:r>
      <w:r>
        <w:rPr>
          <w:sz w:val="26"/>
          <w:szCs w:val="26"/>
        </w:rPr>
        <w:t xml:space="preserve">  </w:t>
      </w:r>
      <w:r w:rsidRPr="0048694A">
        <w:rPr>
          <w:sz w:val="26"/>
          <w:szCs w:val="26"/>
        </w:rPr>
        <w:t>обучающихся, в том числе:</w:t>
      </w:r>
    </w:p>
    <w:p w:rsidR="0048694A" w:rsidRPr="0048694A" w:rsidRDefault="0048694A" w:rsidP="0048694A">
      <w:pPr>
        <w:ind w:firstLine="708"/>
        <w:textAlignment w:val="baseline"/>
        <w:rPr>
          <w:sz w:val="26"/>
          <w:szCs w:val="26"/>
        </w:rPr>
      </w:pPr>
      <w:r w:rsidRPr="0048694A">
        <w:rPr>
          <w:sz w:val="26"/>
          <w:szCs w:val="26"/>
        </w:rPr>
        <w:t xml:space="preserve"> Низкий уровень </w:t>
      </w:r>
      <w:proofErr w:type="spellStart"/>
      <w:r w:rsidRPr="0048694A">
        <w:rPr>
          <w:sz w:val="26"/>
          <w:szCs w:val="26"/>
        </w:rPr>
        <w:t>сформированности</w:t>
      </w:r>
      <w:proofErr w:type="spellEnd"/>
      <w:r w:rsidRPr="0048694A">
        <w:rPr>
          <w:sz w:val="26"/>
          <w:szCs w:val="26"/>
        </w:rPr>
        <w:t xml:space="preserve"> навыков самоконтроля, включая навыки внимательного</w:t>
      </w:r>
      <w:r>
        <w:rPr>
          <w:sz w:val="26"/>
          <w:szCs w:val="26"/>
        </w:rPr>
        <w:t xml:space="preserve"> </w:t>
      </w:r>
      <w:r w:rsidRPr="0048694A">
        <w:rPr>
          <w:sz w:val="26"/>
          <w:szCs w:val="26"/>
        </w:rPr>
        <w:t>прочтения теста задания, предварительной оценки правильности полученного ответа и его</w:t>
      </w:r>
      <w:r>
        <w:rPr>
          <w:sz w:val="26"/>
          <w:szCs w:val="26"/>
        </w:rPr>
        <w:t xml:space="preserve"> </w:t>
      </w:r>
      <w:r w:rsidRPr="0048694A">
        <w:rPr>
          <w:sz w:val="26"/>
          <w:szCs w:val="26"/>
        </w:rPr>
        <w:t>проверки;</w:t>
      </w:r>
    </w:p>
    <w:p w:rsidR="0048694A" w:rsidRPr="0048694A" w:rsidRDefault="0048694A" w:rsidP="0048694A">
      <w:pPr>
        <w:ind w:firstLine="708"/>
        <w:jc w:val="both"/>
        <w:textAlignment w:val="baseline"/>
        <w:rPr>
          <w:sz w:val="26"/>
          <w:szCs w:val="26"/>
        </w:rPr>
      </w:pPr>
      <w:r w:rsidRPr="0048694A">
        <w:rPr>
          <w:sz w:val="26"/>
          <w:szCs w:val="26"/>
        </w:rPr>
        <w:t> слабое развитие навыков проведения логических рассуждений;</w:t>
      </w:r>
    </w:p>
    <w:p w:rsidR="0048694A" w:rsidRPr="0048694A" w:rsidRDefault="0048694A" w:rsidP="0048694A">
      <w:pPr>
        <w:ind w:firstLine="708"/>
        <w:jc w:val="both"/>
        <w:textAlignment w:val="baseline"/>
        <w:rPr>
          <w:sz w:val="26"/>
          <w:szCs w:val="26"/>
        </w:rPr>
      </w:pPr>
      <w:r w:rsidRPr="0048694A">
        <w:rPr>
          <w:sz w:val="26"/>
          <w:szCs w:val="26"/>
        </w:rPr>
        <w:lastRenderedPageBreak/>
        <w:t> недостаточное развитие у обучающихся важных с точки зрения дальнейшего обучения, а также</w:t>
      </w:r>
      <w:r>
        <w:rPr>
          <w:sz w:val="26"/>
          <w:szCs w:val="26"/>
        </w:rPr>
        <w:t xml:space="preserve"> </w:t>
      </w:r>
      <w:r w:rsidRPr="0048694A">
        <w:rPr>
          <w:sz w:val="26"/>
          <w:szCs w:val="26"/>
        </w:rPr>
        <w:t>использования в повседневной жизни умения решать практические задачи;</w:t>
      </w:r>
    </w:p>
    <w:p w:rsidR="0048694A" w:rsidRPr="0048694A" w:rsidRDefault="0048694A" w:rsidP="00AE20F9">
      <w:pPr>
        <w:ind w:firstLine="708"/>
        <w:jc w:val="both"/>
        <w:textAlignment w:val="baseline"/>
        <w:rPr>
          <w:sz w:val="26"/>
          <w:szCs w:val="26"/>
        </w:rPr>
      </w:pPr>
      <w:r w:rsidRPr="0048694A">
        <w:rPr>
          <w:sz w:val="26"/>
          <w:szCs w:val="26"/>
        </w:rPr>
        <w:t>Необходимо на уроках уделять больше внимания заданиям, требующим логических</w:t>
      </w:r>
      <w:r w:rsidR="00AE20F9">
        <w:rPr>
          <w:sz w:val="26"/>
          <w:szCs w:val="26"/>
        </w:rPr>
        <w:t xml:space="preserve"> </w:t>
      </w:r>
      <w:r w:rsidRPr="0048694A">
        <w:rPr>
          <w:sz w:val="26"/>
          <w:szCs w:val="26"/>
        </w:rPr>
        <w:t>рассуждений, доказательств, обоснований, а также заданиям, направленным на сравнение,</w:t>
      </w:r>
      <w:r w:rsidR="00AE20F9">
        <w:rPr>
          <w:sz w:val="26"/>
          <w:szCs w:val="26"/>
        </w:rPr>
        <w:t xml:space="preserve"> </w:t>
      </w:r>
      <w:r w:rsidRPr="0048694A">
        <w:rPr>
          <w:sz w:val="26"/>
          <w:szCs w:val="26"/>
        </w:rPr>
        <w:t>обобщение, формирующим умение делать выводы и прогнозы.</w:t>
      </w:r>
    </w:p>
    <w:p w:rsidR="00AE20F9" w:rsidRDefault="0048694A" w:rsidP="00AE20F9">
      <w:pPr>
        <w:ind w:firstLine="708"/>
        <w:jc w:val="both"/>
        <w:textAlignment w:val="baseline"/>
        <w:rPr>
          <w:sz w:val="26"/>
          <w:szCs w:val="26"/>
        </w:rPr>
      </w:pPr>
      <w:r w:rsidRPr="0048694A">
        <w:rPr>
          <w:sz w:val="26"/>
          <w:szCs w:val="26"/>
        </w:rPr>
        <w:t>Анализ результатов проверочных работ показал, что участники ВПР в целом справились с</w:t>
      </w:r>
      <w:r w:rsidR="00AE20F9">
        <w:rPr>
          <w:sz w:val="26"/>
          <w:szCs w:val="26"/>
        </w:rPr>
        <w:t xml:space="preserve"> </w:t>
      </w:r>
      <w:r w:rsidRPr="0048694A">
        <w:rPr>
          <w:sz w:val="26"/>
          <w:szCs w:val="26"/>
        </w:rPr>
        <w:t xml:space="preserve">заданиями, проверяющими уровень </w:t>
      </w:r>
      <w:proofErr w:type="spellStart"/>
      <w:r w:rsidRPr="0048694A">
        <w:rPr>
          <w:sz w:val="26"/>
          <w:szCs w:val="26"/>
        </w:rPr>
        <w:t>сформированности</w:t>
      </w:r>
      <w:proofErr w:type="spellEnd"/>
      <w:r w:rsidRPr="0048694A">
        <w:rPr>
          <w:sz w:val="26"/>
          <w:szCs w:val="26"/>
        </w:rPr>
        <w:t xml:space="preserve"> основных предметных компетенций.</w:t>
      </w:r>
    </w:p>
    <w:p w:rsidR="00AE20F9" w:rsidRDefault="00AE20F9" w:rsidP="00AE20F9">
      <w:pPr>
        <w:ind w:firstLine="708"/>
        <w:jc w:val="both"/>
        <w:textAlignment w:val="baseline"/>
        <w:rPr>
          <w:sz w:val="26"/>
          <w:szCs w:val="26"/>
        </w:rPr>
      </w:pPr>
    </w:p>
    <w:p w:rsidR="0048694A" w:rsidRDefault="00AE20F9" w:rsidP="00AE20F9">
      <w:pPr>
        <w:ind w:firstLine="708"/>
        <w:jc w:val="both"/>
        <w:textAlignment w:val="baseline"/>
        <w:rPr>
          <w:sz w:val="26"/>
          <w:szCs w:val="26"/>
        </w:rPr>
      </w:pPr>
      <w:r w:rsidRPr="00AE20F9">
        <w:rPr>
          <w:rFonts w:eastAsia="DejaVu Sans"/>
        </w:rPr>
        <w:t xml:space="preserve"> </w:t>
      </w:r>
    </w:p>
    <w:p w:rsidR="00990307" w:rsidRPr="00990C36" w:rsidRDefault="00DB6D36">
      <w:pPr>
        <w:pStyle w:val="ac"/>
        <w:tabs>
          <w:tab w:val="left" w:pos="-142"/>
        </w:tabs>
        <w:spacing w:before="0" w:after="0"/>
        <w:jc w:val="both"/>
        <w:rPr>
          <w:b/>
          <w:sz w:val="24"/>
          <w:szCs w:val="24"/>
        </w:rPr>
      </w:pPr>
      <w:r w:rsidRPr="00990C36">
        <w:rPr>
          <w:b/>
          <w:sz w:val="24"/>
          <w:szCs w:val="24"/>
          <w:u w:val="single"/>
        </w:rPr>
        <w:t>Участие обучающихся  в  мероприятиях интеллектуальной направленности (предметные  олимпиады, конкурсы, турниры, др.)</w:t>
      </w:r>
    </w:p>
    <w:p w:rsidR="00990307" w:rsidRDefault="00DB6D36">
      <w:pPr>
        <w:ind w:left="-142" w:firstLine="540"/>
        <w:jc w:val="both"/>
      </w:pPr>
      <w:r>
        <w:rPr>
          <w:sz w:val="26"/>
          <w:szCs w:val="26"/>
        </w:rPr>
        <w:t xml:space="preserve">        В целях повышения мотивации к обучению и развития интеллектуальных, коммуникативных и творческих способностей в школе усилия  педагогического коллектива в 2017 году  были направлены в том числе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990307" w:rsidRDefault="00DB6D36">
      <w:pPr>
        <w:ind w:left="-142"/>
        <w:jc w:val="both"/>
      </w:pPr>
      <w:r>
        <w:rPr>
          <w:rStyle w:val="a7"/>
          <w:i w:val="0"/>
          <w:sz w:val="26"/>
          <w:szCs w:val="26"/>
        </w:rPr>
        <w:t>Этому способствовало:</w:t>
      </w:r>
    </w:p>
    <w:p w:rsidR="00990307" w:rsidRDefault="00DB6D36">
      <w:pPr>
        <w:ind w:left="-142"/>
        <w:jc w:val="both"/>
      </w:pPr>
      <w:r>
        <w:rPr>
          <w:rStyle w:val="a7"/>
          <w:i w:val="0"/>
          <w:sz w:val="26"/>
          <w:szCs w:val="26"/>
        </w:rPr>
        <w:t>-развитие практических  умений и приобретение навыков  обу</w:t>
      </w:r>
      <w:r w:rsidR="005029EA">
        <w:rPr>
          <w:rStyle w:val="a7"/>
          <w:i w:val="0"/>
          <w:sz w:val="26"/>
          <w:szCs w:val="26"/>
        </w:rPr>
        <w:t>чающихся на уроках  и  внеурочной деятельности:</w:t>
      </w:r>
    </w:p>
    <w:p w:rsidR="00990307" w:rsidRDefault="00DB6D36">
      <w:pPr>
        <w:jc w:val="both"/>
        <w:rPr>
          <w:rStyle w:val="a7"/>
          <w:i w:val="0"/>
          <w:sz w:val="26"/>
          <w:szCs w:val="26"/>
        </w:rPr>
      </w:pPr>
      <w:r>
        <w:rPr>
          <w:rStyle w:val="a7"/>
          <w:i w:val="0"/>
          <w:sz w:val="26"/>
          <w:szCs w:val="26"/>
        </w:rPr>
        <w:t>-участие школьников в олимпиадах и конкурсах;</w:t>
      </w:r>
    </w:p>
    <w:p w:rsidR="00990307" w:rsidRDefault="00DB6D36">
      <w:pPr>
        <w:jc w:val="both"/>
      </w:pPr>
      <w:r>
        <w:rPr>
          <w:rStyle w:val="a7"/>
          <w:i w:val="0"/>
          <w:sz w:val="26"/>
          <w:szCs w:val="26"/>
        </w:rPr>
        <w:t>-повышение квалификации учителей;</w:t>
      </w:r>
    </w:p>
    <w:p w:rsidR="00990307" w:rsidRDefault="00DB6D36">
      <w:pPr>
        <w:jc w:val="both"/>
      </w:pPr>
      <w:r>
        <w:rPr>
          <w:rStyle w:val="a7"/>
          <w:i w:val="0"/>
          <w:sz w:val="26"/>
          <w:szCs w:val="26"/>
        </w:rPr>
        <w:t xml:space="preserve"> </w:t>
      </w:r>
    </w:p>
    <w:p w:rsidR="00990307" w:rsidRDefault="00990307">
      <w:pPr>
        <w:widowControl w:val="0"/>
        <w:autoSpaceDE w:val="0"/>
        <w:jc w:val="both"/>
        <w:rPr>
          <w:rStyle w:val="a7"/>
          <w:rFonts w:eastAsia="Calibri"/>
          <w:i w:val="0"/>
          <w:sz w:val="26"/>
          <w:szCs w:val="26"/>
        </w:rPr>
      </w:pPr>
    </w:p>
    <w:p w:rsidR="00EF78B4" w:rsidRDefault="00DB6D36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Анализ участия  обучающихся  в олимпиадах и конкурсах в 2017 году</w:t>
      </w:r>
    </w:p>
    <w:p w:rsidR="00990307" w:rsidRDefault="00DB6D36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:</w:t>
      </w:r>
    </w:p>
    <w:tbl>
      <w:tblPr>
        <w:tblStyle w:val="af5"/>
        <w:tblW w:w="0" w:type="auto"/>
        <w:tblLayout w:type="fixed"/>
        <w:tblLook w:val="04A0"/>
      </w:tblPr>
      <w:tblGrid>
        <w:gridCol w:w="562"/>
        <w:gridCol w:w="3210"/>
        <w:gridCol w:w="2602"/>
        <w:gridCol w:w="1985"/>
        <w:gridCol w:w="992"/>
      </w:tblGrid>
      <w:tr w:rsidR="001B3CB1" w:rsidTr="001B3CB1">
        <w:tc>
          <w:tcPr>
            <w:tcW w:w="562" w:type="dxa"/>
          </w:tcPr>
          <w:p w:rsidR="001B3CB1" w:rsidRDefault="001B3CB1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</w:t>
            </w:r>
            <w:proofErr w:type="spellStart"/>
            <w:r>
              <w:rPr>
                <w:rFonts w:eastAsia="Calibri"/>
                <w:sz w:val="26"/>
                <w:szCs w:val="26"/>
              </w:rPr>
              <w:t>п</w:t>
            </w:r>
            <w:proofErr w:type="spellEnd"/>
            <w:r>
              <w:rPr>
                <w:rFonts w:eastAsia="Calibri"/>
                <w:sz w:val="26"/>
                <w:szCs w:val="26"/>
              </w:rPr>
              <w:t>/</w:t>
            </w:r>
            <w:proofErr w:type="spellStart"/>
            <w:r>
              <w:rPr>
                <w:rFonts w:eastAsia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10" w:type="dxa"/>
          </w:tcPr>
          <w:p w:rsidR="001B3CB1" w:rsidRDefault="001B3CB1" w:rsidP="007B41BD">
            <w:pPr>
              <w:jc w:val="center"/>
              <w:rPr>
                <w:rFonts w:eastAsia="Calibri"/>
                <w:sz w:val="26"/>
                <w:szCs w:val="26"/>
              </w:rPr>
            </w:pPr>
            <w:r w:rsidRPr="00EF78B4">
              <w:rPr>
                <w:rFonts w:eastAsia="Calibri"/>
                <w:sz w:val="26"/>
                <w:szCs w:val="26"/>
              </w:rPr>
              <w:t>Название мероприятия</w:t>
            </w:r>
          </w:p>
        </w:tc>
        <w:tc>
          <w:tcPr>
            <w:tcW w:w="2602" w:type="dxa"/>
          </w:tcPr>
          <w:p w:rsidR="001B3CB1" w:rsidRDefault="001B3CB1" w:rsidP="007B41B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Ф.И учащегося</w:t>
            </w:r>
          </w:p>
        </w:tc>
        <w:tc>
          <w:tcPr>
            <w:tcW w:w="1985" w:type="dxa"/>
          </w:tcPr>
          <w:p w:rsidR="001B3CB1" w:rsidRDefault="001B3CB1" w:rsidP="007B41B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Уровни</w:t>
            </w:r>
          </w:p>
        </w:tc>
        <w:tc>
          <w:tcPr>
            <w:tcW w:w="992" w:type="dxa"/>
          </w:tcPr>
          <w:p w:rsidR="001B3CB1" w:rsidRDefault="001B3CB1" w:rsidP="007B41B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Место</w:t>
            </w:r>
          </w:p>
        </w:tc>
      </w:tr>
      <w:tr w:rsidR="001B3CB1" w:rsidTr="001B3CB1">
        <w:tc>
          <w:tcPr>
            <w:tcW w:w="562" w:type="dxa"/>
            <w:vMerge w:val="restart"/>
          </w:tcPr>
          <w:p w:rsidR="001B3CB1" w:rsidRDefault="001B3CB1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  <w:p w:rsidR="001B3CB1" w:rsidRDefault="001B3CB1" w:rsidP="00C573D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10" w:type="dxa"/>
            <w:vMerge w:val="restart"/>
          </w:tcPr>
          <w:p w:rsidR="001B3CB1" w:rsidRDefault="001B3CB1">
            <w:pPr>
              <w:rPr>
                <w:rFonts w:eastAsia="Calibri"/>
                <w:sz w:val="26"/>
                <w:szCs w:val="26"/>
              </w:rPr>
            </w:pPr>
            <w:r w:rsidRPr="007B41BD">
              <w:rPr>
                <w:rFonts w:eastAsia="Calibri"/>
                <w:sz w:val="26"/>
                <w:szCs w:val="26"/>
              </w:rPr>
              <w:t>Предметные олимпиады</w:t>
            </w:r>
          </w:p>
        </w:tc>
        <w:tc>
          <w:tcPr>
            <w:tcW w:w="2602" w:type="dxa"/>
          </w:tcPr>
          <w:p w:rsidR="001B3CB1" w:rsidRDefault="00C1211C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Даргеева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Долгор</w:t>
            </w:r>
            <w:proofErr w:type="spellEnd"/>
          </w:p>
        </w:tc>
        <w:tc>
          <w:tcPr>
            <w:tcW w:w="1985" w:type="dxa"/>
          </w:tcPr>
          <w:p w:rsidR="001B3CB1" w:rsidRDefault="001B3CB1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Районный</w:t>
            </w:r>
          </w:p>
        </w:tc>
        <w:tc>
          <w:tcPr>
            <w:tcW w:w="992" w:type="dxa"/>
          </w:tcPr>
          <w:p w:rsidR="001B3CB1" w:rsidRDefault="001B3CB1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1B3CB1" w:rsidTr="001B3CB1">
        <w:tc>
          <w:tcPr>
            <w:tcW w:w="562" w:type="dxa"/>
            <w:vMerge/>
          </w:tcPr>
          <w:p w:rsidR="001B3CB1" w:rsidRDefault="001B3CB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10" w:type="dxa"/>
            <w:vMerge/>
          </w:tcPr>
          <w:p w:rsidR="001B3CB1" w:rsidRDefault="001B3CB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02" w:type="dxa"/>
          </w:tcPr>
          <w:p w:rsidR="001B3CB1" w:rsidRDefault="00C1211C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Дашинимаева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Вероника</w:t>
            </w:r>
          </w:p>
        </w:tc>
        <w:tc>
          <w:tcPr>
            <w:tcW w:w="1985" w:type="dxa"/>
          </w:tcPr>
          <w:p w:rsidR="001B3CB1" w:rsidRDefault="001B3CB1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Районный</w:t>
            </w:r>
          </w:p>
        </w:tc>
        <w:tc>
          <w:tcPr>
            <w:tcW w:w="992" w:type="dxa"/>
          </w:tcPr>
          <w:p w:rsidR="001B3CB1" w:rsidRDefault="001B3CB1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1A57C6" w:rsidTr="001B3CB1">
        <w:tc>
          <w:tcPr>
            <w:tcW w:w="562" w:type="dxa"/>
          </w:tcPr>
          <w:p w:rsidR="001A57C6" w:rsidRDefault="001A57C6" w:rsidP="007B41B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7C6" w:rsidRDefault="001A57C6" w:rsidP="0066605D">
            <w:pPr>
              <w:rPr>
                <w:rFonts w:eastAsia="Calibri"/>
                <w:sz w:val="26"/>
                <w:szCs w:val="26"/>
              </w:rPr>
            </w:pPr>
            <w:r w:rsidRPr="001B3CB1">
              <w:rPr>
                <w:rFonts w:eastAsia="Calibri"/>
                <w:sz w:val="26"/>
                <w:szCs w:val="26"/>
              </w:rPr>
              <w:t>Межрегиональный конкурс «</w:t>
            </w:r>
            <w:proofErr w:type="spellStart"/>
            <w:r w:rsidRPr="001B3CB1">
              <w:rPr>
                <w:rFonts w:eastAsia="Calibri"/>
                <w:sz w:val="26"/>
                <w:szCs w:val="26"/>
              </w:rPr>
              <w:t>Хухюу</w:t>
            </w:r>
            <w:proofErr w:type="spellEnd"/>
            <w:r w:rsidRPr="001B3CB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B3CB1">
              <w:rPr>
                <w:rFonts w:eastAsia="Calibri"/>
                <w:sz w:val="26"/>
                <w:szCs w:val="26"/>
              </w:rPr>
              <w:t>буряад</w:t>
            </w:r>
            <w:proofErr w:type="spellEnd"/>
            <w:r w:rsidRPr="001B3CB1">
              <w:rPr>
                <w:rFonts w:eastAsia="Calibri"/>
                <w:sz w:val="26"/>
                <w:szCs w:val="26"/>
              </w:rPr>
              <w:t xml:space="preserve">», </w:t>
            </w:r>
          </w:p>
        </w:tc>
        <w:tc>
          <w:tcPr>
            <w:tcW w:w="2602" w:type="dxa"/>
          </w:tcPr>
          <w:p w:rsidR="001A57C6" w:rsidRDefault="001A57C6" w:rsidP="0066605D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Цыбиков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Мэргэн</w:t>
            </w:r>
            <w:proofErr w:type="spellEnd"/>
          </w:p>
        </w:tc>
        <w:tc>
          <w:tcPr>
            <w:tcW w:w="1985" w:type="dxa"/>
          </w:tcPr>
          <w:p w:rsidR="001A57C6" w:rsidRDefault="001A57C6" w:rsidP="0066605D">
            <w:pPr>
              <w:rPr>
                <w:rFonts w:eastAsia="Calibri"/>
                <w:sz w:val="26"/>
                <w:szCs w:val="26"/>
              </w:rPr>
            </w:pPr>
            <w:r w:rsidRPr="001B3CB1">
              <w:rPr>
                <w:rFonts w:eastAsia="Calibri"/>
                <w:sz w:val="26"/>
                <w:szCs w:val="26"/>
              </w:rPr>
              <w:t>Межрегиональный</w:t>
            </w:r>
          </w:p>
        </w:tc>
        <w:tc>
          <w:tcPr>
            <w:tcW w:w="992" w:type="dxa"/>
          </w:tcPr>
          <w:p w:rsidR="001A57C6" w:rsidRDefault="001A57C6" w:rsidP="0066605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1A57C6" w:rsidTr="001B3CB1">
        <w:tc>
          <w:tcPr>
            <w:tcW w:w="562" w:type="dxa"/>
          </w:tcPr>
          <w:p w:rsidR="001A57C6" w:rsidRDefault="001A57C6" w:rsidP="007B41B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210" w:type="dxa"/>
          </w:tcPr>
          <w:p w:rsidR="001A57C6" w:rsidRDefault="001A57C6" w:rsidP="0066605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Конкурс</w:t>
            </w:r>
            <w:r w:rsidRPr="001B3CB1">
              <w:rPr>
                <w:rFonts w:eastAsia="Calibri"/>
                <w:sz w:val="26"/>
                <w:szCs w:val="26"/>
              </w:rPr>
              <w:t xml:space="preserve"> «</w:t>
            </w:r>
            <w:proofErr w:type="spellStart"/>
            <w:r w:rsidRPr="001B3CB1">
              <w:rPr>
                <w:rFonts w:eastAsia="Calibri"/>
                <w:sz w:val="26"/>
                <w:szCs w:val="26"/>
              </w:rPr>
              <w:t>Баатар</w:t>
            </w:r>
            <w:proofErr w:type="spellEnd"/>
            <w:r w:rsidRPr="001B3CB1">
              <w:rPr>
                <w:rFonts w:eastAsia="Calibri"/>
                <w:sz w:val="26"/>
                <w:szCs w:val="26"/>
              </w:rPr>
              <w:t xml:space="preserve">. </w:t>
            </w:r>
            <w:proofErr w:type="spellStart"/>
            <w:r w:rsidRPr="001B3CB1">
              <w:rPr>
                <w:rFonts w:eastAsia="Calibri"/>
                <w:sz w:val="26"/>
                <w:szCs w:val="26"/>
              </w:rPr>
              <w:t>Дангина</w:t>
            </w:r>
            <w:proofErr w:type="spellEnd"/>
            <w:r w:rsidRPr="001B3CB1">
              <w:rPr>
                <w:rFonts w:eastAsia="Calibri"/>
                <w:sz w:val="26"/>
                <w:szCs w:val="26"/>
              </w:rPr>
              <w:t xml:space="preserve"> – 2018</w:t>
            </w:r>
          </w:p>
        </w:tc>
        <w:tc>
          <w:tcPr>
            <w:tcW w:w="2602" w:type="dxa"/>
          </w:tcPr>
          <w:p w:rsidR="001A57C6" w:rsidRDefault="001A57C6" w:rsidP="0066605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Цыренова </w:t>
            </w:r>
            <w:proofErr w:type="spellStart"/>
            <w:r>
              <w:rPr>
                <w:rFonts w:eastAsia="Calibri"/>
                <w:sz w:val="26"/>
                <w:szCs w:val="26"/>
              </w:rPr>
              <w:t>Сэлмэг</w:t>
            </w:r>
            <w:proofErr w:type="spellEnd"/>
          </w:p>
        </w:tc>
        <w:tc>
          <w:tcPr>
            <w:tcW w:w="1985" w:type="dxa"/>
          </w:tcPr>
          <w:p w:rsidR="001A57C6" w:rsidRDefault="001A57C6" w:rsidP="0066605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Районный</w:t>
            </w:r>
          </w:p>
        </w:tc>
        <w:tc>
          <w:tcPr>
            <w:tcW w:w="992" w:type="dxa"/>
          </w:tcPr>
          <w:p w:rsidR="001A57C6" w:rsidRDefault="001A57C6" w:rsidP="0066605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1A57C6" w:rsidTr="001B3CB1">
        <w:tc>
          <w:tcPr>
            <w:tcW w:w="562" w:type="dxa"/>
            <w:vMerge w:val="restart"/>
          </w:tcPr>
          <w:p w:rsidR="001A57C6" w:rsidRDefault="001A57C6" w:rsidP="007B41B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210" w:type="dxa"/>
            <w:vMerge w:val="restart"/>
          </w:tcPr>
          <w:p w:rsidR="001A57C6" w:rsidRPr="00D472BC" w:rsidRDefault="001A57C6" w:rsidP="0066605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Конкурс</w:t>
            </w:r>
            <w:r w:rsidRPr="00D472BC">
              <w:rPr>
                <w:rFonts w:eastAsia="Calibri"/>
                <w:sz w:val="26"/>
                <w:szCs w:val="26"/>
              </w:rPr>
              <w:t xml:space="preserve"> рисунков и сочинений, посвященных празднованию </w:t>
            </w:r>
          </w:p>
          <w:p w:rsidR="001A57C6" w:rsidRPr="00D472BC" w:rsidRDefault="001A57C6" w:rsidP="0066605D">
            <w:pPr>
              <w:rPr>
                <w:rFonts w:eastAsia="Calibri"/>
                <w:sz w:val="26"/>
                <w:szCs w:val="26"/>
              </w:rPr>
            </w:pPr>
            <w:r w:rsidRPr="00D472BC">
              <w:rPr>
                <w:rFonts w:eastAsia="Calibri"/>
                <w:sz w:val="26"/>
                <w:szCs w:val="26"/>
              </w:rPr>
              <w:t>«Белого месяца - САГААЛГАН»</w:t>
            </w:r>
          </w:p>
          <w:p w:rsidR="001A57C6" w:rsidRDefault="001A57C6" w:rsidP="0066605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02" w:type="dxa"/>
          </w:tcPr>
          <w:p w:rsidR="001A57C6" w:rsidRDefault="001A57C6" w:rsidP="0066605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Слепнева Лена</w:t>
            </w:r>
          </w:p>
        </w:tc>
        <w:tc>
          <w:tcPr>
            <w:tcW w:w="1985" w:type="dxa"/>
            <w:vMerge w:val="restart"/>
          </w:tcPr>
          <w:p w:rsidR="001A57C6" w:rsidRDefault="001A57C6" w:rsidP="0066605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Районный</w:t>
            </w:r>
          </w:p>
        </w:tc>
        <w:tc>
          <w:tcPr>
            <w:tcW w:w="992" w:type="dxa"/>
          </w:tcPr>
          <w:p w:rsidR="001A57C6" w:rsidRDefault="001A57C6" w:rsidP="0066605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1A57C6" w:rsidTr="001B3CB1">
        <w:tc>
          <w:tcPr>
            <w:tcW w:w="562" w:type="dxa"/>
            <w:vMerge/>
          </w:tcPr>
          <w:p w:rsidR="001A57C6" w:rsidRDefault="001A57C6" w:rsidP="007B41B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10" w:type="dxa"/>
            <w:vMerge/>
          </w:tcPr>
          <w:p w:rsidR="001A57C6" w:rsidRDefault="001A57C6" w:rsidP="007B41B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02" w:type="dxa"/>
          </w:tcPr>
          <w:p w:rsidR="001A57C6" w:rsidRDefault="001A57C6" w:rsidP="007B41B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1A57C6" w:rsidRDefault="001A57C6" w:rsidP="007B41B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1A57C6" w:rsidRDefault="001A57C6" w:rsidP="007B41B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A57C6" w:rsidTr="001B3CB1">
        <w:tc>
          <w:tcPr>
            <w:tcW w:w="562" w:type="dxa"/>
          </w:tcPr>
          <w:p w:rsidR="001A57C6" w:rsidRDefault="001A57C6" w:rsidP="007B41B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210" w:type="dxa"/>
          </w:tcPr>
          <w:p w:rsidR="001A57C6" w:rsidRPr="00D472BC" w:rsidRDefault="001A57C6" w:rsidP="0066605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Конкурс</w:t>
            </w:r>
            <w:r w:rsidRPr="00D472BC">
              <w:rPr>
                <w:rFonts w:eastAsia="Calibri"/>
                <w:sz w:val="26"/>
                <w:szCs w:val="26"/>
              </w:rPr>
              <w:t xml:space="preserve"> рисунков и сочинений, посвященных празднованию </w:t>
            </w:r>
          </w:p>
          <w:p w:rsidR="001A57C6" w:rsidRPr="00D472BC" w:rsidRDefault="001A57C6" w:rsidP="0066605D">
            <w:pPr>
              <w:rPr>
                <w:rFonts w:eastAsia="Calibri"/>
                <w:sz w:val="26"/>
                <w:szCs w:val="26"/>
              </w:rPr>
            </w:pPr>
            <w:r w:rsidRPr="00D472BC">
              <w:rPr>
                <w:rFonts w:eastAsia="Calibri"/>
                <w:sz w:val="26"/>
                <w:szCs w:val="26"/>
              </w:rPr>
              <w:t>«Белого месяца - САГААЛГАН»</w:t>
            </w:r>
          </w:p>
          <w:p w:rsidR="001A57C6" w:rsidRDefault="001A57C6" w:rsidP="0066605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02" w:type="dxa"/>
          </w:tcPr>
          <w:p w:rsidR="001A57C6" w:rsidRDefault="008730D3" w:rsidP="0066605D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Даргеева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Долгор</w:t>
            </w:r>
            <w:proofErr w:type="spellEnd"/>
          </w:p>
        </w:tc>
        <w:tc>
          <w:tcPr>
            <w:tcW w:w="1985" w:type="dxa"/>
          </w:tcPr>
          <w:p w:rsidR="001A57C6" w:rsidRDefault="001A57C6" w:rsidP="0066605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Районный</w:t>
            </w:r>
          </w:p>
        </w:tc>
        <w:tc>
          <w:tcPr>
            <w:tcW w:w="992" w:type="dxa"/>
          </w:tcPr>
          <w:p w:rsidR="001A57C6" w:rsidRDefault="001A57C6" w:rsidP="0066605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8730D3" w:rsidTr="001B3CB1">
        <w:tc>
          <w:tcPr>
            <w:tcW w:w="562" w:type="dxa"/>
          </w:tcPr>
          <w:p w:rsidR="008730D3" w:rsidRDefault="008730D3" w:rsidP="007B41B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10" w:type="dxa"/>
          </w:tcPr>
          <w:p w:rsidR="008730D3" w:rsidRDefault="008730D3" w:rsidP="0066605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02" w:type="dxa"/>
          </w:tcPr>
          <w:p w:rsidR="008730D3" w:rsidRDefault="008730D3" w:rsidP="0066605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</w:tcPr>
          <w:p w:rsidR="008730D3" w:rsidRDefault="008730D3" w:rsidP="0066605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8730D3" w:rsidRDefault="008730D3" w:rsidP="0066605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730D3" w:rsidTr="001B3CB1">
        <w:tc>
          <w:tcPr>
            <w:tcW w:w="562" w:type="dxa"/>
          </w:tcPr>
          <w:p w:rsidR="008730D3" w:rsidRDefault="008730D3" w:rsidP="007B41B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210" w:type="dxa"/>
          </w:tcPr>
          <w:p w:rsidR="008730D3" w:rsidRDefault="008730D3" w:rsidP="0066605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НПК «Первые шаги»</w:t>
            </w:r>
          </w:p>
        </w:tc>
        <w:tc>
          <w:tcPr>
            <w:tcW w:w="2602" w:type="dxa"/>
          </w:tcPr>
          <w:p w:rsidR="008730D3" w:rsidRDefault="008730D3" w:rsidP="0066605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Цыдыпов </w:t>
            </w:r>
            <w:proofErr w:type="spellStart"/>
            <w:r>
              <w:rPr>
                <w:rFonts w:eastAsia="Calibri"/>
                <w:sz w:val="26"/>
                <w:szCs w:val="26"/>
              </w:rPr>
              <w:t>Аюр</w:t>
            </w:r>
            <w:proofErr w:type="spellEnd"/>
          </w:p>
        </w:tc>
        <w:tc>
          <w:tcPr>
            <w:tcW w:w="1985" w:type="dxa"/>
          </w:tcPr>
          <w:p w:rsidR="008730D3" w:rsidRPr="00D472BC" w:rsidRDefault="008730D3" w:rsidP="0066605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Районный</w:t>
            </w:r>
          </w:p>
        </w:tc>
        <w:tc>
          <w:tcPr>
            <w:tcW w:w="992" w:type="dxa"/>
          </w:tcPr>
          <w:p w:rsidR="008730D3" w:rsidRDefault="008730D3" w:rsidP="0066605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участие</w:t>
            </w:r>
          </w:p>
        </w:tc>
      </w:tr>
      <w:tr w:rsidR="008730D3" w:rsidTr="001B3CB1">
        <w:tc>
          <w:tcPr>
            <w:tcW w:w="562" w:type="dxa"/>
          </w:tcPr>
          <w:p w:rsidR="008730D3" w:rsidRDefault="008730D3" w:rsidP="007B41B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10" w:type="dxa"/>
          </w:tcPr>
          <w:p w:rsidR="008730D3" w:rsidRDefault="008730D3" w:rsidP="007B41B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02" w:type="dxa"/>
          </w:tcPr>
          <w:p w:rsidR="008730D3" w:rsidRDefault="008730D3" w:rsidP="007B41B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</w:tcPr>
          <w:p w:rsidR="008730D3" w:rsidRDefault="008730D3" w:rsidP="007B41B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8730D3" w:rsidRDefault="008730D3" w:rsidP="007B41B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730D3" w:rsidTr="001B3CB1">
        <w:tc>
          <w:tcPr>
            <w:tcW w:w="562" w:type="dxa"/>
          </w:tcPr>
          <w:p w:rsidR="008730D3" w:rsidRDefault="008730D3" w:rsidP="007B41B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10" w:type="dxa"/>
          </w:tcPr>
          <w:p w:rsidR="008730D3" w:rsidRDefault="008730D3" w:rsidP="00D472B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02" w:type="dxa"/>
          </w:tcPr>
          <w:p w:rsidR="008730D3" w:rsidRDefault="008730D3" w:rsidP="007B41B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</w:tcPr>
          <w:p w:rsidR="008730D3" w:rsidRPr="00D472BC" w:rsidRDefault="008730D3" w:rsidP="007B41B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8730D3" w:rsidRDefault="008730D3" w:rsidP="007B41B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730D3" w:rsidTr="001B3CB1">
        <w:tc>
          <w:tcPr>
            <w:tcW w:w="562" w:type="dxa"/>
          </w:tcPr>
          <w:p w:rsidR="008730D3" w:rsidRDefault="008730D3" w:rsidP="007B41B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10" w:type="dxa"/>
          </w:tcPr>
          <w:p w:rsidR="008730D3" w:rsidRDefault="008730D3" w:rsidP="00D472B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02" w:type="dxa"/>
          </w:tcPr>
          <w:p w:rsidR="008730D3" w:rsidRDefault="008730D3" w:rsidP="007B41B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</w:tcPr>
          <w:p w:rsidR="008730D3" w:rsidRDefault="008730D3" w:rsidP="007B41B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8730D3" w:rsidRDefault="008730D3" w:rsidP="007B41BD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EF78B4" w:rsidRDefault="00EF78B4">
      <w:pPr>
        <w:rPr>
          <w:rFonts w:eastAsia="Calibri"/>
          <w:sz w:val="26"/>
          <w:szCs w:val="26"/>
        </w:rPr>
      </w:pPr>
    </w:p>
    <w:p w:rsidR="00EF78B4" w:rsidRDefault="00EF78B4">
      <w:pPr>
        <w:rPr>
          <w:rFonts w:eastAsia="Calibri"/>
          <w:sz w:val="26"/>
          <w:szCs w:val="26"/>
        </w:rPr>
      </w:pPr>
    </w:p>
    <w:p w:rsidR="00990307" w:rsidRDefault="00DB6D36">
      <w:pPr>
        <w:pStyle w:val="ac"/>
        <w:tabs>
          <w:tab w:val="left" w:pos="975"/>
        </w:tabs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990307" w:rsidRDefault="00DB6D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информационно-коммуникативной и социальной компетентности учащихся, сохранению физического и психического здоровья, готовности школьников к продолжению образования после окончания школы, их конкурентоспособности на рынке труда.</w:t>
      </w:r>
    </w:p>
    <w:p w:rsidR="00990307" w:rsidRDefault="00DB6D36">
      <w:pPr>
        <w:pStyle w:val="ac"/>
        <w:jc w:val="center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990307" w:rsidRDefault="00DB6D36">
      <w:pPr>
        <w:tabs>
          <w:tab w:val="left" w:pos="900"/>
        </w:tabs>
        <w:ind w:left="142" w:firstLine="142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Учебно-методическое обеспечение</w:t>
      </w:r>
    </w:p>
    <w:p w:rsidR="00990307" w:rsidRDefault="00990307">
      <w:pPr>
        <w:tabs>
          <w:tab w:val="left" w:pos="900"/>
        </w:tabs>
        <w:ind w:left="142" w:firstLine="142"/>
        <w:jc w:val="center"/>
        <w:rPr>
          <w:b/>
          <w:bCs/>
          <w:sz w:val="26"/>
          <w:szCs w:val="26"/>
          <w:highlight w:val="white"/>
        </w:rPr>
      </w:pPr>
    </w:p>
    <w:p w:rsidR="00990307" w:rsidRDefault="00DB6D36">
      <w:pPr>
        <w:autoSpaceDE w:val="0"/>
        <w:ind w:left="142" w:right="-93" w:firstLine="56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всем предметам учебного плана школы педагогами разработаны рабочие программы, впоследствии рассмотренные на заседаниях Педагогического совета школы и </w:t>
      </w:r>
      <w:r>
        <w:rPr>
          <w:bCs/>
          <w:iCs/>
          <w:sz w:val="26"/>
          <w:szCs w:val="26"/>
        </w:rPr>
        <w:t xml:space="preserve">утвержденные приказом по школе. </w:t>
      </w:r>
      <w:r>
        <w:rPr>
          <w:bCs/>
          <w:sz w:val="26"/>
          <w:szCs w:val="26"/>
        </w:rPr>
        <w:t>Структура рабочих программ соответствует требованиям федеральных государственных образовательных стандартов начального общего основного общего образовани</w:t>
      </w:r>
      <w:r w:rsidR="00F010BA">
        <w:rPr>
          <w:bCs/>
          <w:sz w:val="26"/>
          <w:szCs w:val="26"/>
        </w:rPr>
        <w:t>я.</w:t>
      </w:r>
    </w:p>
    <w:p w:rsidR="00990307" w:rsidRDefault="00DB6D36">
      <w:pPr>
        <w:autoSpaceDE w:val="0"/>
        <w:ind w:left="142" w:right="-93" w:firstLine="56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Преподавание всех учебных дисциплин обеспечено учебно-методическими комплексами. Общий фонд школьной библиотеки составляет </w:t>
      </w:r>
      <w:r w:rsidR="00046E01">
        <w:rPr>
          <w:sz w:val="26"/>
          <w:szCs w:val="26"/>
          <w:shd w:val="clear" w:color="auto" w:fill="FFFFFF"/>
        </w:rPr>
        <w:t>15--</w:t>
      </w:r>
      <w:r>
        <w:rPr>
          <w:sz w:val="26"/>
          <w:szCs w:val="26"/>
        </w:rPr>
        <w:t xml:space="preserve">экз., в т.ч.  </w:t>
      </w:r>
      <w:r w:rsidR="00046E01">
        <w:rPr>
          <w:sz w:val="26"/>
          <w:szCs w:val="26"/>
          <w:shd w:val="clear" w:color="auto" w:fill="FFFFFF"/>
        </w:rPr>
        <w:t xml:space="preserve">школьных учебников – </w:t>
      </w:r>
      <w:r w:rsidR="008730D3">
        <w:rPr>
          <w:sz w:val="26"/>
          <w:szCs w:val="26"/>
          <w:shd w:val="clear" w:color="auto" w:fill="FFFFFF"/>
        </w:rPr>
        <w:t>150</w:t>
      </w:r>
      <w:r>
        <w:rPr>
          <w:sz w:val="26"/>
          <w:szCs w:val="26"/>
        </w:rPr>
        <w:t xml:space="preserve"> экз.     </w:t>
      </w:r>
    </w:p>
    <w:p w:rsidR="00990307" w:rsidRDefault="00DB6D36">
      <w:pPr>
        <w:tabs>
          <w:tab w:val="left" w:pos="900"/>
        </w:tabs>
        <w:ind w:left="142" w:right="142" w:firstLine="142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Материально-техническое обеспечение образовательной деятельности</w:t>
      </w:r>
    </w:p>
    <w:p w:rsidR="00990307" w:rsidRDefault="00990307">
      <w:pPr>
        <w:tabs>
          <w:tab w:val="left" w:pos="900"/>
        </w:tabs>
        <w:ind w:left="142" w:right="142" w:firstLine="142"/>
        <w:jc w:val="center"/>
        <w:rPr>
          <w:b/>
          <w:bCs/>
          <w:sz w:val="26"/>
          <w:szCs w:val="26"/>
          <w:highlight w:val="white"/>
        </w:rPr>
      </w:pPr>
    </w:p>
    <w:p w:rsidR="00990307" w:rsidRDefault="00DB6D36">
      <w:pPr>
        <w:ind w:firstLine="284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Материально-технические условия</w:t>
      </w:r>
    </w:p>
    <w:p w:rsidR="00990307" w:rsidRDefault="00DB6D36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Материально-технические условия школы позволяют реализовывать основную образователь</w:t>
      </w:r>
      <w:r w:rsidR="00AE20F9">
        <w:rPr>
          <w:sz w:val="26"/>
          <w:szCs w:val="26"/>
        </w:rPr>
        <w:t>ную программу начального общего</w:t>
      </w:r>
      <w:r w:rsidR="008730D3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 и обеспечивают возможность достижения обучающимися установленных ФГОС требований к результатам освоения основной образовательной программы школы и соблюдение санитарно-гигиенических норм образовательной деятельности (требования к водоснабжению, канализации, освещению, воздушно-тепловому режиму) и санитарно-бытовых условий пребывания обучающихся в школе.</w:t>
      </w:r>
    </w:p>
    <w:p w:rsidR="00990307" w:rsidRDefault="00DB6D36">
      <w:pPr>
        <w:ind w:firstLine="708"/>
        <w:jc w:val="both"/>
      </w:pPr>
      <w:r>
        <w:rPr>
          <w:sz w:val="26"/>
          <w:szCs w:val="26"/>
        </w:rPr>
        <w:t>Материально-техническая база школы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организации, зданию и помещениям школы.</w:t>
      </w:r>
    </w:p>
    <w:p w:rsidR="00990307" w:rsidRDefault="00DB6D36">
      <w:pPr>
        <w:ind w:right="142" w:firstLine="142"/>
        <w:jc w:val="both"/>
        <w:textAlignment w:val="baseline"/>
      </w:pPr>
      <w:r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ab/>
      </w:r>
      <w:r w:rsidR="00046E01">
        <w:rPr>
          <w:sz w:val="26"/>
          <w:szCs w:val="26"/>
        </w:rPr>
        <w:t xml:space="preserve">Школа располагается в деревянном </w:t>
      </w:r>
      <w:r>
        <w:rPr>
          <w:sz w:val="26"/>
          <w:szCs w:val="26"/>
        </w:rPr>
        <w:t>здании. Территория школы ограждена по периметру забором</w:t>
      </w:r>
      <w:r w:rsidR="008730D3">
        <w:rPr>
          <w:sz w:val="26"/>
          <w:szCs w:val="26"/>
        </w:rPr>
        <w:t xml:space="preserve"> </w:t>
      </w:r>
      <w:r w:rsidR="00046E01">
        <w:rPr>
          <w:sz w:val="26"/>
          <w:szCs w:val="26"/>
        </w:rPr>
        <w:t>.</w:t>
      </w:r>
      <w:r>
        <w:rPr>
          <w:sz w:val="26"/>
          <w:szCs w:val="26"/>
        </w:rPr>
        <w:t xml:space="preserve">Общая площадь </w:t>
      </w:r>
      <w:r w:rsidR="00046E01">
        <w:rPr>
          <w:sz w:val="26"/>
          <w:szCs w:val="26"/>
        </w:rPr>
        <w:t xml:space="preserve">территории школы составляет  </w:t>
      </w:r>
      <w:r>
        <w:rPr>
          <w:sz w:val="26"/>
          <w:szCs w:val="26"/>
        </w:rPr>
        <w:t xml:space="preserve">. На территории школы расположены здание хозяйственной постройки, здание школьной котельной, трансформаторная подстанция, игровая площадки, игровая </w:t>
      </w:r>
    </w:p>
    <w:p w:rsidR="00990307" w:rsidRDefault="00DB6D36">
      <w:pPr>
        <w:ind w:right="142" w:firstLine="708"/>
        <w:jc w:val="both"/>
        <w:textAlignment w:val="baseline"/>
      </w:pPr>
      <w:r>
        <w:rPr>
          <w:sz w:val="26"/>
          <w:szCs w:val="26"/>
        </w:rPr>
        <w:t>Материально-техническая база школы находится в удовлетворительн</w:t>
      </w:r>
      <w:r w:rsidR="00046E01">
        <w:rPr>
          <w:sz w:val="26"/>
          <w:szCs w:val="26"/>
        </w:rPr>
        <w:t>ом состоянии и включает в себя 2 учебных кабинета</w:t>
      </w:r>
      <w:r>
        <w:rPr>
          <w:sz w:val="26"/>
          <w:szCs w:val="26"/>
        </w:rPr>
        <w:t>, оснащенных уч</w:t>
      </w:r>
      <w:r w:rsidR="00046E01">
        <w:rPr>
          <w:sz w:val="26"/>
          <w:szCs w:val="26"/>
        </w:rPr>
        <w:t>ебной мебелью</w:t>
      </w:r>
      <w:r w:rsidR="008730D3">
        <w:rPr>
          <w:sz w:val="26"/>
          <w:szCs w:val="26"/>
        </w:rPr>
        <w:t xml:space="preserve"> и оборудованием, спортивную площадку</w:t>
      </w:r>
      <w:r>
        <w:rPr>
          <w:sz w:val="26"/>
          <w:szCs w:val="26"/>
        </w:rPr>
        <w:t xml:space="preserve">. В школе имеется </w:t>
      </w:r>
      <w:r w:rsidR="00046E01">
        <w:rPr>
          <w:sz w:val="26"/>
          <w:szCs w:val="26"/>
        </w:rPr>
        <w:t>п</w:t>
      </w:r>
      <w:r w:rsidR="008730D3">
        <w:rPr>
          <w:sz w:val="26"/>
          <w:szCs w:val="26"/>
        </w:rPr>
        <w:t>ищеблок с обеденным залом на 30</w:t>
      </w:r>
      <w:r>
        <w:rPr>
          <w:sz w:val="26"/>
          <w:szCs w:val="26"/>
        </w:rPr>
        <w:t xml:space="preserve"> мест. </w:t>
      </w:r>
    </w:p>
    <w:p w:rsidR="00990307" w:rsidRDefault="00DB6D36">
      <w:pPr>
        <w:ind w:right="142" w:firstLine="708"/>
        <w:jc w:val="both"/>
        <w:textAlignment w:val="baseline"/>
      </w:pPr>
      <w:r>
        <w:rPr>
          <w:sz w:val="26"/>
          <w:szCs w:val="26"/>
        </w:rPr>
        <w:lastRenderedPageBreak/>
        <w:t>Развитие материально-технической базы в соответствии с поставленными задачами, происходило за счёт бюджетных (федеральный и муниципальный бюджет) ассигнований. Анализ ведения финансовых расчётов по целевому использованию бюджетных средств показывает их прямое назначение, т.е. нарушений в этом направлении нет.</w:t>
      </w:r>
    </w:p>
    <w:p w:rsidR="00990307" w:rsidRDefault="00DB6D36">
      <w:pPr>
        <w:ind w:right="142" w:firstLine="708"/>
        <w:jc w:val="both"/>
        <w:textAlignment w:val="baseline"/>
      </w:pPr>
      <w:r>
        <w:rPr>
          <w:sz w:val="26"/>
          <w:szCs w:val="26"/>
        </w:rPr>
        <w:t>Библиотека пополнилась новыми учебниками. Проведен косметический ремонт учебных кабинетов и коридоров</w:t>
      </w:r>
      <w:r w:rsidR="00046E01">
        <w:rPr>
          <w:sz w:val="26"/>
          <w:szCs w:val="26"/>
        </w:rPr>
        <w:t>.</w:t>
      </w:r>
    </w:p>
    <w:p w:rsidR="00990307" w:rsidRDefault="00DB6D36">
      <w:pPr>
        <w:ind w:left="142" w:right="142" w:firstLine="566"/>
        <w:jc w:val="both"/>
        <w:textAlignment w:val="baseline"/>
      </w:pPr>
      <w:r>
        <w:rPr>
          <w:sz w:val="26"/>
          <w:szCs w:val="26"/>
        </w:rPr>
        <w:t>Проведённые мероприятия по укреплению материальной базы школы, позволяет создать лучшие условия для учебно-воспитательн</w:t>
      </w:r>
      <w:r w:rsidR="00046E01">
        <w:rPr>
          <w:sz w:val="26"/>
          <w:szCs w:val="26"/>
        </w:rPr>
        <w:t>ого процесса в школе Пополнение</w:t>
      </w:r>
      <w:r>
        <w:rPr>
          <w:sz w:val="26"/>
          <w:szCs w:val="26"/>
        </w:rPr>
        <w:t xml:space="preserve"> учебного оборудования, технических средств, новых современных технологий позволяет повысить качество образования учащихся. </w:t>
      </w:r>
    </w:p>
    <w:p w:rsidR="00990307" w:rsidRDefault="00DB6D36">
      <w:pPr>
        <w:ind w:left="142" w:right="142" w:firstLine="566"/>
        <w:jc w:val="both"/>
        <w:textAlignment w:val="baseline"/>
      </w:pPr>
      <w:r>
        <w:rPr>
          <w:sz w:val="26"/>
          <w:szCs w:val="26"/>
        </w:rPr>
        <w:t>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зар</w:t>
      </w:r>
      <w:r w:rsidR="00046E01">
        <w:rPr>
          <w:sz w:val="26"/>
          <w:szCs w:val="26"/>
        </w:rPr>
        <w:t xml:space="preserve">аботную плату работников школы </w:t>
      </w:r>
      <w:r>
        <w:rPr>
          <w:sz w:val="26"/>
          <w:szCs w:val="26"/>
        </w:rPr>
        <w:t>и начисления</w:t>
      </w:r>
      <w:r w:rsidR="00046E01">
        <w:rPr>
          <w:sz w:val="26"/>
          <w:szCs w:val="26"/>
        </w:rPr>
        <w:t xml:space="preserve"> на нее, коммунальные   услуги.</w:t>
      </w:r>
    </w:p>
    <w:p w:rsidR="00990307" w:rsidRDefault="00990307">
      <w:pPr>
        <w:pStyle w:val="ac"/>
        <w:ind w:left="142" w:firstLine="142"/>
        <w:rPr>
          <w:b/>
          <w:sz w:val="26"/>
          <w:szCs w:val="26"/>
        </w:rPr>
      </w:pPr>
    </w:p>
    <w:p w:rsidR="00990307" w:rsidRDefault="00DB6D36">
      <w:pPr>
        <w:tabs>
          <w:tab w:val="left" w:pos="900"/>
        </w:tabs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bCs/>
          <w:sz w:val="26"/>
          <w:szCs w:val="26"/>
          <w:u w:val="single"/>
          <w:shd w:val="clear" w:color="auto" w:fill="FFFFFF"/>
        </w:rPr>
        <w:t>Условия, обеспечивающие безопасность образовательной среды</w:t>
      </w:r>
    </w:p>
    <w:p w:rsidR="00990307" w:rsidRDefault="00DB6D36">
      <w:pPr>
        <w:ind w:left="142" w:firstLine="142"/>
        <w:jc w:val="both"/>
        <w:textAlignment w:val="baseline"/>
      </w:pPr>
      <w:r>
        <w:rPr>
          <w:sz w:val="26"/>
          <w:szCs w:val="26"/>
        </w:rPr>
        <w:t xml:space="preserve">  Безопасность образовательного учреждения является приоритетным направлением в деятельности администрации школы и её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среды обитания. </w:t>
      </w:r>
      <w:r>
        <w:rPr>
          <w:i/>
          <w:iCs/>
          <w:sz w:val="26"/>
          <w:szCs w:val="26"/>
        </w:rPr>
        <w:t> </w:t>
      </w:r>
      <w:r>
        <w:rPr>
          <w:sz w:val="26"/>
          <w:szCs w:val="26"/>
        </w:rPr>
        <w:t xml:space="preserve"> Реальные   условия   современной   жизни  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</w:r>
    </w:p>
    <w:p w:rsidR="00990307" w:rsidRDefault="00DB6D36">
      <w:pPr>
        <w:numPr>
          <w:ilvl w:val="0"/>
          <w:numId w:val="12"/>
        </w:numPr>
        <w:ind w:left="142" w:firstLine="142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990307" w:rsidRDefault="00DB6D36">
      <w:pPr>
        <w:numPr>
          <w:ilvl w:val="0"/>
          <w:numId w:val="12"/>
        </w:numPr>
        <w:ind w:left="142" w:firstLine="142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осуществление пожарного надзора, в школе установлена система автоматической пожарной сигнализации: прибор приемно-контрольный охранно-пожарный;</w:t>
      </w:r>
    </w:p>
    <w:p w:rsidR="00046E01" w:rsidRDefault="00DB6D36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В школе </w:t>
      </w:r>
      <w:r w:rsidR="00046E01">
        <w:rPr>
          <w:sz w:val="26"/>
          <w:szCs w:val="26"/>
        </w:rPr>
        <w:t xml:space="preserve">не </w:t>
      </w:r>
      <w:r>
        <w:rPr>
          <w:sz w:val="26"/>
          <w:szCs w:val="26"/>
        </w:rPr>
        <w:t>имеется тревожная кнопка и кн</w:t>
      </w:r>
      <w:r w:rsidR="00046E01">
        <w:rPr>
          <w:sz w:val="26"/>
          <w:szCs w:val="26"/>
        </w:rPr>
        <w:t>опка экстренного вызова полиции.</w:t>
      </w:r>
    </w:p>
    <w:p w:rsidR="00990307" w:rsidRDefault="00DB6D36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По результатам динамического наблюдения за здо</w:t>
      </w:r>
      <w:r w:rsidR="00046E01">
        <w:rPr>
          <w:sz w:val="26"/>
          <w:szCs w:val="26"/>
        </w:rPr>
        <w:t xml:space="preserve">ровьем детей выявлено снижение </w:t>
      </w:r>
      <w:r>
        <w:rPr>
          <w:sz w:val="26"/>
          <w:szCs w:val="26"/>
        </w:rPr>
        <w:t>заболеваемости учащихся ОРВИ и гриппом.</w:t>
      </w:r>
    </w:p>
    <w:p w:rsidR="00990307" w:rsidRDefault="00DB6D36">
      <w:pPr>
        <w:ind w:left="142" w:firstLine="142"/>
        <w:jc w:val="both"/>
        <w:rPr>
          <w:sz w:val="26"/>
          <w:szCs w:val="26"/>
        </w:rPr>
      </w:pPr>
      <w:r>
        <w:rPr>
          <w:sz w:val="26"/>
          <w:szCs w:val="26"/>
        </w:rPr>
        <w:t>Просветительская работа по формированию ценностного отношения к здоровью в школе ведется по разным направл</w:t>
      </w:r>
      <w:r w:rsidR="00046E01">
        <w:rPr>
          <w:sz w:val="26"/>
          <w:szCs w:val="26"/>
        </w:rPr>
        <w:t>ениям. Это серии классных часов</w:t>
      </w:r>
      <w:r>
        <w:rPr>
          <w:sz w:val="26"/>
          <w:szCs w:val="26"/>
        </w:rPr>
        <w:t xml:space="preserve"> «Будем здоровы», «Уроки безопасности». На стендах школы размещена информация о распространенных заболеваниях и способах противостояния им.</w:t>
      </w:r>
    </w:p>
    <w:p w:rsidR="00990307" w:rsidRDefault="00DB6D36">
      <w:pPr>
        <w:tabs>
          <w:tab w:val="left" w:pos="0"/>
        </w:tabs>
        <w:ind w:left="142"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  <w:t>Ежегодно проводятся медицинские осмотры детей и работников школы, День здоровья, традиционные спортивные мероприятия, физкультминутки, тематические классные часы и многое другое.</w:t>
      </w:r>
      <w:r>
        <w:rPr>
          <w:bCs/>
          <w:sz w:val="26"/>
          <w:szCs w:val="26"/>
        </w:rPr>
        <w:t xml:space="preserve"> </w:t>
      </w:r>
    </w:p>
    <w:p w:rsidR="00990307" w:rsidRDefault="00DB6D36">
      <w:pPr>
        <w:pStyle w:val="af"/>
        <w:spacing w:after="0" w:line="240" w:lineRule="auto"/>
        <w:ind w:left="142" w:firstLine="566"/>
        <w:contextualSpacing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2017 год</w:t>
      </w:r>
      <w:r w:rsidR="00046E0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 доля травматизма обучающихся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во время пребывания в школе составила  0% ,  случаев дорожно-транспортного травматизма  не было.</w:t>
      </w:r>
    </w:p>
    <w:p w:rsidR="00990307" w:rsidRDefault="00990307">
      <w:pPr>
        <w:pStyle w:val="af"/>
        <w:spacing w:after="0" w:line="240" w:lineRule="auto"/>
        <w:ind w:left="142" w:firstLine="142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</w:p>
    <w:p w:rsidR="00990307" w:rsidRDefault="00990307">
      <w:pPr>
        <w:pStyle w:val="af"/>
        <w:spacing w:after="0" w:line="240" w:lineRule="auto"/>
        <w:ind w:left="142" w:firstLine="142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</w:p>
    <w:p w:rsidR="00990307" w:rsidRPr="00990C36" w:rsidRDefault="00DB6D36">
      <w:pPr>
        <w:ind w:firstLine="142"/>
        <w:jc w:val="center"/>
        <w:rPr>
          <w:b/>
        </w:rPr>
      </w:pPr>
      <w:r w:rsidRPr="00990C36">
        <w:rPr>
          <w:b/>
        </w:rPr>
        <w:t>Деятельность по воспитанию обучающихся</w:t>
      </w:r>
    </w:p>
    <w:p w:rsidR="00990307" w:rsidRPr="00990C36" w:rsidRDefault="00990307">
      <w:pPr>
        <w:ind w:firstLine="142"/>
        <w:jc w:val="center"/>
        <w:rPr>
          <w:b/>
        </w:rPr>
      </w:pPr>
    </w:p>
    <w:p w:rsidR="00990307" w:rsidRDefault="00DB6D36">
      <w:pPr>
        <w:tabs>
          <w:tab w:val="left" w:pos="900"/>
        </w:tabs>
        <w:spacing w:line="100" w:lineRule="atLeast"/>
        <w:jc w:val="both"/>
      </w:pPr>
      <w:r>
        <w:rPr>
          <w:bCs/>
          <w:sz w:val="26"/>
          <w:szCs w:val="26"/>
          <w:shd w:val="clear" w:color="auto" w:fill="FFFFFF"/>
        </w:rPr>
        <w:tab/>
        <w:t xml:space="preserve">В стандартах второго поколения лежит новый тип взаимоотношений между личностью, обществом и государством. Этот тип взаимоотношений покоится на </w:t>
      </w:r>
      <w:r>
        <w:rPr>
          <w:bCs/>
          <w:sz w:val="26"/>
          <w:szCs w:val="26"/>
          <w:shd w:val="clear" w:color="auto" w:fill="FFFFFF"/>
        </w:rPr>
        <w:lastRenderedPageBreak/>
        <w:t xml:space="preserve">принципах взаимного согласия личности, общества и государства. Таким образом, стандарт – общественный договор включающий баланс </w:t>
      </w:r>
      <w:proofErr w:type="spellStart"/>
      <w:r>
        <w:rPr>
          <w:bCs/>
          <w:sz w:val="26"/>
          <w:szCs w:val="26"/>
          <w:shd w:val="clear" w:color="auto" w:fill="FFFFFF"/>
        </w:rPr>
        <w:t>взаимообязательств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и баланс требований. Ответственность образовательного учреждения заключается в создании условий для успешной образовательной деятельности. Образовательное учреждение обязано гарантировать шанс на успех каждому ребенку. Семья ученика отвечает за использование предоставленного образовательным учреждением шанса на успех, за реализацию своих прав и выполнение своих обязанностей в сфере образования. В общем виде взаимодействие школы, классного руководителя с родителями состоит в создании единой воспитывающей среды, в которой бы целенаправленно формировались запланированные школой отношения: правовые, трудовые, нравственные, эстетические, др.</w:t>
      </w:r>
    </w:p>
    <w:p w:rsidR="00990307" w:rsidRDefault="00DB6D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Внеурочная деятельность – это специально организованная деят</w:t>
      </w:r>
      <w:r w:rsidR="00046E01">
        <w:rPr>
          <w:sz w:val="26"/>
          <w:szCs w:val="26"/>
        </w:rPr>
        <w:t>е</w:t>
      </w:r>
      <w:r>
        <w:rPr>
          <w:sz w:val="26"/>
          <w:szCs w:val="26"/>
        </w:rPr>
        <w:t>льность обучающихся, представляющая собой неотъемлемую часть образовательного процесса школы, отличная от урочной системы обучения.</w:t>
      </w:r>
      <w:r>
        <w:rPr>
          <w:sz w:val="26"/>
          <w:szCs w:val="26"/>
        </w:rPr>
        <w:tab/>
      </w:r>
    </w:p>
    <w:p w:rsidR="00990307" w:rsidRDefault="00DB6D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Целью внеурочной деятельности является содействие в обеспечении достижения обучающимися ожидаемых результатов в соответствии с основной образовательной программы школы.</w:t>
      </w:r>
    </w:p>
    <w:p w:rsidR="00990307" w:rsidRDefault="00DB6D36">
      <w:pPr>
        <w:jc w:val="both"/>
      </w:pPr>
      <w:r>
        <w:rPr>
          <w:sz w:val="26"/>
          <w:szCs w:val="26"/>
        </w:rPr>
        <w:tab/>
        <w:t>Внеурочная деятельность направлена на удовлетворение индивидуальных потребностей обучающихся путем предоставления выбора широкого спектра занятий, направленных на развитие личности каждого ребенка.</w:t>
      </w:r>
    </w:p>
    <w:p w:rsidR="00990307" w:rsidRDefault="00DB6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Внеурочная деятельность организуется в школе по следующим направлениям:</w:t>
      </w:r>
    </w:p>
    <w:p w:rsidR="00990307" w:rsidRDefault="00DB6D36">
      <w:pPr>
        <w:jc w:val="both"/>
        <w:rPr>
          <w:sz w:val="26"/>
          <w:szCs w:val="26"/>
        </w:rPr>
      </w:pPr>
      <w:r>
        <w:rPr>
          <w:sz w:val="26"/>
          <w:szCs w:val="26"/>
        </w:rPr>
        <w:t>1) Спортивно-оздоровительное (непосредственно спортивно-оздоровительная деятельность и деятельность по пропаганде здорового образа жизни);</w:t>
      </w:r>
    </w:p>
    <w:p w:rsidR="00990307" w:rsidRDefault="00DB6D36">
      <w:pPr>
        <w:jc w:val="both"/>
        <w:rPr>
          <w:sz w:val="26"/>
          <w:szCs w:val="26"/>
        </w:rPr>
      </w:pPr>
      <w:r>
        <w:rPr>
          <w:sz w:val="26"/>
          <w:szCs w:val="26"/>
        </w:rPr>
        <w:t>2) Духовно-нравственное (ценностно-ориентированная и эколого-краеведческая деятельность, деятельность школьного музея, работа школы по комплексной безопасности и профилактике правонарушений);</w:t>
      </w:r>
    </w:p>
    <w:p w:rsidR="00990307" w:rsidRDefault="00DB6D36">
      <w:pPr>
        <w:jc w:val="both"/>
        <w:rPr>
          <w:sz w:val="26"/>
          <w:szCs w:val="26"/>
        </w:rPr>
      </w:pPr>
      <w:r>
        <w:rPr>
          <w:sz w:val="26"/>
          <w:szCs w:val="26"/>
        </w:rPr>
        <w:t>3) Социальное (общественно-полезная деятельность);</w:t>
      </w:r>
    </w:p>
    <w:p w:rsidR="00990307" w:rsidRDefault="00DB6D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>
        <w:rPr>
          <w:sz w:val="26"/>
          <w:szCs w:val="26"/>
        </w:rPr>
        <w:t>Общеинтеллектуальное</w:t>
      </w:r>
      <w:proofErr w:type="spellEnd"/>
      <w:r>
        <w:rPr>
          <w:sz w:val="26"/>
          <w:szCs w:val="26"/>
        </w:rPr>
        <w:t xml:space="preserve"> (просветительская деятельность школьной библиотеки, внеклассная работа по предметам и работа с одарёнными детьми);</w:t>
      </w:r>
    </w:p>
    <w:p w:rsidR="00990307" w:rsidRDefault="00DB6D36">
      <w:pPr>
        <w:jc w:val="both"/>
        <w:rPr>
          <w:sz w:val="26"/>
          <w:szCs w:val="26"/>
        </w:rPr>
      </w:pPr>
      <w:r>
        <w:rPr>
          <w:sz w:val="26"/>
          <w:szCs w:val="26"/>
        </w:rPr>
        <w:t>5) Общекультурное (художественно-творческая деятельность).</w:t>
      </w:r>
    </w:p>
    <w:p w:rsidR="00990307" w:rsidRDefault="00DB6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Основные формы деятельности по этим направлениям представлены в следующей таблице:</w:t>
      </w:r>
    </w:p>
    <w:p w:rsidR="00990307" w:rsidRDefault="00990307">
      <w:pPr>
        <w:ind w:left="142" w:firstLine="142"/>
        <w:jc w:val="both"/>
        <w:rPr>
          <w:sz w:val="26"/>
          <w:szCs w:val="26"/>
        </w:rPr>
      </w:pPr>
    </w:p>
    <w:p w:rsidR="00990307" w:rsidRDefault="00990307">
      <w:pPr>
        <w:ind w:left="142" w:firstLine="142"/>
        <w:jc w:val="both"/>
        <w:rPr>
          <w:sz w:val="26"/>
          <w:szCs w:val="26"/>
        </w:rPr>
      </w:pPr>
    </w:p>
    <w:p w:rsidR="00990307" w:rsidRDefault="00990307">
      <w:pPr>
        <w:ind w:left="142" w:firstLine="142"/>
        <w:jc w:val="both"/>
        <w:rPr>
          <w:sz w:val="26"/>
          <w:szCs w:val="26"/>
        </w:rPr>
      </w:pPr>
    </w:p>
    <w:p w:rsidR="00990307" w:rsidRDefault="00990307">
      <w:pPr>
        <w:ind w:left="142" w:firstLine="142"/>
        <w:jc w:val="both"/>
        <w:rPr>
          <w:sz w:val="26"/>
          <w:szCs w:val="26"/>
        </w:rPr>
      </w:pPr>
    </w:p>
    <w:p w:rsidR="00990307" w:rsidRDefault="00990307">
      <w:pPr>
        <w:ind w:left="142" w:firstLine="142"/>
        <w:jc w:val="both"/>
        <w:rPr>
          <w:sz w:val="26"/>
          <w:szCs w:val="26"/>
        </w:rPr>
      </w:pPr>
    </w:p>
    <w:p w:rsidR="00990307" w:rsidRDefault="00990307">
      <w:pPr>
        <w:ind w:left="142" w:firstLine="142"/>
        <w:jc w:val="both"/>
        <w:rPr>
          <w:sz w:val="26"/>
          <w:szCs w:val="26"/>
        </w:rPr>
      </w:pPr>
    </w:p>
    <w:p w:rsidR="008730D3" w:rsidRDefault="008730D3" w:rsidP="00990C36">
      <w:pPr>
        <w:ind w:firstLine="567"/>
        <w:jc w:val="right"/>
        <w:rPr>
          <w:sz w:val="26"/>
          <w:szCs w:val="26"/>
        </w:rPr>
      </w:pPr>
    </w:p>
    <w:p w:rsidR="008730D3" w:rsidRDefault="008730D3" w:rsidP="00990C36">
      <w:pPr>
        <w:ind w:firstLine="567"/>
        <w:jc w:val="right"/>
        <w:rPr>
          <w:sz w:val="26"/>
          <w:szCs w:val="26"/>
        </w:rPr>
      </w:pPr>
    </w:p>
    <w:p w:rsidR="008730D3" w:rsidRDefault="008730D3" w:rsidP="00990C36">
      <w:pPr>
        <w:ind w:firstLine="567"/>
        <w:jc w:val="right"/>
        <w:rPr>
          <w:sz w:val="26"/>
          <w:szCs w:val="26"/>
        </w:rPr>
      </w:pPr>
    </w:p>
    <w:p w:rsidR="008730D3" w:rsidRDefault="008730D3" w:rsidP="00990C36">
      <w:pPr>
        <w:ind w:firstLine="567"/>
        <w:jc w:val="right"/>
        <w:rPr>
          <w:sz w:val="26"/>
          <w:szCs w:val="26"/>
        </w:rPr>
      </w:pPr>
    </w:p>
    <w:p w:rsidR="008730D3" w:rsidRDefault="008730D3" w:rsidP="00990C36">
      <w:pPr>
        <w:ind w:firstLine="567"/>
        <w:jc w:val="right"/>
        <w:rPr>
          <w:sz w:val="26"/>
          <w:szCs w:val="26"/>
        </w:rPr>
      </w:pPr>
    </w:p>
    <w:p w:rsidR="008730D3" w:rsidRDefault="008730D3" w:rsidP="00990C36">
      <w:pPr>
        <w:ind w:firstLine="567"/>
        <w:jc w:val="right"/>
        <w:rPr>
          <w:sz w:val="26"/>
          <w:szCs w:val="26"/>
        </w:rPr>
      </w:pPr>
    </w:p>
    <w:p w:rsidR="008730D3" w:rsidRDefault="008730D3" w:rsidP="00990C36">
      <w:pPr>
        <w:ind w:firstLine="567"/>
        <w:jc w:val="right"/>
        <w:rPr>
          <w:sz w:val="26"/>
          <w:szCs w:val="26"/>
        </w:rPr>
      </w:pPr>
    </w:p>
    <w:p w:rsidR="008730D3" w:rsidRDefault="008730D3" w:rsidP="00990C36">
      <w:pPr>
        <w:ind w:firstLine="567"/>
        <w:jc w:val="right"/>
        <w:rPr>
          <w:sz w:val="26"/>
          <w:szCs w:val="26"/>
        </w:rPr>
      </w:pPr>
    </w:p>
    <w:p w:rsidR="008730D3" w:rsidRDefault="008730D3" w:rsidP="00990C36">
      <w:pPr>
        <w:ind w:firstLine="567"/>
        <w:jc w:val="right"/>
        <w:rPr>
          <w:sz w:val="26"/>
          <w:szCs w:val="26"/>
        </w:rPr>
      </w:pPr>
    </w:p>
    <w:p w:rsidR="008730D3" w:rsidRDefault="008730D3" w:rsidP="00990C36">
      <w:pPr>
        <w:ind w:firstLine="567"/>
        <w:jc w:val="right"/>
        <w:rPr>
          <w:sz w:val="26"/>
          <w:szCs w:val="26"/>
        </w:rPr>
      </w:pPr>
    </w:p>
    <w:p w:rsidR="00990C36" w:rsidRDefault="00DB6D36" w:rsidP="00990C36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учреждения.</w:t>
      </w:r>
      <w:r w:rsidR="00990C36" w:rsidRPr="00990C36">
        <w:rPr>
          <w:rFonts w:ascii="inherit" w:hAnsi="inherit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990C36" w:rsidRPr="00990C36">
        <w:rPr>
          <w:sz w:val="26"/>
          <w:szCs w:val="26"/>
        </w:rPr>
        <w:t>Утверждены</w:t>
      </w:r>
      <w:r w:rsidR="00990C36" w:rsidRPr="00990C36">
        <w:rPr>
          <w:sz w:val="26"/>
          <w:szCs w:val="26"/>
        </w:rPr>
        <w:br/>
        <w:t>приказом Министерства образования</w:t>
      </w:r>
      <w:r w:rsidR="00990C36" w:rsidRPr="00990C36">
        <w:rPr>
          <w:sz w:val="26"/>
          <w:szCs w:val="26"/>
        </w:rPr>
        <w:br/>
        <w:t>и науки Российской Федерации</w:t>
      </w:r>
      <w:r w:rsidR="00990C36" w:rsidRPr="00990C36">
        <w:rPr>
          <w:sz w:val="26"/>
          <w:szCs w:val="26"/>
        </w:rPr>
        <w:br/>
        <w:t>от 10 декабря 2013 г. № 1324</w:t>
      </w:r>
    </w:p>
    <w:p w:rsidR="00990C36" w:rsidRPr="00990C36" w:rsidRDefault="00990C36" w:rsidP="00990C36">
      <w:pPr>
        <w:ind w:firstLine="567"/>
        <w:jc w:val="right"/>
        <w:rPr>
          <w:sz w:val="26"/>
          <w:szCs w:val="26"/>
        </w:rPr>
      </w:pPr>
    </w:p>
    <w:p w:rsidR="00990C36" w:rsidRPr="00990C36" w:rsidRDefault="00990C36" w:rsidP="00990C36">
      <w:pPr>
        <w:ind w:firstLine="567"/>
        <w:jc w:val="center"/>
        <w:rPr>
          <w:b/>
          <w:bCs/>
        </w:rPr>
      </w:pPr>
      <w:r w:rsidRPr="00990C36">
        <w:rPr>
          <w:b/>
          <w:bCs/>
        </w:rPr>
        <w:t>ПОКАЗАТЕЛИ</w:t>
      </w:r>
      <w:r w:rsidRPr="00990C36">
        <w:rPr>
          <w:b/>
          <w:bCs/>
        </w:rPr>
        <w:br/>
        <w:t>ДЕЯТЕЛЬНОСТИ МБОУ «ТОПКИНСКАЯ НАЧАЛЬНАЯ ОБЩЕОБРАЗОВАТЕЛЬНАЯ ШКОЛА»</w:t>
      </w:r>
    </w:p>
    <w:p w:rsidR="00990C36" w:rsidRPr="00990C36" w:rsidRDefault="00990C36" w:rsidP="00990C36">
      <w:pPr>
        <w:ind w:firstLine="567"/>
        <w:jc w:val="both"/>
        <w:rPr>
          <w:b/>
          <w:bCs/>
          <w:sz w:val="26"/>
          <w:szCs w:val="26"/>
        </w:rPr>
      </w:pPr>
    </w:p>
    <w:tbl>
      <w:tblPr>
        <w:tblW w:w="978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6"/>
        <w:gridCol w:w="7358"/>
        <w:gridCol w:w="1535"/>
      </w:tblGrid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 xml:space="preserve">N </w:t>
            </w:r>
            <w:proofErr w:type="spellStart"/>
            <w:r w:rsidRPr="00990C36">
              <w:rPr>
                <w:sz w:val="26"/>
                <w:szCs w:val="26"/>
              </w:rPr>
              <w:t>п</w:t>
            </w:r>
            <w:proofErr w:type="spellEnd"/>
            <w:r w:rsidRPr="00990C36">
              <w:rPr>
                <w:sz w:val="26"/>
                <w:szCs w:val="26"/>
              </w:rPr>
              <w:t>/</w:t>
            </w:r>
            <w:proofErr w:type="spellStart"/>
            <w:r w:rsidRPr="00990C3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Единица измерения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 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8730D3" w:rsidP="00990C3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990C36" w:rsidRPr="00990C36">
              <w:rPr>
                <w:sz w:val="26"/>
                <w:szCs w:val="26"/>
              </w:rPr>
              <w:t>человек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8730D3" w:rsidP="00990C3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990C36" w:rsidRPr="00990C36">
              <w:rPr>
                <w:sz w:val="26"/>
                <w:szCs w:val="26"/>
              </w:rPr>
              <w:t>человек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 человек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 человек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8730D3" w:rsidP="00990C3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10/63</w:t>
            </w:r>
            <w:r w:rsidR="00990C36" w:rsidRPr="00990C36">
              <w:rPr>
                <w:sz w:val="26"/>
                <w:szCs w:val="26"/>
              </w:rPr>
              <w:t>%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</w:t>
            </w:r>
            <w:r w:rsidRPr="00990C36">
              <w:rPr>
                <w:sz w:val="26"/>
                <w:szCs w:val="26"/>
              </w:rPr>
              <w:lastRenderedPageBreak/>
              <w:t>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lastRenderedPageBreak/>
              <w:t>0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lastRenderedPageBreak/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4/28%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 xml:space="preserve">Численность/удельный вес численности учащихся в рамках сетевой формы реализации образовательных программ, </w:t>
            </w:r>
            <w:r w:rsidRPr="00990C36">
              <w:rPr>
                <w:sz w:val="26"/>
                <w:szCs w:val="26"/>
              </w:rPr>
              <w:lastRenderedPageBreak/>
              <w:t>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lastRenderedPageBreak/>
              <w:t>0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lastRenderedPageBreak/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90C36">
              <w:rPr>
                <w:sz w:val="26"/>
                <w:szCs w:val="26"/>
              </w:rPr>
              <w:t xml:space="preserve"> человека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0/0%</w:t>
            </w:r>
          </w:p>
        </w:tc>
      </w:tr>
      <w:tr w:rsidR="00990C36" w:rsidRPr="00990C36" w:rsidTr="008730D3">
        <w:trPr>
          <w:trHeight w:val="1502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8730D3" w:rsidP="00990C3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3/100</w:t>
            </w:r>
            <w:r w:rsidR="00990C36" w:rsidRPr="00990C36">
              <w:rPr>
                <w:sz w:val="26"/>
                <w:szCs w:val="26"/>
              </w:rPr>
              <w:t>%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8730D3" w:rsidP="00990C3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0/0</w:t>
            </w:r>
            <w:r w:rsidR="00990C36" w:rsidRPr="00990C36">
              <w:rPr>
                <w:sz w:val="26"/>
                <w:szCs w:val="26"/>
              </w:rPr>
              <w:t>%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8730D3" w:rsidP="008730D3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0/0</w:t>
            </w:r>
            <w:r w:rsidR="00990C36" w:rsidRPr="00990C36">
              <w:rPr>
                <w:sz w:val="26"/>
                <w:szCs w:val="26"/>
              </w:rPr>
              <w:t>%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0/0%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B2895" w:rsidP="00990C3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/33</w:t>
            </w:r>
            <w:r w:rsidR="00990C36" w:rsidRPr="00990C36">
              <w:rPr>
                <w:sz w:val="26"/>
                <w:szCs w:val="26"/>
              </w:rPr>
              <w:t>%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0/0%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8730D3" w:rsidP="00990C3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25</w:t>
            </w:r>
            <w:r w:rsidR="00990C36" w:rsidRPr="00990C36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B2895" w:rsidP="00990C3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90C36" w:rsidRPr="00990C36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66</w:t>
            </w:r>
            <w:r w:rsidR="00990C36" w:rsidRPr="00990C36">
              <w:rPr>
                <w:sz w:val="26"/>
                <w:szCs w:val="26"/>
              </w:rPr>
              <w:t>%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0/0%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0/0%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</w:t>
            </w:r>
            <w:r w:rsidRPr="00990C36">
              <w:rPr>
                <w:sz w:val="26"/>
                <w:szCs w:val="26"/>
              </w:rPr>
              <w:lastRenderedPageBreak/>
              <w:t>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B2895" w:rsidP="00990C3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2/66</w:t>
            </w:r>
            <w:r w:rsidR="00990C36" w:rsidRPr="00990C36">
              <w:rPr>
                <w:sz w:val="26"/>
                <w:szCs w:val="26"/>
              </w:rPr>
              <w:t>%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lastRenderedPageBreak/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B2895" w:rsidP="00990C3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2/66</w:t>
            </w:r>
            <w:r w:rsidR="00990C36" w:rsidRPr="00990C36">
              <w:rPr>
                <w:sz w:val="26"/>
                <w:szCs w:val="26"/>
              </w:rPr>
              <w:t>%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 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8730D3" w:rsidP="00990C3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B2895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9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1</w:t>
            </w:r>
            <w:r w:rsidR="008730D3">
              <w:rPr>
                <w:sz w:val="26"/>
                <w:szCs w:val="26"/>
              </w:rPr>
              <w:t>9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нет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8730D3" w:rsidP="00990C3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990C36" w:rsidRPr="00990C36" w:rsidTr="00233E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6" w:type="dxa"/>
              <w:left w:w="123" w:type="dxa"/>
              <w:bottom w:w="46" w:type="dxa"/>
              <w:right w:w="123" w:type="dxa"/>
            </w:tcMar>
            <w:hideMark/>
          </w:tcPr>
          <w:p w:rsidR="00990C36" w:rsidRPr="00990C36" w:rsidRDefault="00990C36" w:rsidP="00990C36">
            <w:pPr>
              <w:ind w:firstLine="567"/>
              <w:jc w:val="both"/>
              <w:rPr>
                <w:sz w:val="26"/>
                <w:szCs w:val="26"/>
              </w:rPr>
            </w:pPr>
            <w:r w:rsidRPr="00990C36">
              <w:rPr>
                <w:sz w:val="26"/>
                <w:szCs w:val="26"/>
              </w:rPr>
              <w:t>нет</w:t>
            </w:r>
          </w:p>
        </w:tc>
      </w:tr>
    </w:tbl>
    <w:p w:rsidR="00990C36" w:rsidRPr="00990C36" w:rsidRDefault="00990C36" w:rsidP="00990C36">
      <w:pPr>
        <w:ind w:firstLine="567"/>
        <w:jc w:val="both"/>
        <w:rPr>
          <w:sz w:val="26"/>
          <w:szCs w:val="26"/>
        </w:rPr>
      </w:pPr>
    </w:p>
    <w:p w:rsidR="00990C36" w:rsidRPr="00990C36" w:rsidRDefault="00990C36" w:rsidP="00990C36">
      <w:pPr>
        <w:ind w:firstLine="567"/>
        <w:jc w:val="both"/>
        <w:rPr>
          <w:sz w:val="26"/>
          <w:szCs w:val="26"/>
        </w:rPr>
      </w:pPr>
    </w:p>
    <w:p w:rsidR="00990C36" w:rsidRPr="00990C36" w:rsidRDefault="00990C36" w:rsidP="00990C36">
      <w:pPr>
        <w:ind w:firstLine="567"/>
        <w:jc w:val="both"/>
        <w:rPr>
          <w:sz w:val="26"/>
          <w:szCs w:val="26"/>
        </w:rPr>
      </w:pPr>
    </w:p>
    <w:p w:rsidR="00990C36" w:rsidRPr="00990C36" w:rsidRDefault="00990C36" w:rsidP="00990C36">
      <w:pPr>
        <w:ind w:firstLine="567"/>
        <w:jc w:val="both"/>
        <w:rPr>
          <w:sz w:val="26"/>
          <w:szCs w:val="26"/>
        </w:rPr>
      </w:pPr>
    </w:p>
    <w:p w:rsidR="00990307" w:rsidRDefault="00990307">
      <w:pPr>
        <w:ind w:firstLine="567"/>
        <w:jc w:val="both"/>
        <w:rPr>
          <w:sz w:val="26"/>
          <w:szCs w:val="26"/>
        </w:rPr>
      </w:pPr>
    </w:p>
    <w:p w:rsidR="00990307" w:rsidRDefault="00990307">
      <w:pPr>
        <w:ind w:left="-426" w:firstLine="284"/>
        <w:jc w:val="both"/>
        <w:rPr>
          <w:sz w:val="26"/>
          <w:szCs w:val="26"/>
        </w:rPr>
      </w:pPr>
    </w:p>
    <w:p w:rsidR="00990307" w:rsidRDefault="00990307">
      <w:pPr>
        <w:ind w:left="-426" w:firstLine="284"/>
        <w:jc w:val="both"/>
        <w:rPr>
          <w:sz w:val="26"/>
          <w:szCs w:val="26"/>
        </w:rPr>
      </w:pPr>
    </w:p>
    <w:p w:rsidR="00990307" w:rsidRDefault="00990307">
      <w:pPr>
        <w:ind w:left="-426" w:firstLine="284"/>
        <w:jc w:val="both"/>
        <w:rPr>
          <w:sz w:val="26"/>
          <w:szCs w:val="26"/>
        </w:rPr>
      </w:pPr>
    </w:p>
    <w:p w:rsidR="00990307" w:rsidRDefault="00990307">
      <w:pPr>
        <w:ind w:left="-426" w:firstLine="284"/>
        <w:jc w:val="both"/>
        <w:rPr>
          <w:sz w:val="26"/>
          <w:szCs w:val="26"/>
        </w:rPr>
      </w:pPr>
    </w:p>
    <w:p w:rsidR="00990307" w:rsidRDefault="00990307">
      <w:pPr>
        <w:ind w:left="-426" w:firstLine="284"/>
        <w:jc w:val="both"/>
        <w:rPr>
          <w:sz w:val="26"/>
          <w:szCs w:val="26"/>
        </w:rPr>
      </w:pPr>
    </w:p>
    <w:p w:rsidR="00990307" w:rsidRDefault="00990307">
      <w:pPr>
        <w:ind w:left="-426" w:firstLine="284"/>
        <w:jc w:val="both"/>
        <w:rPr>
          <w:sz w:val="26"/>
          <w:szCs w:val="26"/>
        </w:rPr>
      </w:pPr>
    </w:p>
    <w:p w:rsidR="00990307" w:rsidRDefault="00990307">
      <w:pPr>
        <w:ind w:left="-426" w:firstLine="284"/>
        <w:jc w:val="both"/>
        <w:rPr>
          <w:sz w:val="26"/>
          <w:szCs w:val="26"/>
        </w:rPr>
      </w:pPr>
    </w:p>
    <w:p w:rsidR="00990307" w:rsidRDefault="00990307">
      <w:pPr>
        <w:ind w:left="-426" w:firstLine="284"/>
        <w:jc w:val="both"/>
        <w:rPr>
          <w:sz w:val="26"/>
          <w:szCs w:val="26"/>
        </w:rPr>
      </w:pPr>
    </w:p>
    <w:p w:rsidR="00990307" w:rsidRDefault="00990307">
      <w:pPr>
        <w:ind w:left="-426" w:firstLine="284"/>
        <w:jc w:val="both"/>
        <w:rPr>
          <w:sz w:val="26"/>
          <w:szCs w:val="26"/>
        </w:rPr>
      </w:pPr>
    </w:p>
    <w:p w:rsidR="00990307" w:rsidRDefault="00990307">
      <w:pPr>
        <w:ind w:left="-426" w:firstLine="284"/>
        <w:jc w:val="both"/>
        <w:rPr>
          <w:sz w:val="26"/>
          <w:szCs w:val="26"/>
        </w:rPr>
      </w:pPr>
    </w:p>
    <w:p w:rsidR="00990307" w:rsidRDefault="00990307">
      <w:pPr>
        <w:ind w:left="-426" w:firstLine="284"/>
        <w:jc w:val="both"/>
        <w:rPr>
          <w:sz w:val="26"/>
          <w:szCs w:val="26"/>
        </w:rPr>
      </w:pPr>
    </w:p>
    <w:p w:rsidR="00990307" w:rsidRDefault="00990307">
      <w:pPr>
        <w:ind w:left="-426" w:firstLine="284"/>
        <w:jc w:val="both"/>
        <w:rPr>
          <w:sz w:val="26"/>
          <w:szCs w:val="26"/>
        </w:rPr>
      </w:pPr>
    </w:p>
    <w:p w:rsidR="00990307" w:rsidRDefault="00990307">
      <w:pPr>
        <w:ind w:left="-426" w:firstLine="284"/>
        <w:jc w:val="both"/>
        <w:rPr>
          <w:sz w:val="26"/>
          <w:szCs w:val="26"/>
        </w:rPr>
      </w:pPr>
    </w:p>
    <w:p w:rsidR="00990307" w:rsidRDefault="00990307">
      <w:pPr>
        <w:ind w:left="-426" w:firstLine="284"/>
        <w:jc w:val="both"/>
        <w:rPr>
          <w:sz w:val="26"/>
          <w:szCs w:val="26"/>
        </w:rPr>
      </w:pPr>
    </w:p>
    <w:p w:rsidR="00990307" w:rsidRDefault="00990307">
      <w:pPr>
        <w:ind w:left="-426" w:firstLine="284"/>
        <w:jc w:val="both"/>
        <w:rPr>
          <w:sz w:val="26"/>
          <w:szCs w:val="26"/>
        </w:rPr>
      </w:pPr>
    </w:p>
    <w:p w:rsidR="00990307" w:rsidRDefault="00990307">
      <w:pPr>
        <w:ind w:left="-426" w:firstLine="284"/>
        <w:jc w:val="both"/>
        <w:rPr>
          <w:sz w:val="26"/>
          <w:szCs w:val="26"/>
        </w:rPr>
      </w:pPr>
    </w:p>
    <w:p w:rsidR="00990307" w:rsidRDefault="00990307">
      <w:pPr>
        <w:rPr>
          <w:sz w:val="26"/>
          <w:szCs w:val="26"/>
        </w:rPr>
      </w:pPr>
    </w:p>
    <w:p w:rsidR="00990307" w:rsidRDefault="00990307">
      <w:pPr>
        <w:rPr>
          <w:sz w:val="26"/>
          <w:szCs w:val="26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Намдыкова Нина Бадмажаповна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16.11.2021 по 16.11.2022</w:t>
            </w:r>
          </w:p>
        </w:tc>
      </w:tr>
    </w:tbl>
    <w:sectPr xmlns:w="http://schemas.openxmlformats.org/wordprocessingml/2006/main" xmlns:r="http://schemas.openxmlformats.org/officeDocument/2006/relationships" w:rsidR="00990307" w:rsidSect="001C1ADC">
      <w:footerReference w:type="default" r:id="rId7"/>
      <w:footerReference w:type="first" r:id="rId8"/>
      <w:pgSz w:w="11906" w:h="16838"/>
      <w:pgMar w:top="851" w:right="707" w:bottom="765" w:left="1276" w:header="0" w:footer="709" w:gutter="0"/>
      <w:cols w:space="720"/>
      <w:formProt w:val="0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182" w:rsidRDefault="00D05182">
      <w:r>
        <w:separator/>
      </w:r>
    </w:p>
  </w:endnote>
  <w:endnote w:type="continuationSeparator" w:id="0">
    <w:p w:rsidR="00D05182" w:rsidRDefault="00D05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7F" w:rsidRDefault="001F67D4">
    <w:pPr>
      <w:pStyle w:val="af2"/>
      <w:jc w:val="right"/>
    </w:pPr>
    <w:fldSimple w:instr="PAGE">
      <w:r w:rsidR="00383DA1">
        <w:rPr>
          <w:noProof/>
        </w:rPr>
        <w:t>2</w:t>
      </w:r>
    </w:fldSimple>
  </w:p>
  <w:p w:rsidR="008F2F7F" w:rsidRDefault="008F2F7F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7F" w:rsidRDefault="008F2F7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182" w:rsidRDefault="00D05182">
      <w:r>
        <w:separator/>
      </w:r>
    </w:p>
  </w:footnote>
  <w:footnote w:type="continuationSeparator" w:id="0">
    <w:p w:rsidR="00D05182" w:rsidRDefault="00D05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56">
    <w:multiLevelType w:val="hybridMultilevel"/>
    <w:lvl w:ilvl="0" w:tplc="50532778">
      <w:start w:val="1"/>
      <w:numFmt w:val="decimal"/>
      <w:lvlText w:val="%1."/>
      <w:lvlJc w:val="left"/>
      <w:pPr>
        <w:ind w:left="720" w:hanging="360"/>
      </w:pPr>
    </w:lvl>
    <w:lvl w:ilvl="1" w:tplc="50532778" w:tentative="1">
      <w:start w:val="1"/>
      <w:numFmt w:val="lowerLetter"/>
      <w:lvlText w:val="%2."/>
      <w:lvlJc w:val="left"/>
      <w:pPr>
        <w:ind w:left="1440" w:hanging="360"/>
      </w:pPr>
    </w:lvl>
    <w:lvl w:ilvl="2" w:tplc="50532778" w:tentative="1">
      <w:start w:val="1"/>
      <w:numFmt w:val="lowerRoman"/>
      <w:lvlText w:val="%3."/>
      <w:lvlJc w:val="right"/>
      <w:pPr>
        <w:ind w:left="2160" w:hanging="180"/>
      </w:pPr>
    </w:lvl>
    <w:lvl w:ilvl="3" w:tplc="50532778" w:tentative="1">
      <w:start w:val="1"/>
      <w:numFmt w:val="decimal"/>
      <w:lvlText w:val="%4."/>
      <w:lvlJc w:val="left"/>
      <w:pPr>
        <w:ind w:left="2880" w:hanging="360"/>
      </w:pPr>
    </w:lvl>
    <w:lvl w:ilvl="4" w:tplc="50532778" w:tentative="1">
      <w:start w:val="1"/>
      <w:numFmt w:val="lowerLetter"/>
      <w:lvlText w:val="%5."/>
      <w:lvlJc w:val="left"/>
      <w:pPr>
        <w:ind w:left="3600" w:hanging="360"/>
      </w:pPr>
    </w:lvl>
    <w:lvl w:ilvl="5" w:tplc="50532778" w:tentative="1">
      <w:start w:val="1"/>
      <w:numFmt w:val="lowerRoman"/>
      <w:lvlText w:val="%6."/>
      <w:lvlJc w:val="right"/>
      <w:pPr>
        <w:ind w:left="4320" w:hanging="180"/>
      </w:pPr>
    </w:lvl>
    <w:lvl w:ilvl="6" w:tplc="50532778" w:tentative="1">
      <w:start w:val="1"/>
      <w:numFmt w:val="decimal"/>
      <w:lvlText w:val="%7."/>
      <w:lvlJc w:val="left"/>
      <w:pPr>
        <w:ind w:left="5040" w:hanging="360"/>
      </w:pPr>
    </w:lvl>
    <w:lvl w:ilvl="7" w:tplc="50532778" w:tentative="1">
      <w:start w:val="1"/>
      <w:numFmt w:val="lowerLetter"/>
      <w:lvlText w:val="%8."/>
      <w:lvlJc w:val="left"/>
      <w:pPr>
        <w:ind w:left="5760" w:hanging="360"/>
      </w:pPr>
    </w:lvl>
    <w:lvl w:ilvl="8" w:tplc="50532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5">
    <w:multiLevelType w:val="hybridMultilevel"/>
    <w:lvl w:ilvl="0" w:tplc="416958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22163D0"/>
    <w:multiLevelType w:val="multilevel"/>
    <w:tmpl w:val="016A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45551"/>
    <w:multiLevelType w:val="multilevel"/>
    <w:tmpl w:val="B210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607ED"/>
    <w:multiLevelType w:val="hybridMultilevel"/>
    <w:tmpl w:val="7D1A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90AAC"/>
    <w:multiLevelType w:val="multilevel"/>
    <w:tmpl w:val="1546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916159"/>
    <w:multiLevelType w:val="multilevel"/>
    <w:tmpl w:val="A2D2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A047FD"/>
    <w:multiLevelType w:val="multilevel"/>
    <w:tmpl w:val="E27C5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073A36"/>
    <w:multiLevelType w:val="multilevel"/>
    <w:tmpl w:val="F7E4A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5F47D0"/>
    <w:multiLevelType w:val="multilevel"/>
    <w:tmpl w:val="8D10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C36E74"/>
    <w:multiLevelType w:val="multilevel"/>
    <w:tmpl w:val="5B22B1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6"/>
        <w:szCs w:val="26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72387A"/>
    <w:multiLevelType w:val="multilevel"/>
    <w:tmpl w:val="AA1E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D26A92"/>
    <w:multiLevelType w:val="multilevel"/>
    <w:tmpl w:val="48320F2E"/>
    <w:lvl w:ilvl="0">
      <w:start w:val="1"/>
      <w:numFmt w:val="decimal"/>
      <w:pStyle w:val="1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708"/>
        </w:tabs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8"/>
        </w:tabs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708"/>
        </w:tabs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708"/>
        </w:tabs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708"/>
        </w:tabs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708"/>
        </w:tabs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708"/>
        </w:tabs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708"/>
        </w:tabs>
        <w:ind w:left="6372" w:hanging="708"/>
      </w:pPr>
      <w:rPr>
        <w:rFonts w:cs="Times New Roman"/>
      </w:rPr>
    </w:lvl>
  </w:abstractNum>
  <w:abstractNum w:abstractNumId="11">
    <w:nsid w:val="578265AE"/>
    <w:multiLevelType w:val="multilevel"/>
    <w:tmpl w:val="1F72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6E52CC"/>
    <w:multiLevelType w:val="multilevel"/>
    <w:tmpl w:val="224A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D13585"/>
    <w:multiLevelType w:val="multilevel"/>
    <w:tmpl w:val="C5085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4">
    <w:nsid w:val="7F844508"/>
    <w:multiLevelType w:val="multilevel"/>
    <w:tmpl w:val="FE664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2"/>
  </w:num>
  <w:num w:numId="5">
    <w:abstractNumId w:val="7"/>
  </w:num>
  <w:num w:numId="6">
    <w:abstractNumId w:val="9"/>
  </w:num>
  <w:num w:numId="7">
    <w:abstractNumId w:val="14"/>
  </w:num>
  <w:num w:numId="8">
    <w:abstractNumId w:val="11"/>
  </w:num>
  <w:num w:numId="9">
    <w:abstractNumId w:val="1"/>
  </w:num>
  <w:num w:numId="10">
    <w:abstractNumId w:val="6"/>
  </w:num>
  <w:num w:numId="11">
    <w:abstractNumId w:val="0"/>
  </w:num>
  <w:num w:numId="12">
    <w:abstractNumId w:val="13"/>
  </w:num>
  <w:num w:numId="13">
    <w:abstractNumId w:val="4"/>
  </w:num>
  <w:num w:numId="14">
    <w:abstractNumId w:val="5"/>
  </w:num>
  <w:num w:numId="15">
    <w:abstractNumId w:val="2"/>
  </w:num>
  <w:num w:numId="1255">
    <w:abstractNumId w:val="1255"/>
  </w:num>
  <w:num w:numId="1256">
    <w:abstractNumId w:val="125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307"/>
    <w:rsid w:val="00046E01"/>
    <w:rsid w:val="00157B68"/>
    <w:rsid w:val="001A57C6"/>
    <w:rsid w:val="001B3CB1"/>
    <w:rsid w:val="001C1ADC"/>
    <w:rsid w:val="001F67D4"/>
    <w:rsid w:val="00233ECE"/>
    <w:rsid w:val="00246CEE"/>
    <w:rsid w:val="002637A9"/>
    <w:rsid w:val="003300BC"/>
    <w:rsid w:val="00383DA1"/>
    <w:rsid w:val="0048694A"/>
    <w:rsid w:val="004F5BF9"/>
    <w:rsid w:val="005029EA"/>
    <w:rsid w:val="00694DF0"/>
    <w:rsid w:val="006A7538"/>
    <w:rsid w:val="0073787B"/>
    <w:rsid w:val="007B41BD"/>
    <w:rsid w:val="007D55A8"/>
    <w:rsid w:val="007F5CB9"/>
    <w:rsid w:val="008240C9"/>
    <w:rsid w:val="008730D3"/>
    <w:rsid w:val="00886FB3"/>
    <w:rsid w:val="008F2F7F"/>
    <w:rsid w:val="00990307"/>
    <w:rsid w:val="00990C36"/>
    <w:rsid w:val="009B2895"/>
    <w:rsid w:val="00A025E6"/>
    <w:rsid w:val="00A41A43"/>
    <w:rsid w:val="00AE20F9"/>
    <w:rsid w:val="00AF0941"/>
    <w:rsid w:val="00B2474F"/>
    <w:rsid w:val="00B64C1A"/>
    <w:rsid w:val="00B7305D"/>
    <w:rsid w:val="00C1211C"/>
    <w:rsid w:val="00C573DB"/>
    <w:rsid w:val="00CA11B1"/>
    <w:rsid w:val="00D00DAA"/>
    <w:rsid w:val="00D05182"/>
    <w:rsid w:val="00D472BC"/>
    <w:rsid w:val="00DB6D36"/>
    <w:rsid w:val="00EF78B4"/>
    <w:rsid w:val="00F010BA"/>
    <w:rsid w:val="00F02A8A"/>
    <w:rsid w:val="00F20505"/>
    <w:rsid w:val="00F957B5"/>
    <w:rsid w:val="00FC5882"/>
    <w:rsid w:val="00FF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DC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1C1ADC"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eastAsia="Calibri" w:hAnsi="Arial" w:cs="Arial"/>
      <w:b/>
      <w:kern w:val="2"/>
      <w:sz w:val="28"/>
      <w:szCs w:val="20"/>
      <w:lang w:val="en-US"/>
    </w:rPr>
  </w:style>
  <w:style w:type="paragraph" w:styleId="2">
    <w:name w:val="heading 2"/>
    <w:basedOn w:val="a"/>
    <w:next w:val="a"/>
    <w:qFormat/>
    <w:rsid w:val="001C1ADC"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eastAsia="Calibri" w:hAnsi="Arial" w:cs="Arial"/>
      <w:b/>
      <w:i/>
      <w:szCs w:val="20"/>
      <w:lang w:val="en-US"/>
    </w:rPr>
  </w:style>
  <w:style w:type="paragraph" w:styleId="3">
    <w:name w:val="heading 3"/>
    <w:basedOn w:val="a"/>
    <w:next w:val="a"/>
    <w:qFormat/>
    <w:rsid w:val="001C1ADC"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Calibri" w:eastAsia="Calibri" w:hAnsi="Calibri" w:cs="Calibri"/>
      <w:b/>
      <w:szCs w:val="20"/>
      <w:lang w:val="en-US"/>
    </w:rPr>
  </w:style>
  <w:style w:type="paragraph" w:styleId="4">
    <w:name w:val="heading 4"/>
    <w:basedOn w:val="a"/>
    <w:next w:val="a"/>
    <w:qFormat/>
    <w:rsid w:val="001C1ADC"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Calibri" w:eastAsia="Calibri" w:hAnsi="Calibri" w:cs="Calibri"/>
      <w:b/>
      <w:i/>
      <w:szCs w:val="20"/>
      <w:lang w:val="en-US"/>
    </w:rPr>
  </w:style>
  <w:style w:type="paragraph" w:styleId="5">
    <w:name w:val="heading 5"/>
    <w:basedOn w:val="a"/>
    <w:next w:val="a"/>
    <w:qFormat/>
    <w:rsid w:val="001C1ADC"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eastAsia="Calibri" w:hAnsi="Arial" w:cs="Arial"/>
      <w:sz w:val="22"/>
      <w:szCs w:val="20"/>
      <w:lang w:val="en-US"/>
    </w:rPr>
  </w:style>
  <w:style w:type="paragraph" w:styleId="6">
    <w:name w:val="heading 6"/>
    <w:basedOn w:val="a"/>
    <w:next w:val="a"/>
    <w:qFormat/>
    <w:rsid w:val="001C1ADC"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rFonts w:ascii="Arial" w:eastAsia="Calibri" w:hAnsi="Arial" w:cs="Arial"/>
      <w:i/>
      <w:sz w:val="22"/>
      <w:szCs w:val="20"/>
      <w:lang w:val="en-US"/>
    </w:rPr>
  </w:style>
  <w:style w:type="paragraph" w:styleId="7">
    <w:name w:val="heading 7"/>
    <w:basedOn w:val="a"/>
    <w:next w:val="a"/>
    <w:qFormat/>
    <w:rsid w:val="001C1ADC"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eastAsia="Calibri" w:hAnsi="Arial" w:cs="Arial"/>
      <w:sz w:val="20"/>
      <w:szCs w:val="20"/>
      <w:lang w:val="en-US"/>
    </w:rPr>
  </w:style>
  <w:style w:type="paragraph" w:styleId="8">
    <w:name w:val="heading 8"/>
    <w:basedOn w:val="a"/>
    <w:next w:val="a"/>
    <w:qFormat/>
    <w:rsid w:val="001C1ADC"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eastAsia="Calibri" w:hAnsi="Arial" w:cs="Arial"/>
      <w:i/>
      <w:sz w:val="20"/>
      <w:szCs w:val="20"/>
      <w:lang w:val="en-US"/>
    </w:rPr>
  </w:style>
  <w:style w:type="paragraph" w:styleId="9">
    <w:name w:val="heading 9"/>
    <w:basedOn w:val="a"/>
    <w:next w:val="a"/>
    <w:qFormat/>
    <w:rsid w:val="001C1ADC"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eastAsia="Calibri" w:hAnsi="Arial" w:cs="Arial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C1ADC"/>
    <w:rPr>
      <w:rFonts w:cs="Times New Roman"/>
    </w:rPr>
  </w:style>
  <w:style w:type="character" w:customStyle="1" w:styleId="WW8Num2z0">
    <w:name w:val="WW8Num2z0"/>
    <w:qFormat/>
    <w:rsid w:val="001C1ADC"/>
    <w:rPr>
      <w:rFonts w:ascii="Symbol" w:hAnsi="Symbol" w:cs="Times New Roman"/>
      <w:sz w:val="26"/>
      <w:szCs w:val="26"/>
      <w:shd w:val="clear" w:color="auto" w:fill="FFFFFF"/>
    </w:rPr>
  </w:style>
  <w:style w:type="character" w:customStyle="1" w:styleId="WW8Num3z0">
    <w:name w:val="WW8Num3z0"/>
    <w:qFormat/>
    <w:rsid w:val="001C1ADC"/>
    <w:rPr>
      <w:rFonts w:ascii="Symbol" w:hAnsi="Symbol" w:cs="Symbol"/>
    </w:rPr>
  </w:style>
  <w:style w:type="character" w:customStyle="1" w:styleId="WW8Num3z1">
    <w:name w:val="WW8Num3z1"/>
    <w:qFormat/>
    <w:rsid w:val="001C1ADC"/>
    <w:rPr>
      <w:rFonts w:ascii="Courier New" w:hAnsi="Courier New" w:cs="Courier New"/>
    </w:rPr>
  </w:style>
  <w:style w:type="character" w:customStyle="1" w:styleId="WW8Num3z2">
    <w:name w:val="WW8Num3z2"/>
    <w:qFormat/>
    <w:rsid w:val="001C1ADC"/>
    <w:rPr>
      <w:rFonts w:ascii="Wingdings" w:hAnsi="Wingdings" w:cs="Wingdings"/>
    </w:rPr>
  </w:style>
  <w:style w:type="character" w:customStyle="1" w:styleId="WW8Num4z0">
    <w:name w:val="WW8Num4z0"/>
    <w:qFormat/>
    <w:rsid w:val="001C1ADC"/>
  </w:style>
  <w:style w:type="character" w:customStyle="1" w:styleId="WW8Num5z0">
    <w:name w:val="WW8Num5z0"/>
    <w:qFormat/>
    <w:rsid w:val="001C1ADC"/>
  </w:style>
  <w:style w:type="character" w:customStyle="1" w:styleId="WW8Num5z1">
    <w:name w:val="WW8Num5z1"/>
    <w:qFormat/>
    <w:rsid w:val="001C1ADC"/>
  </w:style>
  <w:style w:type="character" w:customStyle="1" w:styleId="WW8Num5z2">
    <w:name w:val="WW8Num5z2"/>
    <w:qFormat/>
    <w:rsid w:val="001C1ADC"/>
  </w:style>
  <w:style w:type="character" w:customStyle="1" w:styleId="WW8Num5z3">
    <w:name w:val="WW8Num5z3"/>
    <w:qFormat/>
    <w:rsid w:val="001C1ADC"/>
  </w:style>
  <w:style w:type="character" w:customStyle="1" w:styleId="WW8Num5z4">
    <w:name w:val="WW8Num5z4"/>
    <w:qFormat/>
    <w:rsid w:val="001C1ADC"/>
  </w:style>
  <w:style w:type="character" w:customStyle="1" w:styleId="WW8Num5z5">
    <w:name w:val="WW8Num5z5"/>
    <w:qFormat/>
    <w:rsid w:val="001C1ADC"/>
  </w:style>
  <w:style w:type="character" w:customStyle="1" w:styleId="WW8Num5z6">
    <w:name w:val="WW8Num5z6"/>
    <w:qFormat/>
    <w:rsid w:val="001C1ADC"/>
  </w:style>
  <w:style w:type="character" w:customStyle="1" w:styleId="WW8Num5z7">
    <w:name w:val="WW8Num5z7"/>
    <w:qFormat/>
    <w:rsid w:val="001C1ADC"/>
  </w:style>
  <w:style w:type="character" w:customStyle="1" w:styleId="WW8Num5z8">
    <w:name w:val="WW8Num5z8"/>
    <w:qFormat/>
    <w:rsid w:val="001C1ADC"/>
  </w:style>
  <w:style w:type="character" w:customStyle="1" w:styleId="WW8Num6z0">
    <w:name w:val="WW8Num6z0"/>
    <w:qFormat/>
    <w:rsid w:val="001C1ADC"/>
  </w:style>
  <w:style w:type="character" w:customStyle="1" w:styleId="WW8Num6z1">
    <w:name w:val="WW8Num6z1"/>
    <w:qFormat/>
    <w:rsid w:val="001C1ADC"/>
  </w:style>
  <w:style w:type="character" w:customStyle="1" w:styleId="WW8Num6z2">
    <w:name w:val="WW8Num6z2"/>
    <w:qFormat/>
    <w:rsid w:val="001C1ADC"/>
  </w:style>
  <w:style w:type="character" w:customStyle="1" w:styleId="WW8Num6z3">
    <w:name w:val="WW8Num6z3"/>
    <w:qFormat/>
    <w:rsid w:val="001C1ADC"/>
  </w:style>
  <w:style w:type="character" w:customStyle="1" w:styleId="WW8Num6z4">
    <w:name w:val="WW8Num6z4"/>
    <w:qFormat/>
    <w:rsid w:val="001C1ADC"/>
  </w:style>
  <w:style w:type="character" w:customStyle="1" w:styleId="WW8Num6z5">
    <w:name w:val="WW8Num6z5"/>
    <w:qFormat/>
    <w:rsid w:val="001C1ADC"/>
  </w:style>
  <w:style w:type="character" w:customStyle="1" w:styleId="WW8Num6z6">
    <w:name w:val="WW8Num6z6"/>
    <w:qFormat/>
    <w:rsid w:val="001C1ADC"/>
  </w:style>
  <w:style w:type="character" w:customStyle="1" w:styleId="WW8Num6z7">
    <w:name w:val="WW8Num6z7"/>
    <w:qFormat/>
    <w:rsid w:val="001C1ADC"/>
  </w:style>
  <w:style w:type="character" w:customStyle="1" w:styleId="WW8Num6z8">
    <w:name w:val="WW8Num6z8"/>
    <w:qFormat/>
    <w:rsid w:val="001C1ADC"/>
  </w:style>
  <w:style w:type="character" w:customStyle="1" w:styleId="WW8Num7z0">
    <w:name w:val="WW8Num7z0"/>
    <w:qFormat/>
    <w:rsid w:val="001C1ADC"/>
  </w:style>
  <w:style w:type="character" w:customStyle="1" w:styleId="WW8Num7z1">
    <w:name w:val="WW8Num7z1"/>
    <w:qFormat/>
    <w:rsid w:val="001C1ADC"/>
  </w:style>
  <w:style w:type="character" w:customStyle="1" w:styleId="WW8Num7z2">
    <w:name w:val="WW8Num7z2"/>
    <w:qFormat/>
    <w:rsid w:val="001C1ADC"/>
  </w:style>
  <w:style w:type="character" w:customStyle="1" w:styleId="WW8Num7z3">
    <w:name w:val="WW8Num7z3"/>
    <w:qFormat/>
    <w:rsid w:val="001C1ADC"/>
  </w:style>
  <w:style w:type="character" w:customStyle="1" w:styleId="WW8Num7z4">
    <w:name w:val="WW8Num7z4"/>
    <w:qFormat/>
    <w:rsid w:val="001C1ADC"/>
  </w:style>
  <w:style w:type="character" w:customStyle="1" w:styleId="WW8Num7z5">
    <w:name w:val="WW8Num7z5"/>
    <w:qFormat/>
    <w:rsid w:val="001C1ADC"/>
  </w:style>
  <w:style w:type="character" w:customStyle="1" w:styleId="WW8Num7z6">
    <w:name w:val="WW8Num7z6"/>
    <w:qFormat/>
    <w:rsid w:val="001C1ADC"/>
  </w:style>
  <w:style w:type="character" w:customStyle="1" w:styleId="WW8Num7z7">
    <w:name w:val="WW8Num7z7"/>
    <w:qFormat/>
    <w:rsid w:val="001C1ADC"/>
  </w:style>
  <w:style w:type="character" w:customStyle="1" w:styleId="WW8Num7z8">
    <w:name w:val="WW8Num7z8"/>
    <w:qFormat/>
    <w:rsid w:val="001C1ADC"/>
  </w:style>
  <w:style w:type="character" w:customStyle="1" w:styleId="WW8Num8z0">
    <w:name w:val="WW8Num8z0"/>
    <w:qFormat/>
    <w:rsid w:val="001C1ADC"/>
  </w:style>
  <w:style w:type="character" w:customStyle="1" w:styleId="WW8Num8z1">
    <w:name w:val="WW8Num8z1"/>
    <w:qFormat/>
    <w:rsid w:val="001C1ADC"/>
  </w:style>
  <w:style w:type="character" w:customStyle="1" w:styleId="WW8Num8z2">
    <w:name w:val="WW8Num8z2"/>
    <w:qFormat/>
    <w:rsid w:val="001C1ADC"/>
  </w:style>
  <w:style w:type="character" w:customStyle="1" w:styleId="WW8Num8z3">
    <w:name w:val="WW8Num8z3"/>
    <w:qFormat/>
    <w:rsid w:val="001C1ADC"/>
  </w:style>
  <w:style w:type="character" w:customStyle="1" w:styleId="WW8Num8z4">
    <w:name w:val="WW8Num8z4"/>
    <w:qFormat/>
    <w:rsid w:val="001C1ADC"/>
  </w:style>
  <w:style w:type="character" w:customStyle="1" w:styleId="WW8Num8z5">
    <w:name w:val="WW8Num8z5"/>
    <w:qFormat/>
    <w:rsid w:val="001C1ADC"/>
  </w:style>
  <w:style w:type="character" w:customStyle="1" w:styleId="WW8Num8z6">
    <w:name w:val="WW8Num8z6"/>
    <w:qFormat/>
    <w:rsid w:val="001C1ADC"/>
  </w:style>
  <w:style w:type="character" w:customStyle="1" w:styleId="WW8Num8z7">
    <w:name w:val="WW8Num8z7"/>
    <w:qFormat/>
    <w:rsid w:val="001C1ADC"/>
  </w:style>
  <w:style w:type="character" w:customStyle="1" w:styleId="WW8Num8z8">
    <w:name w:val="WW8Num8z8"/>
    <w:qFormat/>
    <w:rsid w:val="001C1ADC"/>
  </w:style>
  <w:style w:type="character" w:customStyle="1" w:styleId="WW8Num9z0">
    <w:name w:val="WW8Num9z0"/>
    <w:qFormat/>
    <w:rsid w:val="001C1ADC"/>
  </w:style>
  <w:style w:type="character" w:customStyle="1" w:styleId="WW8Num9z1">
    <w:name w:val="WW8Num9z1"/>
    <w:qFormat/>
    <w:rsid w:val="001C1ADC"/>
  </w:style>
  <w:style w:type="character" w:customStyle="1" w:styleId="WW8Num9z2">
    <w:name w:val="WW8Num9z2"/>
    <w:qFormat/>
    <w:rsid w:val="001C1ADC"/>
  </w:style>
  <w:style w:type="character" w:customStyle="1" w:styleId="WW8Num9z3">
    <w:name w:val="WW8Num9z3"/>
    <w:qFormat/>
    <w:rsid w:val="001C1ADC"/>
  </w:style>
  <w:style w:type="character" w:customStyle="1" w:styleId="WW8Num9z4">
    <w:name w:val="WW8Num9z4"/>
    <w:qFormat/>
    <w:rsid w:val="001C1ADC"/>
  </w:style>
  <w:style w:type="character" w:customStyle="1" w:styleId="WW8Num9z5">
    <w:name w:val="WW8Num9z5"/>
    <w:qFormat/>
    <w:rsid w:val="001C1ADC"/>
  </w:style>
  <w:style w:type="character" w:customStyle="1" w:styleId="WW8Num9z6">
    <w:name w:val="WW8Num9z6"/>
    <w:qFormat/>
    <w:rsid w:val="001C1ADC"/>
  </w:style>
  <w:style w:type="character" w:customStyle="1" w:styleId="WW8Num9z7">
    <w:name w:val="WW8Num9z7"/>
    <w:qFormat/>
    <w:rsid w:val="001C1ADC"/>
  </w:style>
  <w:style w:type="character" w:customStyle="1" w:styleId="WW8Num9z8">
    <w:name w:val="WW8Num9z8"/>
    <w:qFormat/>
    <w:rsid w:val="001C1ADC"/>
  </w:style>
  <w:style w:type="character" w:customStyle="1" w:styleId="WW8Num10z0">
    <w:name w:val="WW8Num10z0"/>
    <w:qFormat/>
    <w:rsid w:val="001C1ADC"/>
  </w:style>
  <w:style w:type="character" w:customStyle="1" w:styleId="WW8Num10z1">
    <w:name w:val="WW8Num10z1"/>
    <w:qFormat/>
    <w:rsid w:val="001C1ADC"/>
    <w:rPr>
      <w:rFonts w:ascii="Verdana" w:hAnsi="Verdana" w:cs="Verdana"/>
    </w:rPr>
  </w:style>
  <w:style w:type="character" w:customStyle="1" w:styleId="WW8Num10z2">
    <w:name w:val="WW8Num10z2"/>
    <w:qFormat/>
    <w:rsid w:val="001C1ADC"/>
  </w:style>
  <w:style w:type="character" w:customStyle="1" w:styleId="WW8Num10z3">
    <w:name w:val="WW8Num10z3"/>
    <w:qFormat/>
    <w:rsid w:val="001C1ADC"/>
  </w:style>
  <w:style w:type="character" w:customStyle="1" w:styleId="WW8Num10z4">
    <w:name w:val="WW8Num10z4"/>
    <w:qFormat/>
    <w:rsid w:val="001C1ADC"/>
  </w:style>
  <w:style w:type="character" w:customStyle="1" w:styleId="WW8Num10z5">
    <w:name w:val="WW8Num10z5"/>
    <w:qFormat/>
    <w:rsid w:val="001C1ADC"/>
  </w:style>
  <w:style w:type="character" w:customStyle="1" w:styleId="WW8Num10z6">
    <w:name w:val="WW8Num10z6"/>
    <w:qFormat/>
    <w:rsid w:val="001C1ADC"/>
  </w:style>
  <w:style w:type="character" w:customStyle="1" w:styleId="WW8Num10z7">
    <w:name w:val="WW8Num10z7"/>
    <w:qFormat/>
    <w:rsid w:val="001C1ADC"/>
  </w:style>
  <w:style w:type="character" w:customStyle="1" w:styleId="WW8Num10z8">
    <w:name w:val="WW8Num10z8"/>
    <w:qFormat/>
    <w:rsid w:val="001C1ADC"/>
  </w:style>
  <w:style w:type="character" w:customStyle="1" w:styleId="WW8Num11z0">
    <w:name w:val="WW8Num11z0"/>
    <w:qFormat/>
    <w:rsid w:val="001C1ADC"/>
  </w:style>
  <w:style w:type="character" w:customStyle="1" w:styleId="WW8Num11z1">
    <w:name w:val="WW8Num11z1"/>
    <w:qFormat/>
    <w:rsid w:val="001C1ADC"/>
  </w:style>
  <w:style w:type="character" w:customStyle="1" w:styleId="WW8Num11z2">
    <w:name w:val="WW8Num11z2"/>
    <w:qFormat/>
    <w:rsid w:val="001C1ADC"/>
  </w:style>
  <w:style w:type="character" w:customStyle="1" w:styleId="WW8Num11z3">
    <w:name w:val="WW8Num11z3"/>
    <w:qFormat/>
    <w:rsid w:val="001C1ADC"/>
  </w:style>
  <w:style w:type="character" w:customStyle="1" w:styleId="WW8Num11z4">
    <w:name w:val="WW8Num11z4"/>
    <w:qFormat/>
    <w:rsid w:val="001C1ADC"/>
  </w:style>
  <w:style w:type="character" w:customStyle="1" w:styleId="WW8Num11z5">
    <w:name w:val="WW8Num11z5"/>
    <w:qFormat/>
    <w:rsid w:val="001C1ADC"/>
  </w:style>
  <w:style w:type="character" w:customStyle="1" w:styleId="WW8Num11z6">
    <w:name w:val="WW8Num11z6"/>
    <w:qFormat/>
    <w:rsid w:val="001C1ADC"/>
  </w:style>
  <w:style w:type="character" w:customStyle="1" w:styleId="WW8Num11z7">
    <w:name w:val="WW8Num11z7"/>
    <w:qFormat/>
    <w:rsid w:val="001C1ADC"/>
  </w:style>
  <w:style w:type="character" w:customStyle="1" w:styleId="WW8Num11z8">
    <w:name w:val="WW8Num11z8"/>
    <w:qFormat/>
    <w:rsid w:val="001C1ADC"/>
  </w:style>
  <w:style w:type="character" w:customStyle="1" w:styleId="WW8Num12z0">
    <w:name w:val="WW8Num12z0"/>
    <w:qFormat/>
    <w:rsid w:val="001C1ADC"/>
  </w:style>
  <w:style w:type="character" w:customStyle="1" w:styleId="WW8Num12z1">
    <w:name w:val="WW8Num12z1"/>
    <w:qFormat/>
    <w:rsid w:val="001C1ADC"/>
  </w:style>
  <w:style w:type="character" w:customStyle="1" w:styleId="WW8Num12z2">
    <w:name w:val="WW8Num12z2"/>
    <w:qFormat/>
    <w:rsid w:val="001C1ADC"/>
  </w:style>
  <w:style w:type="character" w:customStyle="1" w:styleId="WW8Num12z3">
    <w:name w:val="WW8Num12z3"/>
    <w:qFormat/>
    <w:rsid w:val="001C1ADC"/>
  </w:style>
  <w:style w:type="character" w:customStyle="1" w:styleId="WW8Num12z4">
    <w:name w:val="WW8Num12z4"/>
    <w:qFormat/>
    <w:rsid w:val="001C1ADC"/>
  </w:style>
  <w:style w:type="character" w:customStyle="1" w:styleId="WW8Num12z5">
    <w:name w:val="WW8Num12z5"/>
    <w:qFormat/>
    <w:rsid w:val="001C1ADC"/>
  </w:style>
  <w:style w:type="character" w:customStyle="1" w:styleId="WW8Num12z6">
    <w:name w:val="WW8Num12z6"/>
    <w:qFormat/>
    <w:rsid w:val="001C1ADC"/>
  </w:style>
  <w:style w:type="character" w:customStyle="1" w:styleId="WW8Num12z7">
    <w:name w:val="WW8Num12z7"/>
    <w:qFormat/>
    <w:rsid w:val="001C1ADC"/>
  </w:style>
  <w:style w:type="character" w:customStyle="1" w:styleId="WW8Num12z8">
    <w:name w:val="WW8Num12z8"/>
    <w:qFormat/>
    <w:rsid w:val="001C1ADC"/>
  </w:style>
  <w:style w:type="character" w:customStyle="1" w:styleId="WW8Num13z0">
    <w:name w:val="WW8Num13z0"/>
    <w:qFormat/>
    <w:rsid w:val="001C1ADC"/>
    <w:rPr>
      <w:rFonts w:ascii="Symbol" w:hAnsi="Symbol" w:cs="Symbol"/>
      <w:sz w:val="20"/>
      <w:szCs w:val="20"/>
    </w:rPr>
  </w:style>
  <w:style w:type="character" w:customStyle="1" w:styleId="WW8Num13z1">
    <w:name w:val="WW8Num13z1"/>
    <w:qFormat/>
    <w:rsid w:val="001C1ADC"/>
    <w:rPr>
      <w:rFonts w:ascii="Courier New" w:hAnsi="Courier New" w:cs="Courier New"/>
    </w:rPr>
  </w:style>
  <w:style w:type="character" w:customStyle="1" w:styleId="WW8Num13z2">
    <w:name w:val="WW8Num13z2"/>
    <w:qFormat/>
    <w:rsid w:val="001C1ADC"/>
    <w:rPr>
      <w:rFonts w:ascii="Wingdings" w:hAnsi="Wingdings" w:cs="Wingdings"/>
    </w:rPr>
  </w:style>
  <w:style w:type="character" w:customStyle="1" w:styleId="WW8Num13z3">
    <w:name w:val="WW8Num13z3"/>
    <w:qFormat/>
    <w:rsid w:val="001C1ADC"/>
    <w:rPr>
      <w:rFonts w:ascii="Symbol" w:hAnsi="Symbol" w:cs="Symbol"/>
    </w:rPr>
  </w:style>
  <w:style w:type="character" w:customStyle="1" w:styleId="WW8Num14z0">
    <w:name w:val="WW8Num14z0"/>
    <w:qFormat/>
    <w:rsid w:val="001C1ADC"/>
  </w:style>
  <w:style w:type="character" w:customStyle="1" w:styleId="WW8Num14z1">
    <w:name w:val="WW8Num14z1"/>
    <w:qFormat/>
    <w:rsid w:val="001C1ADC"/>
  </w:style>
  <w:style w:type="character" w:customStyle="1" w:styleId="WW8Num14z2">
    <w:name w:val="WW8Num14z2"/>
    <w:qFormat/>
    <w:rsid w:val="001C1ADC"/>
  </w:style>
  <w:style w:type="character" w:customStyle="1" w:styleId="WW8Num14z3">
    <w:name w:val="WW8Num14z3"/>
    <w:qFormat/>
    <w:rsid w:val="001C1ADC"/>
  </w:style>
  <w:style w:type="character" w:customStyle="1" w:styleId="WW8Num14z4">
    <w:name w:val="WW8Num14z4"/>
    <w:qFormat/>
    <w:rsid w:val="001C1ADC"/>
  </w:style>
  <w:style w:type="character" w:customStyle="1" w:styleId="WW8Num14z5">
    <w:name w:val="WW8Num14z5"/>
    <w:qFormat/>
    <w:rsid w:val="001C1ADC"/>
  </w:style>
  <w:style w:type="character" w:customStyle="1" w:styleId="WW8Num14z6">
    <w:name w:val="WW8Num14z6"/>
    <w:qFormat/>
    <w:rsid w:val="001C1ADC"/>
  </w:style>
  <w:style w:type="character" w:customStyle="1" w:styleId="WW8Num14z7">
    <w:name w:val="WW8Num14z7"/>
    <w:qFormat/>
    <w:rsid w:val="001C1ADC"/>
  </w:style>
  <w:style w:type="character" w:customStyle="1" w:styleId="WW8Num14z8">
    <w:name w:val="WW8Num14z8"/>
    <w:qFormat/>
    <w:rsid w:val="001C1ADC"/>
  </w:style>
  <w:style w:type="character" w:customStyle="1" w:styleId="WW8Num15z0">
    <w:name w:val="WW8Num15z0"/>
    <w:qFormat/>
    <w:rsid w:val="001C1ADC"/>
  </w:style>
  <w:style w:type="character" w:customStyle="1" w:styleId="WW8Num15z1">
    <w:name w:val="WW8Num15z1"/>
    <w:qFormat/>
    <w:rsid w:val="001C1ADC"/>
    <w:rPr>
      <w:rFonts w:ascii="Verdana" w:hAnsi="Verdana" w:cs="Verdana"/>
    </w:rPr>
  </w:style>
  <w:style w:type="character" w:customStyle="1" w:styleId="WW8Num15z2">
    <w:name w:val="WW8Num15z2"/>
    <w:qFormat/>
    <w:rsid w:val="001C1ADC"/>
  </w:style>
  <w:style w:type="character" w:customStyle="1" w:styleId="WW8Num15z3">
    <w:name w:val="WW8Num15z3"/>
    <w:qFormat/>
    <w:rsid w:val="001C1ADC"/>
  </w:style>
  <w:style w:type="character" w:customStyle="1" w:styleId="WW8Num15z4">
    <w:name w:val="WW8Num15z4"/>
    <w:qFormat/>
    <w:rsid w:val="001C1ADC"/>
  </w:style>
  <w:style w:type="character" w:customStyle="1" w:styleId="WW8Num15z5">
    <w:name w:val="WW8Num15z5"/>
    <w:qFormat/>
    <w:rsid w:val="001C1ADC"/>
  </w:style>
  <w:style w:type="character" w:customStyle="1" w:styleId="WW8Num15z6">
    <w:name w:val="WW8Num15z6"/>
    <w:qFormat/>
    <w:rsid w:val="001C1ADC"/>
  </w:style>
  <w:style w:type="character" w:customStyle="1" w:styleId="WW8Num15z7">
    <w:name w:val="WW8Num15z7"/>
    <w:qFormat/>
    <w:rsid w:val="001C1ADC"/>
  </w:style>
  <w:style w:type="character" w:customStyle="1" w:styleId="WW8Num15z8">
    <w:name w:val="WW8Num15z8"/>
    <w:qFormat/>
    <w:rsid w:val="001C1ADC"/>
  </w:style>
  <w:style w:type="character" w:customStyle="1" w:styleId="WW8Num16z0">
    <w:name w:val="WW8Num16z0"/>
    <w:qFormat/>
    <w:rsid w:val="001C1ADC"/>
  </w:style>
  <w:style w:type="character" w:customStyle="1" w:styleId="WW8Num16z1">
    <w:name w:val="WW8Num16z1"/>
    <w:qFormat/>
    <w:rsid w:val="001C1ADC"/>
  </w:style>
  <w:style w:type="character" w:customStyle="1" w:styleId="WW8Num16z2">
    <w:name w:val="WW8Num16z2"/>
    <w:qFormat/>
    <w:rsid w:val="001C1ADC"/>
  </w:style>
  <w:style w:type="character" w:customStyle="1" w:styleId="WW8Num16z3">
    <w:name w:val="WW8Num16z3"/>
    <w:qFormat/>
    <w:rsid w:val="001C1ADC"/>
  </w:style>
  <w:style w:type="character" w:customStyle="1" w:styleId="WW8Num16z4">
    <w:name w:val="WW8Num16z4"/>
    <w:qFormat/>
    <w:rsid w:val="001C1ADC"/>
  </w:style>
  <w:style w:type="character" w:customStyle="1" w:styleId="WW8Num16z5">
    <w:name w:val="WW8Num16z5"/>
    <w:qFormat/>
    <w:rsid w:val="001C1ADC"/>
  </w:style>
  <w:style w:type="character" w:customStyle="1" w:styleId="WW8Num16z6">
    <w:name w:val="WW8Num16z6"/>
    <w:qFormat/>
    <w:rsid w:val="001C1ADC"/>
  </w:style>
  <w:style w:type="character" w:customStyle="1" w:styleId="WW8Num16z7">
    <w:name w:val="WW8Num16z7"/>
    <w:qFormat/>
    <w:rsid w:val="001C1ADC"/>
  </w:style>
  <w:style w:type="character" w:customStyle="1" w:styleId="WW8Num16z8">
    <w:name w:val="WW8Num16z8"/>
    <w:qFormat/>
    <w:rsid w:val="001C1ADC"/>
  </w:style>
  <w:style w:type="character" w:customStyle="1" w:styleId="WW8Num17z0">
    <w:name w:val="WW8Num17z0"/>
    <w:qFormat/>
    <w:rsid w:val="001C1ADC"/>
    <w:rPr>
      <w:rFonts w:ascii="Symbol" w:hAnsi="Symbol" w:cs="Symbol"/>
    </w:rPr>
  </w:style>
  <w:style w:type="character" w:customStyle="1" w:styleId="WW8Num17z1">
    <w:name w:val="WW8Num17z1"/>
    <w:qFormat/>
    <w:rsid w:val="001C1ADC"/>
  </w:style>
  <w:style w:type="character" w:customStyle="1" w:styleId="WW8Num17z2">
    <w:name w:val="WW8Num17z2"/>
    <w:qFormat/>
    <w:rsid w:val="001C1ADC"/>
  </w:style>
  <w:style w:type="character" w:customStyle="1" w:styleId="WW8Num17z3">
    <w:name w:val="WW8Num17z3"/>
    <w:qFormat/>
    <w:rsid w:val="001C1ADC"/>
  </w:style>
  <w:style w:type="character" w:customStyle="1" w:styleId="WW8Num17z4">
    <w:name w:val="WW8Num17z4"/>
    <w:qFormat/>
    <w:rsid w:val="001C1ADC"/>
  </w:style>
  <w:style w:type="character" w:customStyle="1" w:styleId="WW8Num17z5">
    <w:name w:val="WW8Num17z5"/>
    <w:qFormat/>
    <w:rsid w:val="001C1ADC"/>
  </w:style>
  <w:style w:type="character" w:customStyle="1" w:styleId="WW8Num17z6">
    <w:name w:val="WW8Num17z6"/>
    <w:qFormat/>
    <w:rsid w:val="001C1ADC"/>
  </w:style>
  <w:style w:type="character" w:customStyle="1" w:styleId="WW8Num17z7">
    <w:name w:val="WW8Num17z7"/>
    <w:qFormat/>
    <w:rsid w:val="001C1ADC"/>
  </w:style>
  <w:style w:type="character" w:customStyle="1" w:styleId="WW8Num17z8">
    <w:name w:val="WW8Num17z8"/>
    <w:qFormat/>
    <w:rsid w:val="001C1ADC"/>
  </w:style>
  <w:style w:type="character" w:customStyle="1" w:styleId="WW8Num18z0">
    <w:name w:val="WW8Num18z0"/>
    <w:qFormat/>
    <w:rsid w:val="001C1ADC"/>
  </w:style>
  <w:style w:type="character" w:customStyle="1" w:styleId="WW8Num18z1">
    <w:name w:val="WW8Num18z1"/>
    <w:qFormat/>
    <w:rsid w:val="001C1ADC"/>
  </w:style>
  <w:style w:type="character" w:customStyle="1" w:styleId="WW8Num18z2">
    <w:name w:val="WW8Num18z2"/>
    <w:qFormat/>
    <w:rsid w:val="001C1ADC"/>
  </w:style>
  <w:style w:type="character" w:customStyle="1" w:styleId="WW8Num18z3">
    <w:name w:val="WW8Num18z3"/>
    <w:qFormat/>
    <w:rsid w:val="001C1ADC"/>
  </w:style>
  <w:style w:type="character" w:customStyle="1" w:styleId="WW8Num18z4">
    <w:name w:val="WW8Num18z4"/>
    <w:qFormat/>
    <w:rsid w:val="001C1ADC"/>
  </w:style>
  <w:style w:type="character" w:customStyle="1" w:styleId="WW8Num18z5">
    <w:name w:val="WW8Num18z5"/>
    <w:qFormat/>
    <w:rsid w:val="001C1ADC"/>
  </w:style>
  <w:style w:type="character" w:customStyle="1" w:styleId="WW8Num18z6">
    <w:name w:val="WW8Num18z6"/>
    <w:qFormat/>
    <w:rsid w:val="001C1ADC"/>
  </w:style>
  <w:style w:type="character" w:customStyle="1" w:styleId="WW8Num18z7">
    <w:name w:val="WW8Num18z7"/>
    <w:qFormat/>
    <w:rsid w:val="001C1ADC"/>
  </w:style>
  <w:style w:type="character" w:customStyle="1" w:styleId="WW8Num18z8">
    <w:name w:val="WW8Num18z8"/>
    <w:qFormat/>
    <w:rsid w:val="001C1ADC"/>
  </w:style>
  <w:style w:type="character" w:customStyle="1" w:styleId="WW8Num19z0">
    <w:name w:val="WW8Num19z0"/>
    <w:qFormat/>
    <w:rsid w:val="001C1ADC"/>
  </w:style>
  <w:style w:type="character" w:customStyle="1" w:styleId="WW8Num19z1">
    <w:name w:val="WW8Num19z1"/>
    <w:qFormat/>
    <w:rsid w:val="001C1ADC"/>
  </w:style>
  <w:style w:type="character" w:customStyle="1" w:styleId="WW8Num19z2">
    <w:name w:val="WW8Num19z2"/>
    <w:qFormat/>
    <w:rsid w:val="001C1ADC"/>
  </w:style>
  <w:style w:type="character" w:customStyle="1" w:styleId="WW8Num19z3">
    <w:name w:val="WW8Num19z3"/>
    <w:qFormat/>
    <w:rsid w:val="001C1ADC"/>
  </w:style>
  <w:style w:type="character" w:customStyle="1" w:styleId="WW8Num19z4">
    <w:name w:val="WW8Num19z4"/>
    <w:qFormat/>
    <w:rsid w:val="001C1ADC"/>
  </w:style>
  <w:style w:type="character" w:customStyle="1" w:styleId="WW8Num19z5">
    <w:name w:val="WW8Num19z5"/>
    <w:qFormat/>
    <w:rsid w:val="001C1ADC"/>
  </w:style>
  <w:style w:type="character" w:customStyle="1" w:styleId="WW8Num19z6">
    <w:name w:val="WW8Num19z6"/>
    <w:qFormat/>
    <w:rsid w:val="001C1ADC"/>
  </w:style>
  <w:style w:type="character" w:customStyle="1" w:styleId="WW8Num19z7">
    <w:name w:val="WW8Num19z7"/>
    <w:qFormat/>
    <w:rsid w:val="001C1ADC"/>
  </w:style>
  <w:style w:type="character" w:customStyle="1" w:styleId="WW8Num19z8">
    <w:name w:val="WW8Num19z8"/>
    <w:qFormat/>
    <w:rsid w:val="001C1ADC"/>
  </w:style>
  <w:style w:type="character" w:customStyle="1" w:styleId="WW8Num20z0">
    <w:name w:val="WW8Num20z0"/>
    <w:qFormat/>
    <w:rsid w:val="001C1ADC"/>
  </w:style>
  <w:style w:type="character" w:customStyle="1" w:styleId="WW8Num20z1">
    <w:name w:val="WW8Num20z1"/>
    <w:qFormat/>
    <w:rsid w:val="001C1ADC"/>
  </w:style>
  <w:style w:type="character" w:customStyle="1" w:styleId="WW8Num20z2">
    <w:name w:val="WW8Num20z2"/>
    <w:qFormat/>
    <w:rsid w:val="001C1ADC"/>
  </w:style>
  <w:style w:type="character" w:customStyle="1" w:styleId="WW8Num20z3">
    <w:name w:val="WW8Num20z3"/>
    <w:qFormat/>
    <w:rsid w:val="001C1ADC"/>
  </w:style>
  <w:style w:type="character" w:customStyle="1" w:styleId="WW8Num20z4">
    <w:name w:val="WW8Num20z4"/>
    <w:qFormat/>
    <w:rsid w:val="001C1ADC"/>
  </w:style>
  <w:style w:type="character" w:customStyle="1" w:styleId="WW8Num20z5">
    <w:name w:val="WW8Num20z5"/>
    <w:qFormat/>
    <w:rsid w:val="001C1ADC"/>
  </w:style>
  <w:style w:type="character" w:customStyle="1" w:styleId="WW8Num20z6">
    <w:name w:val="WW8Num20z6"/>
    <w:qFormat/>
    <w:rsid w:val="001C1ADC"/>
  </w:style>
  <w:style w:type="character" w:customStyle="1" w:styleId="WW8Num20z7">
    <w:name w:val="WW8Num20z7"/>
    <w:qFormat/>
    <w:rsid w:val="001C1ADC"/>
  </w:style>
  <w:style w:type="character" w:customStyle="1" w:styleId="WW8Num20z8">
    <w:name w:val="WW8Num20z8"/>
    <w:qFormat/>
    <w:rsid w:val="001C1ADC"/>
  </w:style>
  <w:style w:type="character" w:customStyle="1" w:styleId="WW8Num21z0">
    <w:name w:val="WW8Num21z0"/>
    <w:qFormat/>
    <w:rsid w:val="001C1ADC"/>
    <w:rPr>
      <w:rFonts w:ascii="Symbol" w:hAnsi="Symbol" w:cs="Symbol"/>
    </w:rPr>
  </w:style>
  <w:style w:type="character" w:customStyle="1" w:styleId="WW8Num21z1">
    <w:name w:val="WW8Num21z1"/>
    <w:qFormat/>
    <w:rsid w:val="001C1ADC"/>
    <w:rPr>
      <w:rFonts w:ascii="Courier New" w:hAnsi="Courier New" w:cs="Courier New"/>
    </w:rPr>
  </w:style>
  <w:style w:type="character" w:customStyle="1" w:styleId="WW8Num21z2">
    <w:name w:val="WW8Num21z2"/>
    <w:qFormat/>
    <w:rsid w:val="001C1ADC"/>
    <w:rPr>
      <w:rFonts w:ascii="Wingdings" w:hAnsi="Wingdings" w:cs="Wingdings"/>
    </w:rPr>
  </w:style>
  <w:style w:type="character" w:customStyle="1" w:styleId="WW8Num22z0">
    <w:name w:val="WW8Num22z0"/>
    <w:qFormat/>
    <w:rsid w:val="001C1ADC"/>
    <w:rPr>
      <w:rFonts w:cs="Times New Roman"/>
    </w:rPr>
  </w:style>
  <w:style w:type="character" w:customStyle="1" w:styleId="WW8Num23z0">
    <w:name w:val="WW8Num23z0"/>
    <w:qFormat/>
    <w:rsid w:val="001C1ADC"/>
    <w:rPr>
      <w:rFonts w:ascii="Symbol" w:hAnsi="Symbol" w:cs="Symbol"/>
    </w:rPr>
  </w:style>
  <w:style w:type="character" w:customStyle="1" w:styleId="WW8Num23z1">
    <w:name w:val="WW8Num23z1"/>
    <w:qFormat/>
    <w:rsid w:val="001C1ADC"/>
    <w:rPr>
      <w:rFonts w:ascii="Courier New" w:hAnsi="Courier New" w:cs="Courier New"/>
    </w:rPr>
  </w:style>
  <w:style w:type="character" w:customStyle="1" w:styleId="WW8Num23z2">
    <w:name w:val="WW8Num23z2"/>
    <w:qFormat/>
    <w:rsid w:val="001C1ADC"/>
    <w:rPr>
      <w:rFonts w:ascii="Wingdings" w:hAnsi="Wingdings" w:cs="Wingdings"/>
    </w:rPr>
  </w:style>
  <w:style w:type="character" w:customStyle="1" w:styleId="WW8Num24z0">
    <w:name w:val="WW8Num24z0"/>
    <w:qFormat/>
    <w:rsid w:val="001C1ADC"/>
  </w:style>
  <w:style w:type="character" w:customStyle="1" w:styleId="WW8Num24z1">
    <w:name w:val="WW8Num24z1"/>
    <w:qFormat/>
    <w:rsid w:val="001C1ADC"/>
    <w:rPr>
      <w:rFonts w:ascii="Verdana" w:hAnsi="Verdana" w:cs="Verdana"/>
    </w:rPr>
  </w:style>
  <w:style w:type="character" w:customStyle="1" w:styleId="WW8Num24z2">
    <w:name w:val="WW8Num24z2"/>
    <w:qFormat/>
    <w:rsid w:val="001C1ADC"/>
  </w:style>
  <w:style w:type="character" w:customStyle="1" w:styleId="WW8Num24z3">
    <w:name w:val="WW8Num24z3"/>
    <w:qFormat/>
    <w:rsid w:val="001C1ADC"/>
  </w:style>
  <w:style w:type="character" w:customStyle="1" w:styleId="WW8Num24z4">
    <w:name w:val="WW8Num24z4"/>
    <w:qFormat/>
    <w:rsid w:val="001C1ADC"/>
  </w:style>
  <w:style w:type="character" w:customStyle="1" w:styleId="WW8Num24z5">
    <w:name w:val="WW8Num24z5"/>
    <w:qFormat/>
    <w:rsid w:val="001C1ADC"/>
  </w:style>
  <w:style w:type="character" w:customStyle="1" w:styleId="WW8Num24z6">
    <w:name w:val="WW8Num24z6"/>
    <w:qFormat/>
    <w:rsid w:val="001C1ADC"/>
  </w:style>
  <w:style w:type="character" w:customStyle="1" w:styleId="WW8Num24z7">
    <w:name w:val="WW8Num24z7"/>
    <w:qFormat/>
    <w:rsid w:val="001C1ADC"/>
  </w:style>
  <w:style w:type="character" w:customStyle="1" w:styleId="WW8Num24z8">
    <w:name w:val="WW8Num24z8"/>
    <w:qFormat/>
    <w:rsid w:val="001C1ADC"/>
  </w:style>
  <w:style w:type="character" w:customStyle="1" w:styleId="WW8Num25z0">
    <w:name w:val="WW8Num25z0"/>
    <w:qFormat/>
    <w:rsid w:val="001C1ADC"/>
  </w:style>
  <w:style w:type="character" w:customStyle="1" w:styleId="WW8Num25z1">
    <w:name w:val="WW8Num25z1"/>
    <w:qFormat/>
    <w:rsid w:val="001C1ADC"/>
  </w:style>
  <w:style w:type="character" w:customStyle="1" w:styleId="WW8Num25z2">
    <w:name w:val="WW8Num25z2"/>
    <w:qFormat/>
    <w:rsid w:val="001C1ADC"/>
  </w:style>
  <w:style w:type="character" w:customStyle="1" w:styleId="WW8Num25z3">
    <w:name w:val="WW8Num25z3"/>
    <w:qFormat/>
    <w:rsid w:val="001C1ADC"/>
  </w:style>
  <w:style w:type="character" w:customStyle="1" w:styleId="WW8Num25z4">
    <w:name w:val="WW8Num25z4"/>
    <w:qFormat/>
    <w:rsid w:val="001C1ADC"/>
  </w:style>
  <w:style w:type="character" w:customStyle="1" w:styleId="WW8Num25z5">
    <w:name w:val="WW8Num25z5"/>
    <w:qFormat/>
    <w:rsid w:val="001C1ADC"/>
  </w:style>
  <w:style w:type="character" w:customStyle="1" w:styleId="WW8Num25z6">
    <w:name w:val="WW8Num25z6"/>
    <w:qFormat/>
    <w:rsid w:val="001C1ADC"/>
  </w:style>
  <w:style w:type="character" w:customStyle="1" w:styleId="WW8Num25z7">
    <w:name w:val="WW8Num25z7"/>
    <w:qFormat/>
    <w:rsid w:val="001C1ADC"/>
  </w:style>
  <w:style w:type="character" w:customStyle="1" w:styleId="WW8Num25z8">
    <w:name w:val="WW8Num25z8"/>
    <w:qFormat/>
    <w:rsid w:val="001C1ADC"/>
  </w:style>
  <w:style w:type="character" w:customStyle="1" w:styleId="WW8Num26z0">
    <w:name w:val="WW8Num26z0"/>
    <w:qFormat/>
    <w:rsid w:val="001C1ADC"/>
    <w:rPr>
      <w:rFonts w:ascii="Symbol" w:hAnsi="Symbol" w:cs="Symbol"/>
    </w:rPr>
  </w:style>
  <w:style w:type="character" w:customStyle="1" w:styleId="WW8Num26z1">
    <w:name w:val="WW8Num26z1"/>
    <w:qFormat/>
    <w:rsid w:val="001C1ADC"/>
    <w:rPr>
      <w:rFonts w:ascii="Courier New" w:hAnsi="Courier New" w:cs="Courier New"/>
    </w:rPr>
  </w:style>
  <w:style w:type="character" w:customStyle="1" w:styleId="WW8Num26z2">
    <w:name w:val="WW8Num26z2"/>
    <w:qFormat/>
    <w:rsid w:val="001C1ADC"/>
    <w:rPr>
      <w:rFonts w:ascii="Wingdings" w:hAnsi="Wingdings" w:cs="Wingdings"/>
    </w:rPr>
  </w:style>
  <w:style w:type="character" w:customStyle="1" w:styleId="WW8Num27z0">
    <w:name w:val="WW8Num27z0"/>
    <w:qFormat/>
    <w:rsid w:val="001C1ADC"/>
    <w:rPr>
      <w:rFonts w:ascii="Symbol" w:hAnsi="Symbol" w:cs="Symbol"/>
    </w:rPr>
  </w:style>
  <w:style w:type="character" w:customStyle="1" w:styleId="WW8Num27z1">
    <w:name w:val="WW8Num27z1"/>
    <w:qFormat/>
    <w:rsid w:val="001C1ADC"/>
    <w:rPr>
      <w:rFonts w:ascii="Courier New" w:hAnsi="Courier New" w:cs="Courier New"/>
    </w:rPr>
  </w:style>
  <w:style w:type="character" w:customStyle="1" w:styleId="WW8Num27z2">
    <w:name w:val="WW8Num27z2"/>
    <w:qFormat/>
    <w:rsid w:val="001C1ADC"/>
    <w:rPr>
      <w:rFonts w:ascii="Wingdings" w:hAnsi="Wingdings" w:cs="Wingdings"/>
    </w:rPr>
  </w:style>
  <w:style w:type="character" w:customStyle="1" w:styleId="WW8Num28z0">
    <w:name w:val="WW8Num28z0"/>
    <w:qFormat/>
    <w:rsid w:val="001C1ADC"/>
    <w:rPr>
      <w:rFonts w:ascii="Symbol" w:hAnsi="Symbol" w:cs="Symbol"/>
      <w:sz w:val="20"/>
      <w:szCs w:val="26"/>
    </w:rPr>
  </w:style>
  <w:style w:type="character" w:customStyle="1" w:styleId="WW8Num28z1">
    <w:name w:val="WW8Num28z1"/>
    <w:qFormat/>
    <w:rsid w:val="001C1ADC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1C1ADC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1C1ADC"/>
  </w:style>
  <w:style w:type="character" w:customStyle="1" w:styleId="WW8Num29z1">
    <w:name w:val="WW8Num29z1"/>
    <w:qFormat/>
    <w:rsid w:val="001C1ADC"/>
    <w:rPr>
      <w:rFonts w:ascii="Verdana" w:hAnsi="Verdana" w:cs="Verdana"/>
    </w:rPr>
  </w:style>
  <w:style w:type="character" w:customStyle="1" w:styleId="WW8Num29z2">
    <w:name w:val="WW8Num29z2"/>
    <w:qFormat/>
    <w:rsid w:val="001C1ADC"/>
  </w:style>
  <w:style w:type="character" w:customStyle="1" w:styleId="WW8Num29z3">
    <w:name w:val="WW8Num29z3"/>
    <w:qFormat/>
    <w:rsid w:val="001C1ADC"/>
  </w:style>
  <w:style w:type="character" w:customStyle="1" w:styleId="WW8Num29z4">
    <w:name w:val="WW8Num29z4"/>
    <w:qFormat/>
    <w:rsid w:val="001C1ADC"/>
  </w:style>
  <w:style w:type="character" w:customStyle="1" w:styleId="WW8Num29z5">
    <w:name w:val="WW8Num29z5"/>
    <w:qFormat/>
    <w:rsid w:val="001C1ADC"/>
  </w:style>
  <w:style w:type="character" w:customStyle="1" w:styleId="WW8Num29z6">
    <w:name w:val="WW8Num29z6"/>
    <w:qFormat/>
    <w:rsid w:val="001C1ADC"/>
  </w:style>
  <w:style w:type="character" w:customStyle="1" w:styleId="WW8Num29z7">
    <w:name w:val="WW8Num29z7"/>
    <w:qFormat/>
    <w:rsid w:val="001C1ADC"/>
  </w:style>
  <w:style w:type="character" w:customStyle="1" w:styleId="WW8Num29z8">
    <w:name w:val="WW8Num29z8"/>
    <w:qFormat/>
    <w:rsid w:val="001C1ADC"/>
  </w:style>
  <w:style w:type="character" w:customStyle="1" w:styleId="WW8Num30z0">
    <w:name w:val="WW8Num30z0"/>
    <w:qFormat/>
    <w:rsid w:val="001C1ADC"/>
  </w:style>
  <w:style w:type="character" w:customStyle="1" w:styleId="WW8Num31z0">
    <w:name w:val="WW8Num31z0"/>
    <w:qFormat/>
    <w:rsid w:val="001C1ADC"/>
  </w:style>
  <w:style w:type="character" w:customStyle="1" w:styleId="WW8Num32z0">
    <w:name w:val="WW8Num32z0"/>
    <w:qFormat/>
    <w:rsid w:val="001C1ADC"/>
    <w:rPr>
      <w:rFonts w:ascii="Symbol" w:hAnsi="Symbol" w:cs="Symbol"/>
    </w:rPr>
  </w:style>
  <w:style w:type="character" w:customStyle="1" w:styleId="WW8Num32z1">
    <w:name w:val="WW8Num32z1"/>
    <w:qFormat/>
    <w:rsid w:val="001C1ADC"/>
    <w:rPr>
      <w:rFonts w:ascii="Courier New" w:hAnsi="Courier New" w:cs="Courier New"/>
    </w:rPr>
  </w:style>
  <w:style w:type="character" w:customStyle="1" w:styleId="WW8Num32z2">
    <w:name w:val="WW8Num32z2"/>
    <w:qFormat/>
    <w:rsid w:val="001C1ADC"/>
    <w:rPr>
      <w:rFonts w:ascii="Wingdings" w:hAnsi="Wingdings" w:cs="Wingdings"/>
    </w:rPr>
  </w:style>
  <w:style w:type="character" w:customStyle="1" w:styleId="WW8Num33z0">
    <w:name w:val="WW8Num33z0"/>
    <w:qFormat/>
    <w:rsid w:val="001C1ADC"/>
  </w:style>
  <w:style w:type="character" w:customStyle="1" w:styleId="WW8Num33z1">
    <w:name w:val="WW8Num33z1"/>
    <w:qFormat/>
    <w:rsid w:val="001C1ADC"/>
  </w:style>
  <w:style w:type="character" w:customStyle="1" w:styleId="WW8Num33z2">
    <w:name w:val="WW8Num33z2"/>
    <w:qFormat/>
    <w:rsid w:val="001C1ADC"/>
  </w:style>
  <w:style w:type="character" w:customStyle="1" w:styleId="WW8Num33z3">
    <w:name w:val="WW8Num33z3"/>
    <w:qFormat/>
    <w:rsid w:val="001C1ADC"/>
  </w:style>
  <w:style w:type="character" w:customStyle="1" w:styleId="WW8Num33z4">
    <w:name w:val="WW8Num33z4"/>
    <w:qFormat/>
    <w:rsid w:val="001C1ADC"/>
  </w:style>
  <w:style w:type="character" w:customStyle="1" w:styleId="WW8Num33z5">
    <w:name w:val="WW8Num33z5"/>
    <w:qFormat/>
    <w:rsid w:val="001C1ADC"/>
  </w:style>
  <w:style w:type="character" w:customStyle="1" w:styleId="WW8Num33z6">
    <w:name w:val="WW8Num33z6"/>
    <w:qFormat/>
    <w:rsid w:val="001C1ADC"/>
  </w:style>
  <w:style w:type="character" w:customStyle="1" w:styleId="WW8Num33z7">
    <w:name w:val="WW8Num33z7"/>
    <w:qFormat/>
    <w:rsid w:val="001C1ADC"/>
  </w:style>
  <w:style w:type="character" w:customStyle="1" w:styleId="WW8Num33z8">
    <w:name w:val="WW8Num33z8"/>
    <w:qFormat/>
    <w:rsid w:val="001C1ADC"/>
  </w:style>
  <w:style w:type="character" w:customStyle="1" w:styleId="WW8Num34z0">
    <w:name w:val="WW8Num34z0"/>
    <w:qFormat/>
    <w:rsid w:val="001C1ADC"/>
    <w:rPr>
      <w:rFonts w:ascii="Symbol" w:hAnsi="Symbol" w:cs="Symbol"/>
    </w:rPr>
  </w:style>
  <w:style w:type="character" w:customStyle="1" w:styleId="WW8Num34z1">
    <w:name w:val="WW8Num34z1"/>
    <w:qFormat/>
    <w:rsid w:val="001C1ADC"/>
    <w:rPr>
      <w:rFonts w:ascii="Courier New" w:hAnsi="Courier New" w:cs="Courier New"/>
    </w:rPr>
  </w:style>
  <w:style w:type="character" w:customStyle="1" w:styleId="WW8Num34z2">
    <w:name w:val="WW8Num34z2"/>
    <w:qFormat/>
    <w:rsid w:val="001C1ADC"/>
    <w:rPr>
      <w:rFonts w:ascii="Wingdings" w:hAnsi="Wingdings" w:cs="Wingdings"/>
    </w:rPr>
  </w:style>
  <w:style w:type="character" w:customStyle="1" w:styleId="WW8Num35z0">
    <w:name w:val="WW8Num35z0"/>
    <w:qFormat/>
    <w:rsid w:val="001C1ADC"/>
  </w:style>
  <w:style w:type="character" w:customStyle="1" w:styleId="WW8Num35z1">
    <w:name w:val="WW8Num35z1"/>
    <w:qFormat/>
    <w:rsid w:val="001C1ADC"/>
  </w:style>
  <w:style w:type="character" w:customStyle="1" w:styleId="WW8Num35z2">
    <w:name w:val="WW8Num35z2"/>
    <w:qFormat/>
    <w:rsid w:val="001C1ADC"/>
  </w:style>
  <w:style w:type="character" w:customStyle="1" w:styleId="WW8Num35z3">
    <w:name w:val="WW8Num35z3"/>
    <w:qFormat/>
    <w:rsid w:val="001C1ADC"/>
  </w:style>
  <w:style w:type="character" w:customStyle="1" w:styleId="WW8Num35z4">
    <w:name w:val="WW8Num35z4"/>
    <w:qFormat/>
    <w:rsid w:val="001C1ADC"/>
  </w:style>
  <w:style w:type="character" w:customStyle="1" w:styleId="WW8Num35z5">
    <w:name w:val="WW8Num35z5"/>
    <w:qFormat/>
    <w:rsid w:val="001C1ADC"/>
  </w:style>
  <w:style w:type="character" w:customStyle="1" w:styleId="WW8Num35z6">
    <w:name w:val="WW8Num35z6"/>
    <w:qFormat/>
    <w:rsid w:val="001C1ADC"/>
  </w:style>
  <w:style w:type="character" w:customStyle="1" w:styleId="WW8Num35z7">
    <w:name w:val="WW8Num35z7"/>
    <w:qFormat/>
    <w:rsid w:val="001C1ADC"/>
  </w:style>
  <w:style w:type="character" w:customStyle="1" w:styleId="WW8Num35z8">
    <w:name w:val="WW8Num35z8"/>
    <w:qFormat/>
    <w:rsid w:val="001C1ADC"/>
  </w:style>
  <w:style w:type="character" w:customStyle="1" w:styleId="WW8Num36z0">
    <w:name w:val="WW8Num36z0"/>
    <w:qFormat/>
    <w:rsid w:val="001C1ADC"/>
  </w:style>
  <w:style w:type="character" w:customStyle="1" w:styleId="fontstyle71">
    <w:name w:val="fontstyle71"/>
    <w:basedOn w:val="a0"/>
    <w:qFormat/>
    <w:rsid w:val="001C1ADC"/>
  </w:style>
  <w:style w:type="character" w:customStyle="1" w:styleId="dash041e0431044b0447043d044b0439char1">
    <w:name w:val="dash041e0431044b0447043d044b0439char1"/>
    <w:basedOn w:val="a0"/>
    <w:qFormat/>
    <w:rsid w:val="001C1ADC"/>
  </w:style>
  <w:style w:type="character" w:customStyle="1" w:styleId="InternetLink">
    <w:name w:val="Internet Link"/>
    <w:rsid w:val="001C1ADC"/>
    <w:rPr>
      <w:color w:val="0000FF"/>
      <w:u w:val="single"/>
    </w:rPr>
  </w:style>
  <w:style w:type="character" w:customStyle="1" w:styleId="a3">
    <w:name w:val="Основной текст Знак"/>
    <w:qFormat/>
    <w:rsid w:val="001C1ADC"/>
    <w:rPr>
      <w:sz w:val="24"/>
      <w:szCs w:val="24"/>
    </w:rPr>
  </w:style>
  <w:style w:type="character" w:customStyle="1" w:styleId="a4">
    <w:name w:val="Верхний колонтитул Знак"/>
    <w:qFormat/>
    <w:rsid w:val="001C1ADC"/>
    <w:rPr>
      <w:sz w:val="24"/>
      <w:szCs w:val="24"/>
    </w:rPr>
  </w:style>
  <w:style w:type="character" w:customStyle="1" w:styleId="a5">
    <w:name w:val="Нижний колонтитул Знак"/>
    <w:qFormat/>
    <w:rsid w:val="001C1ADC"/>
    <w:rPr>
      <w:sz w:val="24"/>
      <w:szCs w:val="24"/>
    </w:rPr>
  </w:style>
  <w:style w:type="character" w:customStyle="1" w:styleId="a6">
    <w:name w:val="Текст выноски Знак"/>
    <w:qFormat/>
    <w:rsid w:val="001C1A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1C1ADC"/>
    <w:rPr>
      <w:rFonts w:ascii="Arial" w:eastAsia="Calibri" w:hAnsi="Arial" w:cs="Arial"/>
      <w:b/>
      <w:kern w:val="2"/>
      <w:sz w:val="28"/>
      <w:lang w:val="en-US"/>
    </w:rPr>
  </w:style>
  <w:style w:type="character" w:customStyle="1" w:styleId="20">
    <w:name w:val="Заголовок 2 Знак"/>
    <w:qFormat/>
    <w:rsid w:val="001C1ADC"/>
    <w:rPr>
      <w:rFonts w:ascii="Arial" w:eastAsia="Calibri" w:hAnsi="Arial" w:cs="Arial"/>
      <w:b/>
      <w:i/>
      <w:sz w:val="24"/>
      <w:lang w:val="en-US"/>
    </w:rPr>
  </w:style>
  <w:style w:type="character" w:customStyle="1" w:styleId="30">
    <w:name w:val="Заголовок 3 Знак"/>
    <w:qFormat/>
    <w:rsid w:val="001C1ADC"/>
    <w:rPr>
      <w:rFonts w:ascii="Calibri" w:eastAsia="Calibri" w:hAnsi="Calibri" w:cs="Calibri"/>
      <w:b/>
      <w:sz w:val="24"/>
      <w:lang w:val="en-US"/>
    </w:rPr>
  </w:style>
  <w:style w:type="character" w:customStyle="1" w:styleId="40">
    <w:name w:val="Заголовок 4 Знак"/>
    <w:qFormat/>
    <w:rsid w:val="001C1ADC"/>
    <w:rPr>
      <w:rFonts w:ascii="Calibri" w:eastAsia="Calibri" w:hAnsi="Calibri" w:cs="Calibri"/>
      <w:b/>
      <w:i/>
      <w:sz w:val="24"/>
      <w:lang w:val="en-US"/>
    </w:rPr>
  </w:style>
  <w:style w:type="character" w:customStyle="1" w:styleId="50">
    <w:name w:val="Заголовок 5 Знак"/>
    <w:qFormat/>
    <w:rsid w:val="001C1ADC"/>
    <w:rPr>
      <w:rFonts w:ascii="Arial" w:eastAsia="Calibri" w:hAnsi="Arial" w:cs="Arial"/>
      <w:sz w:val="22"/>
      <w:lang w:val="en-US"/>
    </w:rPr>
  </w:style>
  <w:style w:type="character" w:customStyle="1" w:styleId="60">
    <w:name w:val="Заголовок 6 Знак"/>
    <w:qFormat/>
    <w:rsid w:val="001C1ADC"/>
    <w:rPr>
      <w:rFonts w:ascii="Arial" w:eastAsia="Calibri" w:hAnsi="Arial" w:cs="Arial"/>
      <w:i/>
      <w:sz w:val="22"/>
      <w:lang w:val="en-US"/>
    </w:rPr>
  </w:style>
  <w:style w:type="character" w:customStyle="1" w:styleId="70">
    <w:name w:val="Заголовок 7 Знак"/>
    <w:qFormat/>
    <w:rsid w:val="001C1ADC"/>
    <w:rPr>
      <w:rFonts w:ascii="Arial" w:eastAsia="Calibri" w:hAnsi="Arial" w:cs="Arial"/>
      <w:lang w:val="en-US"/>
    </w:rPr>
  </w:style>
  <w:style w:type="character" w:customStyle="1" w:styleId="80">
    <w:name w:val="Заголовок 8 Знак"/>
    <w:qFormat/>
    <w:rsid w:val="001C1ADC"/>
    <w:rPr>
      <w:rFonts w:ascii="Arial" w:eastAsia="Calibri" w:hAnsi="Arial" w:cs="Arial"/>
      <w:i/>
      <w:lang w:val="en-US"/>
    </w:rPr>
  </w:style>
  <w:style w:type="character" w:customStyle="1" w:styleId="90">
    <w:name w:val="Заголовок 9 Знак"/>
    <w:qFormat/>
    <w:rsid w:val="001C1ADC"/>
    <w:rPr>
      <w:rFonts w:ascii="Arial" w:eastAsia="Calibri" w:hAnsi="Arial" w:cs="Arial"/>
      <w:i/>
      <w:sz w:val="18"/>
      <w:lang w:val="en-US"/>
    </w:rPr>
  </w:style>
  <w:style w:type="character" w:customStyle="1" w:styleId="FontStyle22">
    <w:name w:val="Font Style22"/>
    <w:qFormat/>
    <w:rsid w:val="001C1ADC"/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1C1ADC"/>
    <w:rPr>
      <w:i/>
      <w:iCs/>
    </w:rPr>
  </w:style>
  <w:style w:type="character" w:customStyle="1" w:styleId="FontStyle41">
    <w:name w:val="Font Style41"/>
    <w:qFormat/>
    <w:rsid w:val="001C1ADC"/>
    <w:rPr>
      <w:rFonts w:ascii="Times New Roman" w:hAnsi="Times New Roman" w:cs="Times New Roman"/>
      <w:sz w:val="20"/>
      <w:szCs w:val="20"/>
    </w:rPr>
  </w:style>
  <w:style w:type="character" w:customStyle="1" w:styleId="a8">
    <w:name w:val="Без интервала Знак"/>
    <w:qFormat/>
    <w:rsid w:val="001C1ADC"/>
    <w:rPr>
      <w:rFonts w:ascii="Calibri" w:hAnsi="Calibri" w:cs="Calibri"/>
      <w:sz w:val="22"/>
      <w:szCs w:val="22"/>
      <w:lang w:val="ru-RU" w:bidi="ar-SA"/>
    </w:rPr>
  </w:style>
  <w:style w:type="character" w:customStyle="1" w:styleId="31">
    <w:name w:val="Основной текст 3 Знак"/>
    <w:qFormat/>
    <w:rsid w:val="001C1ADC"/>
    <w:rPr>
      <w:sz w:val="16"/>
      <w:szCs w:val="16"/>
    </w:rPr>
  </w:style>
  <w:style w:type="paragraph" w:customStyle="1" w:styleId="Heading">
    <w:name w:val="Heading"/>
    <w:basedOn w:val="a"/>
    <w:next w:val="a9"/>
    <w:qFormat/>
    <w:rsid w:val="001C1AD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rsid w:val="001C1ADC"/>
    <w:pPr>
      <w:spacing w:after="120"/>
    </w:pPr>
    <w:rPr>
      <w:lang w:val="en-US"/>
    </w:rPr>
  </w:style>
  <w:style w:type="paragraph" w:styleId="aa">
    <w:name w:val="List"/>
    <w:basedOn w:val="a9"/>
    <w:rsid w:val="001C1ADC"/>
  </w:style>
  <w:style w:type="paragraph" w:styleId="ab">
    <w:name w:val="caption"/>
    <w:basedOn w:val="a"/>
    <w:qFormat/>
    <w:rsid w:val="001C1AD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C1ADC"/>
    <w:pPr>
      <w:suppressLineNumbers/>
    </w:pPr>
  </w:style>
  <w:style w:type="paragraph" w:styleId="ac">
    <w:name w:val="Normal (Web)"/>
    <w:basedOn w:val="a"/>
    <w:qFormat/>
    <w:rsid w:val="001C1ADC"/>
    <w:pPr>
      <w:spacing w:before="24" w:after="24"/>
    </w:pPr>
    <w:rPr>
      <w:sz w:val="20"/>
      <w:szCs w:val="20"/>
    </w:rPr>
  </w:style>
  <w:style w:type="paragraph" w:styleId="ad">
    <w:name w:val="Body Text Indent"/>
    <w:basedOn w:val="a"/>
    <w:rsid w:val="001C1ADC"/>
    <w:pPr>
      <w:spacing w:before="24" w:after="24"/>
    </w:pPr>
    <w:rPr>
      <w:sz w:val="20"/>
      <w:szCs w:val="20"/>
    </w:rPr>
  </w:style>
  <w:style w:type="paragraph" w:customStyle="1" w:styleId="style12">
    <w:name w:val="style12"/>
    <w:basedOn w:val="a"/>
    <w:qFormat/>
    <w:rsid w:val="001C1ADC"/>
    <w:pPr>
      <w:spacing w:before="24" w:after="24"/>
    </w:pPr>
    <w:rPr>
      <w:sz w:val="20"/>
      <w:szCs w:val="20"/>
    </w:rPr>
  </w:style>
  <w:style w:type="paragraph" w:customStyle="1" w:styleId="style10">
    <w:name w:val="style10"/>
    <w:basedOn w:val="a"/>
    <w:qFormat/>
    <w:rsid w:val="001C1ADC"/>
    <w:pPr>
      <w:spacing w:before="24" w:after="24"/>
    </w:pPr>
    <w:rPr>
      <w:sz w:val="20"/>
      <w:szCs w:val="20"/>
    </w:rPr>
  </w:style>
  <w:style w:type="paragraph" w:customStyle="1" w:styleId="style19">
    <w:name w:val="style19"/>
    <w:basedOn w:val="a"/>
    <w:qFormat/>
    <w:rsid w:val="001C1ADC"/>
    <w:pPr>
      <w:spacing w:before="24" w:after="24"/>
    </w:pPr>
    <w:rPr>
      <w:sz w:val="20"/>
      <w:szCs w:val="20"/>
    </w:rPr>
  </w:style>
  <w:style w:type="paragraph" w:customStyle="1" w:styleId="ae">
    <w:name w:val="Знак"/>
    <w:basedOn w:val="a"/>
    <w:qFormat/>
    <w:rsid w:val="001C1AD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qFormat/>
    <w:rsid w:val="001C1AD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0">
    <w:name w:val="No Spacing"/>
    <w:qFormat/>
    <w:rsid w:val="001C1ADC"/>
    <w:rPr>
      <w:rFonts w:ascii="Calibri" w:eastAsia="Times New Roman" w:hAnsi="Calibri" w:cs="Calibri"/>
      <w:sz w:val="22"/>
      <w:szCs w:val="22"/>
      <w:lang w:val="ru-RU" w:bidi="ar-SA"/>
    </w:rPr>
  </w:style>
  <w:style w:type="paragraph" w:styleId="af1">
    <w:name w:val="header"/>
    <w:basedOn w:val="a"/>
    <w:rsid w:val="001C1ADC"/>
    <w:pPr>
      <w:tabs>
        <w:tab w:val="center" w:pos="4677"/>
        <w:tab w:val="right" w:pos="9355"/>
      </w:tabs>
    </w:pPr>
    <w:rPr>
      <w:lang w:val="en-US"/>
    </w:rPr>
  </w:style>
  <w:style w:type="paragraph" w:styleId="af2">
    <w:name w:val="footer"/>
    <w:basedOn w:val="a"/>
    <w:rsid w:val="001C1ADC"/>
    <w:pPr>
      <w:tabs>
        <w:tab w:val="center" w:pos="4677"/>
        <w:tab w:val="right" w:pos="9355"/>
      </w:tabs>
    </w:pPr>
    <w:rPr>
      <w:lang w:val="en-US"/>
    </w:rPr>
  </w:style>
  <w:style w:type="paragraph" w:styleId="af3">
    <w:name w:val="Balloon Text"/>
    <w:basedOn w:val="a"/>
    <w:qFormat/>
    <w:rsid w:val="001C1ADC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qFormat/>
    <w:rsid w:val="001C1ADC"/>
    <w:pPr>
      <w:autoSpaceDE w:val="0"/>
    </w:pPr>
    <w:rPr>
      <w:rFonts w:eastAsia="Calibri" w:cs="Times New Roman"/>
      <w:color w:val="000000"/>
      <w:sz w:val="24"/>
      <w:lang w:val="ru-RU" w:bidi="ar-SA"/>
    </w:rPr>
  </w:style>
  <w:style w:type="paragraph" w:customStyle="1" w:styleId="Rabotka">
    <w:name w:val="Rabotka"/>
    <w:qFormat/>
    <w:rsid w:val="001C1ADC"/>
    <w:pPr>
      <w:tabs>
        <w:tab w:val="left" w:pos="709"/>
      </w:tabs>
      <w:spacing w:line="360" w:lineRule="auto"/>
      <w:ind w:firstLine="709"/>
      <w:contextualSpacing/>
      <w:jc w:val="both"/>
    </w:pPr>
    <w:rPr>
      <w:rFonts w:eastAsia="Times New Roman" w:cs="Times New Roman"/>
      <w:sz w:val="28"/>
      <w:lang w:val="ru-RU" w:bidi="ar-SA"/>
    </w:rPr>
  </w:style>
  <w:style w:type="paragraph" w:customStyle="1" w:styleId="ConsPlusNormal">
    <w:name w:val="ConsPlusNormal"/>
    <w:qFormat/>
    <w:rsid w:val="001C1AD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32">
    <w:name w:val="Body Text 3"/>
    <w:basedOn w:val="a"/>
    <w:qFormat/>
    <w:rsid w:val="001C1ADC"/>
    <w:pPr>
      <w:spacing w:after="120"/>
    </w:pPr>
    <w:rPr>
      <w:sz w:val="16"/>
      <w:szCs w:val="16"/>
    </w:rPr>
  </w:style>
  <w:style w:type="paragraph" w:customStyle="1" w:styleId="af4">
    <w:name w:val="Содержимое таблицы"/>
    <w:basedOn w:val="a"/>
    <w:qFormat/>
    <w:rsid w:val="001C1ADC"/>
    <w:pPr>
      <w:widowControl w:val="0"/>
      <w:suppressLineNumbers/>
      <w:suppressAutoHyphens/>
    </w:pPr>
    <w:rPr>
      <w:rFonts w:eastAsia="Andale Sans UI;Arial Unicode MS"/>
      <w:kern w:val="2"/>
    </w:rPr>
  </w:style>
  <w:style w:type="paragraph" w:customStyle="1" w:styleId="TableContents">
    <w:name w:val="Table Contents"/>
    <w:basedOn w:val="a"/>
    <w:qFormat/>
    <w:rsid w:val="001C1ADC"/>
    <w:pPr>
      <w:suppressLineNumbers/>
    </w:pPr>
  </w:style>
  <w:style w:type="paragraph" w:customStyle="1" w:styleId="TableHeading">
    <w:name w:val="Table Heading"/>
    <w:basedOn w:val="TableContents"/>
    <w:qFormat/>
    <w:rsid w:val="001C1ADC"/>
    <w:pPr>
      <w:jc w:val="center"/>
    </w:pPr>
    <w:rPr>
      <w:b/>
      <w:bCs/>
    </w:rPr>
  </w:style>
  <w:style w:type="numbering" w:customStyle="1" w:styleId="WW8Num1">
    <w:name w:val="WW8Num1"/>
    <w:qFormat/>
    <w:rsid w:val="001C1ADC"/>
  </w:style>
  <w:style w:type="numbering" w:customStyle="1" w:styleId="WW8Num2">
    <w:name w:val="WW8Num2"/>
    <w:qFormat/>
    <w:rsid w:val="001C1ADC"/>
  </w:style>
  <w:style w:type="numbering" w:customStyle="1" w:styleId="WW8Num3">
    <w:name w:val="WW8Num3"/>
    <w:qFormat/>
    <w:rsid w:val="001C1ADC"/>
  </w:style>
  <w:style w:type="numbering" w:customStyle="1" w:styleId="WW8Num4">
    <w:name w:val="WW8Num4"/>
    <w:qFormat/>
    <w:rsid w:val="001C1ADC"/>
  </w:style>
  <w:style w:type="numbering" w:customStyle="1" w:styleId="WW8Num5">
    <w:name w:val="WW8Num5"/>
    <w:qFormat/>
    <w:rsid w:val="001C1ADC"/>
  </w:style>
  <w:style w:type="numbering" w:customStyle="1" w:styleId="WW8Num6">
    <w:name w:val="WW8Num6"/>
    <w:qFormat/>
    <w:rsid w:val="001C1ADC"/>
  </w:style>
  <w:style w:type="numbering" w:customStyle="1" w:styleId="WW8Num7">
    <w:name w:val="WW8Num7"/>
    <w:qFormat/>
    <w:rsid w:val="001C1ADC"/>
  </w:style>
  <w:style w:type="numbering" w:customStyle="1" w:styleId="WW8Num8">
    <w:name w:val="WW8Num8"/>
    <w:qFormat/>
    <w:rsid w:val="001C1ADC"/>
  </w:style>
  <w:style w:type="numbering" w:customStyle="1" w:styleId="WW8Num9">
    <w:name w:val="WW8Num9"/>
    <w:qFormat/>
    <w:rsid w:val="001C1ADC"/>
  </w:style>
  <w:style w:type="numbering" w:customStyle="1" w:styleId="WW8Num10">
    <w:name w:val="WW8Num10"/>
    <w:qFormat/>
    <w:rsid w:val="001C1ADC"/>
  </w:style>
  <w:style w:type="numbering" w:customStyle="1" w:styleId="WW8Num11">
    <w:name w:val="WW8Num11"/>
    <w:qFormat/>
    <w:rsid w:val="001C1ADC"/>
  </w:style>
  <w:style w:type="numbering" w:customStyle="1" w:styleId="WW8Num12">
    <w:name w:val="WW8Num12"/>
    <w:qFormat/>
    <w:rsid w:val="001C1ADC"/>
  </w:style>
  <w:style w:type="numbering" w:customStyle="1" w:styleId="WW8Num13">
    <w:name w:val="WW8Num13"/>
    <w:qFormat/>
    <w:rsid w:val="001C1ADC"/>
  </w:style>
  <w:style w:type="numbering" w:customStyle="1" w:styleId="WW8Num14">
    <w:name w:val="WW8Num14"/>
    <w:qFormat/>
    <w:rsid w:val="001C1ADC"/>
  </w:style>
  <w:style w:type="numbering" w:customStyle="1" w:styleId="WW8Num15">
    <w:name w:val="WW8Num15"/>
    <w:qFormat/>
    <w:rsid w:val="001C1ADC"/>
  </w:style>
  <w:style w:type="numbering" w:customStyle="1" w:styleId="WW8Num16">
    <w:name w:val="WW8Num16"/>
    <w:qFormat/>
    <w:rsid w:val="001C1ADC"/>
  </w:style>
  <w:style w:type="numbering" w:customStyle="1" w:styleId="WW8Num17">
    <w:name w:val="WW8Num17"/>
    <w:qFormat/>
    <w:rsid w:val="001C1ADC"/>
  </w:style>
  <w:style w:type="numbering" w:customStyle="1" w:styleId="WW8Num18">
    <w:name w:val="WW8Num18"/>
    <w:qFormat/>
    <w:rsid w:val="001C1ADC"/>
  </w:style>
  <w:style w:type="numbering" w:customStyle="1" w:styleId="WW8Num19">
    <w:name w:val="WW8Num19"/>
    <w:qFormat/>
    <w:rsid w:val="001C1ADC"/>
  </w:style>
  <w:style w:type="numbering" w:customStyle="1" w:styleId="WW8Num20">
    <w:name w:val="WW8Num20"/>
    <w:qFormat/>
    <w:rsid w:val="001C1ADC"/>
  </w:style>
  <w:style w:type="numbering" w:customStyle="1" w:styleId="WW8Num21">
    <w:name w:val="WW8Num21"/>
    <w:qFormat/>
    <w:rsid w:val="001C1ADC"/>
  </w:style>
  <w:style w:type="numbering" w:customStyle="1" w:styleId="WW8Num22">
    <w:name w:val="WW8Num22"/>
    <w:qFormat/>
    <w:rsid w:val="001C1ADC"/>
  </w:style>
  <w:style w:type="numbering" w:customStyle="1" w:styleId="WW8Num23">
    <w:name w:val="WW8Num23"/>
    <w:qFormat/>
    <w:rsid w:val="001C1ADC"/>
  </w:style>
  <w:style w:type="numbering" w:customStyle="1" w:styleId="WW8Num24">
    <w:name w:val="WW8Num24"/>
    <w:qFormat/>
    <w:rsid w:val="001C1ADC"/>
  </w:style>
  <w:style w:type="numbering" w:customStyle="1" w:styleId="WW8Num25">
    <w:name w:val="WW8Num25"/>
    <w:qFormat/>
    <w:rsid w:val="001C1ADC"/>
  </w:style>
  <w:style w:type="numbering" w:customStyle="1" w:styleId="WW8Num26">
    <w:name w:val="WW8Num26"/>
    <w:qFormat/>
    <w:rsid w:val="001C1ADC"/>
  </w:style>
  <w:style w:type="numbering" w:customStyle="1" w:styleId="WW8Num27">
    <w:name w:val="WW8Num27"/>
    <w:qFormat/>
    <w:rsid w:val="001C1ADC"/>
  </w:style>
  <w:style w:type="numbering" w:customStyle="1" w:styleId="WW8Num28">
    <w:name w:val="WW8Num28"/>
    <w:qFormat/>
    <w:rsid w:val="001C1ADC"/>
  </w:style>
  <w:style w:type="numbering" w:customStyle="1" w:styleId="WW8Num29">
    <w:name w:val="WW8Num29"/>
    <w:qFormat/>
    <w:rsid w:val="001C1ADC"/>
  </w:style>
  <w:style w:type="numbering" w:customStyle="1" w:styleId="WW8Num30">
    <w:name w:val="WW8Num30"/>
    <w:qFormat/>
    <w:rsid w:val="001C1ADC"/>
  </w:style>
  <w:style w:type="numbering" w:customStyle="1" w:styleId="WW8Num31">
    <w:name w:val="WW8Num31"/>
    <w:qFormat/>
    <w:rsid w:val="001C1ADC"/>
  </w:style>
  <w:style w:type="numbering" w:customStyle="1" w:styleId="WW8Num32">
    <w:name w:val="WW8Num32"/>
    <w:qFormat/>
    <w:rsid w:val="001C1ADC"/>
  </w:style>
  <w:style w:type="numbering" w:customStyle="1" w:styleId="WW8Num33">
    <w:name w:val="WW8Num33"/>
    <w:qFormat/>
    <w:rsid w:val="001C1ADC"/>
  </w:style>
  <w:style w:type="numbering" w:customStyle="1" w:styleId="WW8Num34">
    <w:name w:val="WW8Num34"/>
    <w:qFormat/>
    <w:rsid w:val="001C1ADC"/>
  </w:style>
  <w:style w:type="numbering" w:customStyle="1" w:styleId="WW8Num35">
    <w:name w:val="WW8Num35"/>
    <w:qFormat/>
    <w:rsid w:val="001C1ADC"/>
  </w:style>
  <w:style w:type="numbering" w:customStyle="1" w:styleId="WW8Num36">
    <w:name w:val="WW8Num36"/>
    <w:qFormat/>
    <w:rsid w:val="001C1ADC"/>
  </w:style>
  <w:style w:type="table" w:styleId="af5">
    <w:name w:val="Table Grid"/>
    <w:basedOn w:val="a1"/>
    <w:uiPriority w:val="39"/>
    <w:rsid w:val="00EF7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784583842" Type="http://schemas.openxmlformats.org/officeDocument/2006/relationships/comments" Target="comments.xml"/><Relationship Id="rId729748314" Type="http://schemas.microsoft.com/office/2011/relationships/commentsExtended" Target="commentsExtended.xml"/><Relationship Id="rId93482015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b2sbEoj/G7nam47VctgsWVdKjHQ=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</SignatureValue>
  <KeyInfo>
    <X509Data>
      <X509Certificate>MIIFlTCCA30CFGmuXN4bNSDagNvjEsKHZo/19nxEMA0GCSqGSIb3DQEBCwUAMIGQ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84583842"/>
            <mdssi:RelationshipReference SourceId="rId729748314"/>
            <mdssi:RelationshipReference SourceId="rId934820159"/>
          </Transform>
          <Transform Algorithm="http://www.w3.org/TR/2001/REC-xml-c14n-20010315"/>
        </Transforms>
        <DigestMethod Algorithm="http://www.w3.org/2000/09/xmldsig#sha1"/>
        <DigestValue>C8HHmpwODa/mmWUfHKHy9EDgDHQ=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HhOvah30NR18qAV9wvxJghUFFgQ=</DigestValue>
      </Reference>
      <Reference URI="/word/endnotes.xml?ContentType=application/vnd.openxmlformats-officedocument.wordprocessingml.endnotes+xml">
        <DigestMethod Algorithm="http://www.w3.org/2000/09/xmldsig#sha1"/>
        <DigestValue>TbuRzvL+/DwYLt8h7p5VMd2fMp0=</DigestValue>
      </Reference>
      <Reference URI="/word/fontTable.xml?ContentType=application/vnd.openxmlformats-officedocument.wordprocessingml.fontTable+xml">
        <DigestMethod Algorithm="http://www.w3.org/2000/09/xmldsig#sha1"/>
        <DigestValue>WZgaw1tH0oMH2hZdH3YPS4O1Jew=</DigestValue>
      </Reference>
      <Reference URI="/word/footer1.xml?ContentType=application/vnd.openxmlformats-officedocument.wordprocessingml.footer+xml">
        <DigestMethod Algorithm="http://www.w3.org/2000/09/xmldsig#sha1"/>
        <DigestValue>SRBqwkfWZwGHLmp/MC/XEuDy+VU=</DigestValue>
      </Reference>
      <Reference URI="/word/footer2.xml?ContentType=application/vnd.openxmlformats-officedocument.wordprocessingml.footer+xml">
        <DigestMethod Algorithm="http://www.w3.org/2000/09/xmldsig#sha1"/>
        <DigestValue>66unNczzMONjNtaLyGPP2VONZXY=</DigestValue>
      </Reference>
      <Reference URI="/word/footnotes.xml?ContentType=application/vnd.openxmlformats-officedocument.wordprocessingml.footnotes+xml">
        <DigestMethod Algorithm="http://www.w3.org/2000/09/xmldsig#sha1"/>
        <DigestValue>tFNOjMa6BW5VUYjMgs5MZNj/qiM=</DigestValue>
      </Reference>
      <Reference URI="/word/numbering.xml?ContentType=application/vnd.openxmlformats-officedocument.wordprocessingml.numbering+xml">
        <DigestMethod Algorithm="http://www.w3.org/2000/09/xmldsig#sha1"/>
        <DigestValue>0288T+1y3FNI4U/akf/b2Xwg9nA=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Prd8atFzYTIjMZgdvEbaDD79Ink=</DigestValue>
      </Reference>
      <Reference URI="/word/styles.xml?ContentType=application/vnd.openxmlformats-officedocument.wordprocessingml.styles+xml">
        <DigestMethod Algorithm="http://www.w3.org/2000/09/xmldsig#sha1"/>
        <DigestValue>eHDNC4/TxJubPQd7r6QVK70WF90=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2022-01-04T04:18:31Z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4791</Words>
  <Characters>27315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бланка для отчета о самообследовании образовательной организации</vt:lpstr>
    </vt:vector>
  </TitlesOfParts>
  <Company>SPecialiST RePack</Company>
  <LinksUpToDate>false</LinksUpToDate>
  <CharactersWithSpaces>32042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бланка для отчета о самообследовании образовательной организации</dc:title>
  <dc:subject/>
  <dc:creator>user</dc:creator>
  <cp:keywords/>
  <dc:description/>
  <cp:lastModifiedBy>Aser</cp:lastModifiedBy>
  <cp:revision>8</cp:revision>
  <cp:lastPrinted>2018-04-16T18:58:00Z</cp:lastPrinted>
  <dcterms:created xsi:type="dcterms:W3CDTF">2018-11-28T14:26:00Z</dcterms:created>
  <dcterms:modified xsi:type="dcterms:W3CDTF">2019-03-10T11:02:00Z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H5VRHAXFEW3S-1338457524-14</vt:lpwstr>
  </property>
  <property fmtid="{D5CDD505-2E9C-101B-9397-08002B2CF9AE}" pid="3" name="_dlc_DocIdItemGuid">
    <vt:lpwstr>11eab75c-da7b-4874-8215-f68b1fe677a4</vt:lpwstr>
  </property>
  <property fmtid="{D5CDD505-2E9C-101B-9397-08002B2CF9AE}" pid="4" name="_dlc_DocIdUrl">
    <vt:lpwstr>http://www.eduportal44.ru/Krasnoe/Svetoch/_layouts/15/DocIdRedir.aspx?ID=H5VRHAXFEW3S-1338457524-14, H5VRHAXFEW3S-1338457524-14</vt:lpwstr>
  </property>
</Properties>
</file>