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FD" w:rsidRDefault="00BF7FF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F7FFD" w:rsidRDefault="00A3462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 2" сентября 2019г</w:t>
      </w:r>
    </w:p>
    <w:p w:rsidR="00BF7FFD" w:rsidRDefault="00BF7FF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МБОУ</w:t>
      </w:r>
    </w:p>
    <w:p w:rsidR="00BF7FFD" w:rsidRDefault="00BF7FF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НОШ"</w:t>
      </w:r>
    </w:p>
    <w:p w:rsidR="00BF7FFD" w:rsidRDefault="00BF7FF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Н.Б.__________</w:t>
      </w:r>
    </w:p>
    <w:p w:rsidR="00BF7FFD" w:rsidRDefault="00BF7FFD" w:rsidP="00BF7F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Pr="001114A5" w:rsidRDefault="00BF7FFD" w:rsidP="00BF7FFD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14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Адаптированная основная общеобразовательная программа </w:t>
      </w:r>
      <w:r w:rsidRPr="001114A5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начального общего образования </w:t>
      </w:r>
      <w:r w:rsidRPr="001114A5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обучающихся с задержкой психического развития </w:t>
      </w:r>
    </w:p>
    <w:p w:rsidR="00BF7FFD" w:rsidRPr="001114A5" w:rsidRDefault="00BF7FFD" w:rsidP="00BF7FFD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F7FFD" w:rsidRPr="001114A5" w:rsidRDefault="00BF7FFD" w:rsidP="00BF7FFD">
      <w:pPr>
        <w:spacing w:after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FFD" w:rsidRDefault="00BF7FFD" w:rsidP="001114A5">
      <w:pPr>
        <w:spacing w:before="48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85984" w:rsidRPr="001114A5" w:rsidRDefault="00D54712" w:rsidP="001114A5">
      <w:pPr>
        <w:spacing w:before="48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ОГЛАВЛЕНИЕ</w:t>
      </w:r>
    </w:p>
    <w:p w:rsidR="009A5C0C" w:rsidRPr="001114A5" w:rsidRDefault="003C2BE3" w:rsidP="009A5C0C">
      <w:pPr>
        <w:pStyle w:val="13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85984" w:rsidRPr="001114A5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1114A5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C1754" w:rsidRPr="001114A5" w:rsidRDefault="009A5C0C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t xml:space="preserve">1 </w:t>
      </w:r>
      <w:r w:rsidRPr="001114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1754" w:rsidRPr="001114A5" w:rsidRDefault="003C2BE3" w:rsidP="001114A5">
      <w:pPr>
        <w:pStyle w:val="13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3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. </w:t>
        </w:r>
        <w:r w:rsidR="006C1754" w:rsidRPr="001114A5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Примерная а</w:t>
        </w:r>
        <w:r w:rsidR="006C1754" w:rsidRPr="001114A5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23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4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 Целевой раздел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5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.1.1. Пояснительная записка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6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7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.1.3. 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Система оценки достижения обучающимися  с 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задержкой психического развития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 планируемых результатов освоения 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адаптированной основной общеобразовательной программы  начального общего образования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23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8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.2. Содержательный раздел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9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.2.1. Программа формирования универсальных учебных действий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0" w:history="1"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2.2.2. Программы учебных предметов,  курсов коррекционно-развивающей области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1" w:history="1">
        <w:r w:rsidR="009A5C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.2.3. Программа духовно-нравственного развития, воспитания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2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.2.4. Программа формирования экологической культуры, здорового  и безопасного образа жизни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3" w:history="1">
        <w:r w:rsidR="009A5C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.2.5. Программа коррекционной работы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4" w:history="1"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2.2.6. Программа внеурочной деятельности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23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5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.3. Организационный раздел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6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.3.1. Учебный план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6C1754" w:rsidRPr="001114A5" w:rsidRDefault="003C2BE3" w:rsidP="001114A5">
      <w:pPr>
        <w:pStyle w:val="30"/>
        <w:spacing w:after="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7" w:history="1">
        <w:r w:rsidR="009A5C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.3.2. Система условий реализации </w:t>
        </w:r>
        <w:r w:rsidR="006C1754" w:rsidRPr="001114A5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адаптированной основной общеобразовательной программы начального общего образования</w:t>
        </w:r>
        <w:r w:rsidR="006C1754" w:rsidRPr="001114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2840D3" w:rsidRDefault="003C2BE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0" w:name="_Toc415833112"/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0D3" w:rsidRDefault="002840D3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7FFD" w:rsidRDefault="00BF7FFD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D09" w:rsidRPr="001114A5" w:rsidRDefault="006C64DA" w:rsidP="001114A5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31893" w:rsidRPr="001114A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7638BE" w:rsidRPr="001114A5" w:rsidRDefault="001F6895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019C4" w:rsidRPr="001114A5" w:rsidRDefault="001019C4" w:rsidP="001114A5">
      <w:pPr>
        <w:pStyle w:val="afc"/>
        <w:spacing w:line="276" w:lineRule="auto"/>
        <w:ind w:firstLine="709"/>
        <w:rPr>
          <w:caps w:val="0"/>
          <w:sz w:val="24"/>
          <w:szCs w:val="24"/>
        </w:rPr>
      </w:pPr>
      <w:r w:rsidRPr="001114A5">
        <w:rPr>
          <w:sz w:val="24"/>
          <w:szCs w:val="24"/>
        </w:rPr>
        <w:t>А</w:t>
      </w:r>
      <w:r w:rsidRPr="001114A5">
        <w:rPr>
          <w:caps w:val="0"/>
          <w:sz w:val="24"/>
          <w:szCs w:val="24"/>
        </w:rPr>
        <w:t xml:space="preserve">даптированная </w:t>
      </w:r>
      <w:r w:rsidRPr="001114A5">
        <w:rPr>
          <w:caps w:val="0"/>
          <w:color w:val="auto"/>
          <w:sz w:val="24"/>
          <w:szCs w:val="24"/>
        </w:rPr>
        <w:t>основная общеобразовательная</w:t>
      </w:r>
      <w:r w:rsidRPr="001114A5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1114A5">
        <w:rPr>
          <w:caps w:val="0"/>
          <w:sz w:val="24"/>
          <w:szCs w:val="24"/>
        </w:rPr>
        <w:t>(</w:t>
      </w:r>
      <w:r w:rsidR="00B434AB" w:rsidRPr="001114A5">
        <w:rPr>
          <w:caps w:val="0"/>
          <w:color w:val="auto"/>
          <w:sz w:val="24"/>
          <w:szCs w:val="24"/>
        </w:rPr>
        <w:t xml:space="preserve">далее </w:t>
      </w:r>
      <w:r w:rsidR="00B434AB" w:rsidRPr="001114A5">
        <w:rPr>
          <w:sz w:val="24"/>
          <w:szCs w:val="24"/>
        </w:rPr>
        <w:t>–</w:t>
      </w:r>
      <w:r w:rsidR="00B434AB" w:rsidRPr="001114A5">
        <w:rPr>
          <w:color w:val="auto"/>
          <w:sz w:val="24"/>
          <w:szCs w:val="24"/>
        </w:rPr>
        <w:t xml:space="preserve"> </w:t>
      </w:r>
      <w:r w:rsidR="00B434AB" w:rsidRPr="001114A5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1114A5">
        <w:rPr>
          <w:caps w:val="0"/>
          <w:sz w:val="24"/>
          <w:szCs w:val="24"/>
        </w:rPr>
        <w:t xml:space="preserve">ЗПР) </w:t>
      </w:r>
      <w:r w:rsidRPr="001114A5">
        <w:rPr>
          <w:sz w:val="24"/>
          <w:szCs w:val="24"/>
        </w:rPr>
        <w:t xml:space="preserve">– </w:t>
      </w:r>
      <w:r w:rsidRPr="001114A5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1114A5">
        <w:rPr>
          <w:sz w:val="24"/>
          <w:szCs w:val="24"/>
        </w:rPr>
        <w:t xml:space="preserve"> </w:t>
      </w:r>
      <w:r w:rsidRPr="001114A5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1114A5">
        <w:rPr>
          <w:sz w:val="24"/>
          <w:szCs w:val="24"/>
        </w:rPr>
        <w:t>,</w:t>
      </w:r>
      <w:r w:rsidRPr="001114A5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1114A5">
        <w:rPr>
          <w:sz w:val="24"/>
          <w:szCs w:val="24"/>
        </w:rPr>
        <w:t>.</w:t>
      </w:r>
    </w:p>
    <w:p w:rsidR="001B53C7" w:rsidRPr="001114A5" w:rsidRDefault="001114A5" w:rsidP="001114A5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А</w:t>
      </w:r>
      <w:r w:rsidR="001019C4" w:rsidRPr="001114A5">
        <w:rPr>
          <w:caps w:val="0"/>
          <w:color w:val="auto"/>
          <w:sz w:val="24"/>
          <w:szCs w:val="24"/>
        </w:rPr>
        <w:t xml:space="preserve">даптированная основная общеобразовательная программа начального общего образования обучающихся с ЗПР </w:t>
      </w:r>
      <w:r w:rsidR="00B434AB" w:rsidRPr="001114A5">
        <w:rPr>
          <w:caps w:val="0"/>
          <w:color w:val="auto"/>
          <w:sz w:val="24"/>
          <w:szCs w:val="24"/>
        </w:rPr>
        <w:t xml:space="preserve"> </w:t>
      </w:r>
      <w:r w:rsidR="001019C4" w:rsidRPr="001114A5">
        <w:rPr>
          <w:caps w:val="0"/>
          <w:color w:val="auto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1114A5">
        <w:rPr>
          <w:sz w:val="24"/>
          <w:szCs w:val="24"/>
        </w:rPr>
        <w:t xml:space="preserve">ФГОС НОО </w:t>
      </w:r>
      <w:r w:rsidR="00B434AB" w:rsidRPr="001114A5">
        <w:rPr>
          <w:caps w:val="0"/>
          <w:sz w:val="24"/>
          <w:szCs w:val="24"/>
        </w:rPr>
        <w:t>обучающихся с</w:t>
      </w:r>
      <w:r w:rsidR="00B434AB" w:rsidRPr="001114A5">
        <w:rPr>
          <w:sz w:val="24"/>
          <w:szCs w:val="24"/>
        </w:rPr>
        <w:t xml:space="preserve"> ОВЗ</w:t>
      </w:r>
      <w:r w:rsidR="001019C4" w:rsidRPr="001114A5">
        <w:rPr>
          <w:caps w:val="0"/>
          <w:color w:val="auto"/>
          <w:sz w:val="24"/>
          <w:szCs w:val="24"/>
        </w:rPr>
        <w:t>)</w:t>
      </w:r>
      <w:r w:rsidR="001B53C7" w:rsidRPr="001114A5">
        <w:rPr>
          <w:caps w:val="0"/>
          <w:color w:val="auto"/>
          <w:sz w:val="24"/>
          <w:szCs w:val="24"/>
        </w:rPr>
        <w:t>,</w:t>
      </w:r>
      <w:r w:rsidR="001019C4" w:rsidRPr="001114A5">
        <w:rPr>
          <w:caps w:val="0"/>
          <w:color w:val="auto"/>
          <w:sz w:val="24"/>
          <w:szCs w:val="24"/>
        </w:rPr>
        <w:t xml:space="preserve"> </w:t>
      </w:r>
      <w:r w:rsidR="001B53C7" w:rsidRPr="001114A5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="001B53C7" w:rsidRPr="001114A5">
        <w:rPr>
          <w:sz w:val="24"/>
          <w:szCs w:val="24"/>
        </w:rPr>
        <w:t xml:space="preserve">АООП НОО </w:t>
      </w:r>
      <w:r w:rsidR="001B53C7" w:rsidRPr="001114A5">
        <w:rPr>
          <w:caps w:val="0"/>
          <w:color w:val="auto"/>
          <w:sz w:val="24"/>
          <w:szCs w:val="24"/>
        </w:rPr>
        <w:t>обучающихся с</w:t>
      </w:r>
      <w:r w:rsidR="001B53C7" w:rsidRPr="001114A5">
        <w:rPr>
          <w:color w:val="auto"/>
          <w:sz w:val="24"/>
          <w:szCs w:val="24"/>
        </w:rPr>
        <w:t xml:space="preserve"> ЗПР</w:t>
      </w:r>
      <w:r w:rsidR="00CE70D5" w:rsidRPr="001114A5">
        <w:rPr>
          <w:color w:val="auto"/>
          <w:sz w:val="24"/>
          <w:szCs w:val="24"/>
        </w:rPr>
        <w:t>.</w:t>
      </w:r>
    </w:p>
    <w:p w:rsidR="001F6895" w:rsidRPr="001114A5" w:rsidRDefault="001F6895" w:rsidP="001114A5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 xml:space="preserve">Структура АООП НОО обучающихся с ЗПР </w:t>
      </w:r>
      <w:r w:rsidR="00D02152" w:rsidRPr="001114A5">
        <w:rPr>
          <w:caps w:val="0"/>
          <w:color w:val="auto"/>
          <w:sz w:val="24"/>
          <w:szCs w:val="24"/>
        </w:rPr>
        <w:t>включает целевой, содержательный и организационный разделы</w:t>
      </w:r>
      <w:r w:rsidRPr="001114A5">
        <w:rPr>
          <w:caps w:val="0"/>
          <w:color w:val="auto"/>
          <w:sz w:val="24"/>
          <w:szCs w:val="24"/>
        </w:rPr>
        <w:t>.</w:t>
      </w:r>
    </w:p>
    <w:p w:rsidR="001C1BFF" w:rsidRPr="001114A5" w:rsidRDefault="001C1BFF" w:rsidP="001114A5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1114A5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АООП НОО</w:t>
      </w:r>
      <w:r w:rsidR="00A74E5A" w:rsidRPr="001114A5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обучающихся с ЗПР </w:t>
      </w:r>
      <w:r w:rsidR="00A74E5A" w:rsidRPr="001114A5">
        <w:rPr>
          <w:rFonts w:ascii="Times New Roman" w:hAnsi="Times New Roman"/>
          <w:sz w:val="24"/>
          <w:szCs w:val="24"/>
          <w:lang w:eastAsia="ru-RU"/>
        </w:rPr>
        <w:t>образовательной организацией</w:t>
      </w:r>
      <w:r w:rsidRPr="001114A5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Целевой раздел включает: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пояснительную записку;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планируемые результаты освоения обучающимися с ЗПР АООП НОО;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1114A5">
        <w:rPr>
          <w:color w:val="auto"/>
          <w:sz w:val="24"/>
          <w:szCs w:val="24"/>
        </w:rPr>
        <w:t xml:space="preserve"> </w:t>
      </w:r>
      <w:r w:rsidRPr="001114A5">
        <w:rPr>
          <w:caps w:val="0"/>
          <w:color w:val="auto"/>
          <w:sz w:val="24"/>
          <w:szCs w:val="24"/>
        </w:rPr>
        <w:t>АООП НОО.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1114A5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1114A5">
        <w:rPr>
          <w:caps w:val="0"/>
          <w:color w:val="auto"/>
          <w:sz w:val="24"/>
          <w:szCs w:val="24"/>
        </w:rPr>
        <w:t xml:space="preserve"> </w:t>
      </w:r>
      <w:r w:rsidR="0025305C" w:rsidRPr="001114A5">
        <w:rPr>
          <w:caps w:val="0"/>
          <w:color w:val="auto"/>
          <w:sz w:val="24"/>
          <w:szCs w:val="24"/>
        </w:rPr>
        <w:t xml:space="preserve">и предметных </w:t>
      </w:r>
      <w:r w:rsidRPr="001114A5">
        <w:rPr>
          <w:caps w:val="0"/>
          <w:color w:val="auto"/>
          <w:sz w:val="24"/>
          <w:szCs w:val="24"/>
        </w:rPr>
        <w:t>результатов</w:t>
      </w:r>
      <w:r w:rsidRPr="001114A5">
        <w:rPr>
          <w:color w:val="auto"/>
          <w:sz w:val="24"/>
          <w:szCs w:val="24"/>
        </w:rPr>
        <w:t>: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1114A5">
        <w:rPr>
          <w:color w:val="auto"/>
          <w:sz w:val="24"/>
          <w:szCs w:val="24"/>
        </w:rPr>
        <w:t>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1C1BFF" w:rsidRPr="001114A5" w:rsidRDefault="001C1BF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программу внеурочной деятельности.</w:t>
      </w:r>
    </w:p>
    <w:p w:rsidR="001C1BFF" w:rsidRPr="001114A5" w:rsidRDefault="001C1BFF" w:rsidP="001114A5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1114A5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1C1BFF" w:rsidRPr="001114A5" w:rsidRDefault="001C1BFF" w:rsidP="001114A5">
      <w:pPr>
        <w:pStyle w:val="afc"/>
        <w:spacing w:line="276" w:lineRule="auto"/>
        <w:ind w:firstLine="709"/>
        <w:rPr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• систему специальных условий реализации АООП НОО в соответствии с требованиями Стандарта.</w:t>
      </w:r>
    </w:p>
    <w:p w:rsidR="00ED4BF4" w:rsidRPr="001114A5" w:rsidRDefault="00ED4BF4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соответствии с требованиями </w:t>
      </w:r>
      <w:r w:rsidRPr="001114A5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14A5">
        <w:rPr>
          <w:caps/>
          <w:color w:val="auto"/>
          <w:sz w:val="24"/>
          <w:szCs w:val="24"/>
        </w:rPr>
        <w:t xml:space="preserve"> </w:t>
      </w:r>
      <w:r w:rsidR="009A5C0C">
        <w:rPr>
          <w:caps/>
          <w:color w:val="auto"/>
          <w:sz w:val="24"/>
          <w:szCs w:val="24"/>
        </w:rPr>
        <w:t xml:space="preserve">и </w:t>
      </w:r>
      <w:r w:rsidR="001114A5">
        <w:rPr>
          <w:caps/>
          <w:color w:val="auto"/>
          <w:sz w:val="24"/>
          <w:szCs w:val="24"/>
        </w:rPr>
        <w:t xml:space="preserve"> </w:t>
      </w:r>
      <w:r w:rsidR="001114A5" w:rsidRPr="001114A5">
        <w:rPr>
          <w:rFonts w:ascii="Times New Roman" w:hAnsi="Times New Roman" w:cs="Times New Roman"/>
          <w:sz w:val="24"/>
          <w:szCs w:val="24"/>
        </w:rPr>
        <w:t>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</w:t>
      </w:r>
      <w:r w:rsidR="001114A5">
        <w:rPr>
          <w:rFonts w:ascii="Times New Roman" w:hAnsi="Times New Roman" w:cs="Times New Roman"/>
          <w:sz w:val="24"/>
          <w:szCs w:val="24"/>
        </w:rPr>
        <w:t xml:space="preserve">  выбран </w:t>
      </w:r>
      <w:r w:rsidR="001114A5">
        <w:rPr>
          <w:caps/>
          <w:color w:val="auto"/>
          <w:sz w:val="24"/>
          <w:szCs w:val="24"/>
        </w:rPr>
        <w:t>вариант т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АООП НОО обучающихся с ЗПР 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―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7.2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114A5">
        <w:rPr>
          <w:caps/>
          <w:color w:val="auto"/>
          <w:sz w:val="24"/>
          <w:szCs w:val="24"/>
        </w:rPr>
        <w:t xml:space="preserve">. 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14A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>ариант АООП НОО обучающихся с ЗПР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содерж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т дифференцированные требования к структуре, результатам освоения и условиям ее реализации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обеспечивающие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удовлетворение как общих, так и особых образовательных потребностей разных групп или отдельных обучающихся с ЗПР, получени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вне зависимости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выраженности задержки психического развития,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места проживания</w:t>
      </w:r>
      <w:r w:rsidR="00B35F42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и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вида Организации.</w:t>
      </w:r>
    </w:p>
    <w:p w:rsidR="00584D38" w:rsidRPr="001114A5" w:rsidRDefault="00584D38" w:rsidP="001114A5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1114A5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14222" w:rsidRPr="001114A5" w:rsidRDefault="00414222" w:rsidP="001114A5">
      <w:pPr>
        <w:pStyle w:val="afc"/>
        <w:spacing w:line="276" w:lineRule="auto"/>
        <w:ind w:firstLine="709"/>
        <w:rPr>
          <w:b/>
          <w:sz w:val="24"/>
          <w:szCs w:val="24"/>
        </w:rPr>
      </w:pPr>
      <w:r w:rsidRPr="001114A5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1114A5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1114A5">
        <w:rPr>
          <w:caps w:val="0"/>
          <w:color w:val="auto"/>
          <w:kern w:val="28"/>
          <w:sz w:val="24"/>
          <w:szCs w:val="24"/>
        </w:rPr>
        <w:t xml:space="preserve"> обучающихся</w:t>
      </w:r>
      <w:r w:rsidRPr="001114A5">
        <w:rPr>
          <w:color w:val="auto"/>
          <w:kern w:val="28"/>
          <w:sz w:val="24"/>
          <w:szCs w:val="24"/>
        </w:rPr>
        <w:t xml:space="preserve"> </w:t>
      </w:r>
      <w:r w:rsidRPr="001114A5">
        <w:rPr>
          <w:caps w:val="0"/>
          <w:color w:val="auto"/>
          <w:kern w:val="28"/>
          <w:sz w:val="24"/>
          <w:szCs w:val="24"/>
        </w:rPr>
        <w:t xml:space="preserve">с ЗПР заложены </w:t>
      </w:r>
      <w:r w:rsidRPr="001114A5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1114A5">
        <w:rPr>
          <w:caps w:val="0"/>
          <w:color w:val="auto"/>
          <w:kern w:val="28"/>
          <w:sz w:val="24"/>
          <w:szCs w:val="24"/>
        </w:rPr>
        <w:t>и</w:t>
      </w:r>
      <w:r w:rsidRPr="001114A5">
        <w:rPr>
          <w:i/>
          <w:caps w:val="0"/>
          <w:color w:val="auto"/>
          <w:kern w:val="28"/>
          <w:sz w:val="24"/>
          <w:szCs w:val="24"/>
        </w:rPr>
        <w:t xml:space="preserve"> </w:t>
      </w:r>
      <w:proofErr w:type="spellStart"/>
      <w:r w:rsidRPr="001114A5">
        <w:rPr>
          <w:i/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1114A5">
        <w:rPr>
          <w:i/>
          <w:caps w:val="0"/>
          <w:color w:val="auto"/>
          <w:kern w:val="28"/>
          <w:sz w:val="24"/>
          <w:szCs w:val="24"/>
        </w:rPr>
        <w:t xml:space="preserve"> подходы</w:t>
      </w:r>
      <w:r w:rsidRPr="001114A5">
        <w:rPr>
          <w:caps w:val="0"/>
          <w:color w:val="auto"/>
          <w:kern w:val="28"/>
          <w:sz w:val="24"/>
          <w:szCs w:val="24"/>
        </w:rPr>
        <w:t>.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1114A5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к:</w:t>
      </w:r>
    </w:p>
    <w:p w:rsidR="00414222" w:rsidRPr="001114A5" w:rsidRDefault="00414222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414222" w:rsidRPr="001114A5" w:rsidRDefault="00414222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условиям реализации АООП НОО; </w:t>
      </w:r>
    </w:p>
    <w:p w:rsidR="00414222" w:rsidRPr="001114A5" w:rsidRDefault="00414222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414222" w:rsidRPr="001114A5" w:rsidRDefault="00414222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1114A5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proofErr w:type="spellEnd"/>
      <w:r w:rsidRPr="001114A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Деятельностный</w:t>
      </w:r>
      <w:proofErr w:type="spellEnd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контексте разработки АООП НОО обучающихся с ЗПР реализация </w:t>
      </w:r>
      <w:proofErr w:type="spellStart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обеспечивает:</w:t>
      </w:r>
    </w:p>
    <w:p w:rsidR="00414222" w:rsidRPr="001114A5" w:rsidRDefault="00414222" w:rsidP="001114A5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414222" w:rsidRPr="001114A5" w:rsidRDefault="00414222" w:rsidP="001114A5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1114A5" w:rsidRDefault="00414222" w:rsidP="001114A5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1114A5" w:rsidRDefault="00414222" w:rsidP="001114A5">
      <w:pPr>
        <w:numPr>
          <w:ilvl w:val="0"/>
          <w:numId w:val="1"/>
        </w:numPr>
        <w:tabs>
          <w:tab w:val="clear" w:pos="7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1114A5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1114A5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Pr="001114A5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1114A5" w:rsidRDefault="00414222" w:rsidP="001114A5">
      <w:pPr>
        <w:spacing w:after="0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1114A5" w:rsidRDefault="0041422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• 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584D38" w:rsidRPr="001114A5" w:rsidRDefault="00584D38" w:rsidP="001114A5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1114A5" w:rsidRDefault="00584D38" w:rsidP="001114A5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1114A5" w:rsidRDefault="00584D38" w:rsidP="001114A5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5C0C" w:rsidRPr="001114A5" w:rsidRDefault="00A808F9" w:rsidP="009A5C0C">
      <w:pPr>
        <w:tabs>
          <w:tab w:val="left" w:pos="0"/>
          <w:tab w:val="right" w:leader="dot" w:pos="9639"/>
        </w:tabs>
        <w:spacing w:before="240" w:after="0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15833123"/>
      <w:bookmarkStart w:id="2" w:name="bookmark2"/>
    </w:p>
    <w:p w:rsidR="00395463" w:rsidRPr="001114A5" w:rsidRDefault="009A5C0C" w:rsidP="001114A5">
      <w:pPr>
        <w:suppressAutoHyphens w:val="0"/>
        <w:spacing w:before="240" w:after="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395463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95463" w:rsidRPr="001114A5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t>Примерная а</w:t>
      </w:r>
      <w:r w:rsidR="00395463" w:rsidRPr="001114A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F13801" w:rsidRPr="001114A5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="00395463" w:rsidRPr="001114A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="00395463" w:rsidRPr="001114A5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 (вариант 7.2)</w:t>
      </w:r>
      <w:bookmarkEnd w:id="1"/>
    </w:p>
    <w:p w:rsidR="002E55C8" w:rsidRPr="001114A5" w:rsidRDefault="009A5C0C" w:rsidP="001114A5">
      <w:pPr>
        <w:spacing w:before="240" w:after="0"/>
        <w:jc w:val="center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3" w:name="_Toc415833124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95463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F371F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395463" w:rsidRPr="001114A5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2"/>
      <w:bookmarkEnd w:id="3"/>
    </w:p>
    <w:p w:rsidR="008A130B" w:rsidRPr="001114A5" w:rsidRDefault="009A5C0C" w:rsidP="001114A5">
      <w:pPr>
        <w:spacing w:before="120"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bookmark3"/>
      <w:bookmarkStart w:id="5" w:name="_Toc415833125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95463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81EF3" w:rsidRPr="001114A5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4"/>
      <w:bookmarkEnd w:id="5"/>
    </w:p>
    <w:p w:rsidR="00981EF3" w:rsidRPr="001114A5" w:rsidRDefault="00533617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33617" w:rsidRPr="001114A5" w:rsidRDefault="00533617" w:rsidP="001114A5">
      <w:pPr>
        <w:pStyle w:val="14TexstOSNOVA1012"/>
        <w:spacing w:line="276" w:lineRule="auto"/>
        <w:ind w:firstLine="709"/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1114A5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 — </w:t>
      </w:r>
      <w:r w:rsidR="008A0803" w:rsidRPr="001114A5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1114A5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1114A5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1114A5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1114A5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1114A5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1114A5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1114A5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:rsidR="00533617" w:rsidRPr="001114A5" w:rsidRDefault="00533617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1114A5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Организацией АООП НОО</w:t>
      </w:r>
      <w:r w:rsidRPr="001114A5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• </w:t>
      </w:r>
      <w:r w:rsidRPr="001114A5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достижение планируемых результатов освоения АООП НОО обучающимися с ЗПР</w:t>
      </w:r>
      <w:r w:rsidRPr="001114A5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1114A5">
        <w:rPr>
          <w:sz w:val="24"/>
          <w:szCs w:val="24"/>
        </w:rPr>
        <w:t>;</w:t>
      </w:r>
    </w:p>
    <w:p w:rsidR="005572AB" w:rsidRPr="001114A5" w:rsidRDefault="005572AB" w:rsidP="001114A5">
      <w:pPr>
        <w:pStyle w:val="afc"/>
        <w:spacing w:line="276" w:lineRule="auto"/>
        <w:ind w:firstLine="709"/>
        <w:rPr>
          <w:color w:val="auto"/>
          <w:sz w:val="24"/>
          <w:szCs w:val="24"/>
          <w:u w:color="000000"/>
        </w:rPr>
      </w:pPr>
      <w:r w:rsidRPr="001114A5">
        <w:rPr>
          <w:color w:val="auto"/>
          <w:sz w:val="24"/>
          <w:szCs w:val="24"/>
        </w:rPr>
        <w:t>• </w:t>
      </w:r>
      <w:r w:rsidRPr="001114A5">
        <w:rPr>
          <w:caps w:val="0"/>
          <w:color w:val="auto"/>
          <w:sz w:val="24"/>
          <w:szCs w:val="24"/>
        </w:rPr>
        <w:t>со</w:t>
      </w:r>
      <w:r w:rsidRPr="001114A5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1114A5">
        <w:rPr>
          <w:color w:val="auto"/>
          <w:sz w:val="24"/>
          <w:szCs w:val="24"/>
          <w:u w:color="000000"/>
        </w:rPr>
        <w:t>;</w:t>
      </w:r>
    </w:p>
    <w:p w:rsidR="00F270F3" w:rsidRPr="001114A5" w:rsidRDefault="00F270F3" w:rsidP="001114A5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1114A5">
        <w:rPr>
          <w:sz w:val="24"/>
          <w:szCs w:val="24"/>
        </w:rPr>
        <w:t>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1114A5">
        <w:rPr>
          <w:sz w:val="24"/>
          <w:szCs w:val="24"/>
        </w:rPr>
        <w:t>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1114A5">
        <w:rPr>
          <w:caps w:val="0"/>
          <w:sz w:val="24"/>
          <w:szCs w:val="24"/>
        </w:rPr>
        <w:t>деятельностного</w:t>
      </w:r>
      <w:proofErr w:type="spellEnd"/>
      <w:r w:rsidRPr="001114A5">
        <w:rPr>
          <w:caps w:val="0"/>
          <w:sz w:val="24"/>
          <w:szCs w:val="24"/>
        </w:rPr>
        <w:t xml:space="preserve"> типа</w:t>
      </w:r>
      <w:r w:rsidRPr="001114A5">
        <w:rPr>
          <w:sz w:val="24"/>
          <w:szCs w:val="24"/>
        </w:rPr>
        <w:t>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33617" w:rsidRPr="001114A5" w:rsidRDefault="00533617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114A5">
        <w:rPr>
          <w:caps w:val="0"/>
          <w:sz w:val="24"/>
          <w:szCs w:val="24"/>
        </w:rPr>
        <w:t>внутришкольной</w:t>
      </w:r>
      <w:proofErr w:type="spellEnd"/>
      <w:r w:rsidRPr="001114A5">
        <w:rPr>
          <w:caps w:val="0"/>
          <w:sz w:val="24"/>
          <w:szCs w:val="24"/>
        </w:rPr>
        <w:t xml:space="preserve"> социальной среды</w:t>
      </w:r>
      <w:r w:rsidRPr="001114A5">
        <w:rPr>
          <w:sz w:val="24"/>
          <w:szCs w:val="24"/>
        </w:rPr>
        <w:t>.</w:t>
      </w:r>
    </w:p>
    <w:p w:rsidR="00112801" w:rsidRPr="001114A5" w:rsidRDefault="00112801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533617" w:rsidRPr="001114A5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2801" w:rsidRPr="001114A5" w:rsidRDefault="00112801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Представлены в разделе 1. Общие положения.</w:t>
      </w:r>
    </w:p>
    <w:p w:rsidR="00112801" w:rsidRPr="001114A5" w:rsidRDefault="00112801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533617" w:rsidRPr="001114A5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DA66C2" w:rsidRPr="001114A5" w:rsidRDefault="00DA66C2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1C2EC5" w:rsidRPr="001114A5" w:rsidRDefault="001C2EC5" w:rsidP="001114A5">
      <w:pPr>
        <w:spacing w:after="0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1114A5" w:rsidRDefault="00C22956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1114A5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1114A5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составляют 5 лет (с обязательным введением первого дополнительного класса). </w:t>
      </w:r>
    </w:p>
    <w:p w:rsidR="00C22956" w:rsidRPr="001114A5" w:rsidRDefault="00C22956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Вариант 7.2 АООП НОО обучающихся с ЗПР </w:t>
      </w:r>
      <w:r w:rsidR="002840D3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1114A5">
        <w:rPr>
          <w:rFonts w:ascii="Times New Roman" w:hAnsi="Times New Roman" w:cs="Times New Roman"/>
          <w:sz w:val="24"/>
          <w:szCs w:val="24"/>
        </w:rPr>
        <w:t>совместно с другими обучающимися</w:t>
      </w:r>
      <w:r w:rsidRPr="001114A5">
        <w:rPr>
          <w:rStyle w:val="12"/>
          <w:rFonts w:ascii="Times New Roman" w:hAnsi="Times New Roman" w:cs="Times New Roman"/>
          <w:sz w:val="24"/>
          <w:szCs w:val="24"/>
        </w:rPr>
        <w:footnoteReference w:id="2"/>
      </w:r>
      <w:r w:rsidRPr="001114A5">
        <w:rPr>
          <w:rFonts w:ascii="Times New Roman" w:hAnsi="Times New Roman" w:cs="Times New Roman"/>
          <w:sz w:val="24"/>
          <w:szCs w:val="24"/>
        </w:rPr>
        <w:t xml:space="preserve">.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</w:t>
      </w:r>
      <w:r w:rsidR="002840D3">
        <w:rPr>
          <w:rFonts w:ascii="Times New Roman" w:hAnsi="Times New Roman" w:cs="Times New Roman"/>
          <w:color w:val="auto"/>
          <w:sz w:val="24"/>
          <w:szCs w:val="24"/>
        </w:rPr>
        <w:t>старается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требуемые для данного варианта и категории обучающихся условия обучения и воспитания. 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с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1114A5">
        <w:rPr>
          <w:rStyle w:val="26"/>
          <w:rFonts w:ascii="Times New Roman" w:hAnsi="Times New Roman" w:cs="Times New Roman"/>
          <w:sz w:val="24"/>
          <w:szCs w:val="24"/>
        </w:rPr>
        <w:footnoteReference w:id="3"/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DB5815" w:rsidRPr="001114A5" w:rsidRDefault="00DB5815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>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1114A5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1114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14A5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1114A5">
        <w:rPr>
          <w:rFonts w:ascii="Times New Roman" w:hAnsi="Times New Roman" w:cs="Times New Roman"/>
          <w:sz w:val="24"/>
          <w:szCs w:val="24"/>
        </w:rPr>
        <w:t>АООП НОО</w:t>
      </w:r>
      <w:r w:rsidRPr="001114A5">
        <w:rPr>
          <w:rFonts w:ascii="Times New Roman" w:hAnsi="Times New Roman" w:cs="Times New Roman"/>
          <w:sz w:val="24"/>
          <w:szCs w:val="24"/>
        </w:rPr>
        <w:t xml:space="preserve"> на другой осуществляется Организацией на основании комплексной оценки личностных,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1114A5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1114A5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НОО </w:t>
      </w:r>
      <w:r w:rsidRPr="001114A5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1114A5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1114A5">
        <w:rPr>
          <w:rFonts w:ascii="Times New Roman" w:hAnsi="Times New Roman" w:cs="Times New Roman"/>
          <w:sz w:val="24"/>
          <w:szCs w:val="24"/>
        </w:rPr>
        <w:t xml:space="preserve">, </w:t>
      </w:r>
      <w:r w:rsidRPr="001114A5">
        <w:rPr>
          <w:rFonts w:ascii="Times New Roman" w:hAnsi="Times New Roman" w:cs="Times New Roman"/>
          <w:iCs/>
          <w:sz w:val="24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1114A5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1114A5" w:rsidRDefault="00C22956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Pr="001114A5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513CA2" w:rsidRPr="001114A5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п</w:t>
      </w:r>
      <w:r w:rsidRPr="001114A5">
        <w:rPr>
          <w:rFonts w:ascii="Times New Roman" w:hAnsi="Times New Roman" w:cs="Times New Roman"/>
          <w:bCs/>
          <w:sz w:val="24"/>
          <w:szCs w:val="24"/>
        </w:rPr>
        <w:t xml:space="preserve">редлагается в целом сохранить в его традиционном виде. </w:t>
      </w:r>
      <w:r w:rsidRPr="001114A5">
        <w:rPr>
          <w:rFonts w:ascii="Times New Roman" w:hAnsi="Times New Roman" w:cs="Times New Roman"/>
          <w:sz w:val="24"/>
          <w:szCs w:val="24"/>
        </w:rPr>
        <w:t>При этом, обучающийся с ЗПР имеет право на прохождение текущей, промежуточной и государственной итоговой аттестации в иных формах</w:t>
      </w:r>
      <w:r w:rsidRPr="001114A5">
        <w:rPr>
          <w:rStyle w:val="12"/>
          <w:rFonts w:ascii="Times New Roman" w:hAnsi="Times New Roman" w:cs="Times New Roman"/>
          <w:sz w:val="24"/>
          <w:szCs w:val="24"/>
        </w:rPr>
        <w:footnoteReference w:id="4"/>
      </w:r>
      <w:r w:rsidRPr="001114A5">
        <w:rPr>
          <w:rFonts w:ascii="Times New Roman" w:hAnsi="Times New Roman" w:cs="Times New Roman"/>
          <w:sz w:val="24"/>
          <w:szCs w:val="24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1114A5">
        <w:rPr>
          <w:rFonts w:ascii="Times New Roman" w:hAnsi="Times New Roman" w:cs="Times New Roman"/>
          <w:sz w:val="24"/>
          <w:szCs w:val="24"/>
        </w:rPr>
        <w:t>АООП НОО обучающихся с ЗПР</w:t>
      </w:r>
      <w:r w:rsidRPr="001114A5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1114A5" w:rsidRDefault="00C22956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1114A5">
        <w:rPr>
          <w:rStyle w:val="12"/>
          <w:rFonts w:ascii="Times New Roman" w:hAnsi="Times New Roman" w:cs="Times New Roman"/>
          <w:sz w:val="24"/>
          <w:szCs w:val="24"/>
        </w:rPr>
        <w:footnoteReference w:id="5"/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D43322" w:rsidRPr="001114A5" w:rsidRDefault="00D43322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3F561A" w:rsidRPr="001114A5" w:rsidRDefault="003F561A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Обучающиеся с ЗПР</w:t>
      </w:r>
      <w:r w:rsidRPr="001114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1114A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6"/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561A" w:rsidRPr="001114A5" w:rsidRDefault="003F561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1114A5">
        <w:rPr>
          <w:rFonts w:ascii="Times New Roman" w:hAnsi="Times New Roman" w:cs="Times New Roman"/>
          <w:sz w:val="24"/>
          <w:szCs w:val="24"/>
        </w:rPr>
        <w:t>ЗПР –</w:t>
      </w:r>
      <w:r w:rsidRPr="001114A5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1114A5" w:rsidRDefault="003F561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1114A5" w:rsidRDefault="003F561A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1114A5" w:rsidRDefault="003F561A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1114A5" w:rsidRDefault="003F561A" w:rsidP="001114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3F561A" w:rsidRPr="001114A5" w:rsidRDefault="003F561A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3F561A" w:rsidRPr="001114A5" w:rsidRDefault="003F561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1114A5">
        <w:rPr>
          <w:rFonts w:ascii="Times New Roman" w:hAnsi="Times New Roman" w:cs="Times New Roman"/>
          <w:sz w:val="24"/>
          <w:szCs w:val="24"/>
        </w:rPr>
        <w:t xml:space="preserve">Возможна </w:t>
      </w:r>
      <w:proofErr w:type="spellStart"/>
      <w:r w:rsidR="00C05362" w:rsidRPr="001114A5">
        <w:rPr>
          <w:rFonts w:ascii="Times New Roman" w:hAnsi="Times New Roman" w:cs="Times New Roman"/>
          <w:sz w:val="24"/>
          <w:szCs w:val="24"/>
        </w:rPr>
        <w:t>неадаптивно</w:t>
      </w:r>
      <w:r w:rsidR="00471E15" w:rsidRPr="001114A5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C05362" w:rsidRPr="001114A5">
        <w:rPr>
          <w:rFonts w:ascii="Times New Roman" w:hAnsi="Times New Roman" w:cs="Times New Roman"/>
          <w:sz w:val="24"/>
          <w:szCs w:val="24"/>
        </w:rPr>
        <w:t xml:space="preserve"> поведения, связанн</w:t>
      </w:r>
      <w:r w:rsidR="00471E15" w:rsidRPr="001114A5">
        <w:rPr>
          <w:rFonts w:ascii="Times New Roman" w:hAnsi="Times New Roman" w:cs="Times New Roman"/>
          <w:sz w:val="24"/>
          <w:szCs w:val="24"/>
        </w:rPr>
        <w:t>ая</w:t>
      </w:r>
      <w:r w:rsidR="00C05362" w:rsidRPr="001114A5">
        <w:rPr>
          <w:rFonts w:ascii="Times New Roman" w:hAnsi="Times New Roman" w:cs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1114A5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471E15" w:rsidRPr="001114A5">
        <w:rPr>
          <w:rFonts w:ascii="Times New Roman" w:hAnsi="Times New Roman" w:cs="Times New Roman"/>
          <w:sz w:val="24"/>
          <w:szCs w:val="24"/>
        </w:rPr>
        <w:t>.</w:t>
      </w:r>
    </w:p>
    <w:p w:rsidR="00486D71" w:rsidRPr="001114A5" w:rsidRDefault="00486D71" w:rsidP="001114A5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472D5C" w:rsidRPr="001114A5" w:rsidRDefault="00472D5C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1114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1114A5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7"/>
      </w:r>
      <w:r w:rsidRPr="001114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472D5C" w:rsidRPr="001114A5" w:rsidRDefault="00472D5C" w:rsidP="001114A5">
      <w:pPr>
        <w:pStyle w:val="09PodZAG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1114A5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472D5C" w:rsidRPr="001114A5" w:rsidRDefault="00472D5C" w:rsidP="001114A5">
      <w:pPr>
        <w:pStyle w:val="p4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1114A5"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1114A5" w:rsidRDefault="00472D5C" w:rsidP="001114A5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</w:pPr>
      <w:r w:rsidRPr="001114A5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1114A5" w:rsidRDefault="00472D5C" w:rsidP="001114A5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</w:pPr>
      <w:r w:rsidRPr="001114A5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1114A5" w:rsidRDefault="00472D5C" w:rsidP="001114A5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</w:pPr>
      <w:r w:rsidRPr="001114A5"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1114A5">
        <w:t>предметных</w:t>
      </w:r>
      <w:r w:rsidRPr="001114A5">
        <w:t xml:space="preserve"> областей, так и в процессе индивидуальной работы;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психологическое сопровождение, оптимизирующее взаимодействие ребенка с педагогами и соучениками; 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shd w:val="clear" w:color="auto" w:fill="FFFFFF"/>
        </w:rPr>
        <w:lastRenderedPageBreak/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1114A5">
        <w:t>нейродинамики</w:t>
      </w:r>
      <w:proofErr w:type="spellEnd"/>
      <w:r w:rsidRPr="001114A5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увеличение сроков освоения АООП НОО до 5 лет;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="00387241" w:rsidRPr="001114A5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1114A5">
        <w:t>;</w:t>
      </w:r>
    </w:p>
    <w:p w:rsidR="00387241" w:rsidRPr="001114A5" w:rsidRDefault="00387241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упрощение системы учебно-познавательных задач, решаемых в процессе образования;</w:t>
      </w:r>
    </w:p>
    <w:p w:rsidR="00387241" w:rsidRPr="001114A5" w:rsidRDefault="00387241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наглядно-действенный характер содержания образования;</w:t>
      </w:r>
    </w:p>
    <w:p w:rsidR="00245C27" w:rsidRPr="001114A5" w:rsidRDefault="00245C27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необходимость постоянной актуализации знаний, умений и одобряемых обществом норм поведения;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использование преимущественно позитивных средств стимуляции деятельности и поведения;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1114A5">
        <w:t>психокоррекционная</w:t>
      </w:r>
      <w:proofErr w:type="spellEnd"/>
      <w:r w:rsidRPr="001114A5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1114A5">
        <w:t>саморегуляции</w:t>
      </w:r>
      <w:proofErr w:type="spellEnd"/>
      <w:r w:rsidRPr="001114A5">
        <w:t xml:space="preserve"> познавательной деятельности и поведения;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 xml:space="preserve">специальная </w:t>
      </w:r>
      <w:proofErr w:type="spellStart"/>
      <w:r w:rsidRPr="001114A5">
        <w:t>психокоррекционная</w:t>
      </w:r>
      <w:proofErr w:type="spellEnd"/>
      <w:r w:rsidRPr="001114A5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lastRenderedPageBreak/>
        <w:sym w:font="Symbol" w:char="F0B7"/>
      </w:r>
      <w:r w:rsidRPr="001114A5">
        <w:rPr>
          <w:rStyle w:val="s1"/>
        </w:rPr>
        <w:t> </w:t>
      </w:r>
      <w:r w:rsidRPr="001114A5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s1"/>
        </w:rPr>
        <w:sym w:font="Symbol" w:char="F0B7"/>
      </w:r>
      <w:r w:rsidRPr="001114A5">
        <w:rPr>
          <w:rStyle w:val="s1"/>
        </w:rPr>
        <w:t> </w:t>
      </w:r>
      <w:r w:rsidRPr="001114A5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1114A5" w:rsidRDefault="00472D5C" w:rsidP="001114A5">
      <w:pPr>
        <w:pStyle w:val="p4"/>
        <w:spacing w:before="0" w:beforeAutospacing="0" w:after="0" w:afterAutospacing="0" w:line="276" w:lineRule="auto"/>
        <w:ind w:firstLine="709"/>
        <w:jc w:val="both"/>
        <w:rPr>
          <w:rStyle w:val="s1"/>
        </w:rPr>
      </w:pPr>
      <w:r w:rsidRPr="001114A5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916A65" w:rsidRPr="001114A5" w:rsidRDefault="003404F2" w:rsidP="001114A5">
      <w:pPr>
        <w:spacing w:before="120"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_Toc415833126"/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179EB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556FB" w:rsidRPr="001114A5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16A65" w:rsidRPr="001114A5">
        <w:rPr>
          <w:rFonts w:ascii="Times New Roman" w:hAnsi="Times New Roman" w:cs="Times New Roman"/>
          <w:b/>
          <w:color w:val="auto"/>
          <w:sz w:val="24"/>
          <w:szCs w:val="24"/>
        </w:rPr>
        <w:t>.2.</w:t>
      </w:r>
      <w:r w:rsidR="00916A65" w:rsidRPr="001114A5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</w:t>
      </w:r>
      <w:r w:rsidR="00551783" w:rsidRPr="001114A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68A" w:rsidRPr="001114A5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Style w:val="afd"/>
          <w:rFonts w:ascii="Times New Roman" w:hAnsi="Times New Roman" w:cs="Times New Roman"/>
          <w:caps w:val="0"/>
          <w:sz w:val="24"/>
          <w:szCs w:val="24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1114A5">
        <w:rPr>
          <w:rStyle w:val="CenturySchoolbook"/>
          <w:rFonts w:ascii="Times New Roman" w:hAnsi="Times New Roman" w:cs="Times New Roman"/>
          <w:sz w:val="24"/>
          <w:szCs w:val="24"/>
        </w:rPr>
        <w:t xml:space="preserve"> обобщённых личностно ориентированных целей образования,</w:t>
      </w:r>
      <w:r w:rsidRPr="001114A5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1114A5" w:rsidRDefault="00CB20A1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caps w:val="0"/>
          <w:sz w:val="24"/>
          <w:szCs w:val="24"/>
        </w:rPr>
        <w:t>Планируемые результаты:</w:t>
      </w:r>
    </w:p>
    <w:p w:rsidR="00CB20A1" w:rsidRPr="001114A5" w:rsidRDefault="00CB20A1" w:rsidP="001114A5">
      <w:pPr>
        <w:pStyle w:val="afc"/>
        <w:spacing w:line="276" w:lineRule="auto"/>
        <w:ind w:firstLine="709"/>
        <w:rPr>
          <w:caps w:val="0"/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CB20A1" w:rsidRPr="001114A5" w:rsidRDefault="00CB20A1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>являться основой для разработки АООП НОО Организациями</w:t>
      </w:r>
      <w:r w:rsidRPr="001114A5">
        <w:rPr>
          <w:sz w:val="24"/>
          <w:szCs w:val="24"/>
        </w:rPr>
        <w:t>;</w:t>
      </w:r>
    </w:p>
    <w:p w:rsidR="00CB20A1" w:rsidRPr="001114A5" w:rsidRDefault="00CB20A1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sz w:val="24"/>
          <w:szCs w:val="24"/>
        </w:rPr>
        <w:t>• </w:t>
      </w:r>
      <w:r w:rsidRPr="001114A5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1114A5">
        <w:rPr>
          <w:caps w:val="0"/>
          <w:sz w:val="24"/>
          <w:szCs w:val="24"/>
        </w:rPr>
        <w:t>критериальной</w:t>
      </w:r>
      <w:proofErr w:type="spellEnd"/>
      <w:r w:rsidRPr="001114A5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CB20A1" w:rsidRPr="001114A5" w:rsidRDefault="00CB20A1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caps w:val="0"/>
          <w:sz w:val="24"/>
          <w:szCs w:val="24"/>
        </w:rPr>
        <w:t xml:space="preserve">В соответствии с </w:t>
      </w:r>
      <w:r w:rsidRPr="001114A5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1114A5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1114A5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1114A5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1114A5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и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111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1114A5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социо-культурным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 учетом </w:t>
      </w:r>
      <w:r w:rsidRPr="001114A5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1114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1114A5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1114A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1114A5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iCs/>
          <w:sz w:val="24"/>
          <w:szCs w:val="24"/>
        </w:rPr>
        <w:t>14) </w:t>
      </w:r>
      <w:r w:rsidRPr="001114A5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1114A5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proofErr w:type="spellStart"/>
      <w:r w:rsidRPr="001114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1114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1114A5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1114A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114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5) </w:t>
      </w:r>
      <w:r w:rsidRPr="001114A5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1114A5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6) </w:t>
      </w:r>
      <w:r w:rsidRPr="001114A5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1114A5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1114A5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1114A5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1114A5">
        <w:rPr>
          <w:rFonts w:ascii="Times New Roman" w:hAnsi="Times New Roman" w:cs="Times New Roman"/>
          <w:sz w:val="24"/>
          <w:szCs w:val="24"/>
        </w:rPr>
        <w:t>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1114A5" w:rsidRDefault="00CB20A1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1114A5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1114A5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="004B5FE0" w:rsidRPr="001114A5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1114A5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="00001401" w:rsidRPr="001114A5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1114A5">
        <w:rPr>
          <w:rFonts w:ascii="Times New Roman" w:hAnsi="Times New Roman" w:cs="Times New Roman"/>
          <w:sz w:val="24"/>
          <w:szCs w:val="24"/>
        </w:rPr>
        <w:t>отража</w:t>
      </w:r>
      <w:r w:rsidR="00001401" w:rsidRPr="001114A5">
        <w:rPr>
          <w:rFonts w:ascii="Times New Roman" w:hAnsi="Times New Roman" w:cs="Times New Roman"/>
          <w:sz w:val="24"/>
          <w:szCs w:val="24"/>
        </w:rPr>
        <w:t>ть</w:t>
      </w:r>
      <w:r w:rsidRPr="001114A5">
        <w:rPr>
          <w:rFonts w:ascii="Times New Roman" w:hAnsi="Times New Roman" w:cs="Times New Roman"/>
          <w:sz w:val="24"/>
          <w:szCs w:val="24"/>
        </w:rPr>
        <w:t>:</w:t>
      </w:r>
    </w:p>
    <w:p w:rsidR="00CB20A1" w:rsidRPr="001114A5" w:rsidRDefault="00CB20A1" w:rsidP="001114A5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CB20A1" w:rsidRPr="001114A5" w:rsidRDefault="00CB20A1" w:rsidP="001114A5">
      <w:pPr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язык. Родной язык:</w:t>
      </w:r>
    </w:p>
    <w:p w:rsidR="00CB20A1" w:rsidRPr="001114A5" w:rsidRDefault="00CB20A1" w:rsidP="001114A5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1114A5" w:rsidRDefault="00CB20A1" w:rsidP="001114A5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1114A5" w:rsidRDefault="00CB20A1" w:rsidP="001114A5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CB20A1" w:rsidRPr="001114A5" w:rsidRDefault="00CB20A1" w:rsidP="001114A5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овладение основами грамотного письма;</w:t>
      </w:r>
    </w:p>
    <w:p w:rsidR="00CB20A1" w:rsidRPr="001114A5" w:rsidRDefault="00CB20A1" w:rsidP="001114A5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1114A5" w:rsidRDefault="00CB20A1" w:rsidP="001114A5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1114A5" w:rsidRDefault="00CB20A1" w:rsidP="001114A5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lastRenderedPageBreak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CB20A1" w:rsidRPr="001114A5" w:rsidRDefault="00CB20A1" w:rsidP="001114A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CB20A1" w:rsidRPr="001114A5" w:rsidRDefault="00CB20A1" w:rsidP="001114A5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CB20A1" w:rsidRPr="001114A5" w:rsidRDefault="00CB20A1" w:rsidP="001114A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1114A5" w:rsidRDefault="00CB20A1" w:rsidP="001114A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1114A5" w:rsidRDefault="00CB20A1" w:rsidP="001114A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CB20A1" w:rsidRPr="001114A5" w:rsidRDefault="00CB20A1" w:rsidP="001114A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1114A5" w:rsidRDefault="00CB20A1" w:rsidP="001114A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1114A5" w:rsidRDefault="00CB20A1" w:rsidP="001114A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1114A5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1114A5" w:rsidRDefault="00CB20A1" w:rsidP="001114A5">
      <w:pPr>
        <w:spacing w:after="0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CB20A1" w:rsidRPr="001114A5" w:rsidRDefault="00CB20A1" w:rsidP="001114A5">
      <w:pPr>
        <w:spacing w:after="0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CB20A1" w:rsidRPr="001114A5" w:rsidRDefault="00CB20A1" w:rsidP="001114A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1114A5" w:rsidRDefault="00CB20A1" w:rsidP="001114A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1114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1114A5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экологической грамотности, элементарных правил нравственного поведения в мире природы и людей, норм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CB20A1" w:rsidRPr="001114A5" w:rsidRDefault="00CB20A1" w:rsidP="001114A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1114A5" w:rsidRDefault="00CB20A1" w:rsidP="001114A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мире,умение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CB20A1" w:rsidRPr="001114A5" w:rsidRDefault="00CB20A1" w:rsidP="001114A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1114A5" w:rsidRDefault="00CB20A1" w:rsidP="001114A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CB20A1" w:rsidRPr="001114A5" w:rsidRDefault="00CB20A1" w:rsidP="001114A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1114A5" w:rsidRDefault="00CB20A1" w:rsidP="001114A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CB20A1" w:rsidRPr="001114A5" w:rsidRDefault="00CB20A1" w:rsidP="001114A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1114A5" w:rsidRDefault="00CB20A1" w:rsidP="001114A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1114A5" w:rsidRDefault="00CB20A1" w:rsidP="001114A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1114A5" w:rsidRDefault="00CB20A1" w:rsidP="001114A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1114A5" w:rsidRDefault="00CB20A1" w:rsidP="001114A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1114A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CB20A1" w:rsidRPr="001114A5" w:rsidRDefault="00CB20A1" w:rsidP="001114A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1114A5" w:rsidRDefault="00CB20A1" w:rsidP="001114A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114A5" w:rsidRDefault="00CB20A1" w:rsidP="001114A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114A5" w:rsidRDefault="00CB20A1" w:rsidP="001114A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114A5" w:rsidRDefault="00CB20A1" w:rsidP="001114A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Технология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CB20A1" w:rsidRPr="001114A5" w:rsidRDefault="00CB20A1" w:rsidP="001114A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1114A5" w:rsidRDefault="00CB20A1" w:rsidP="001114A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114A5" w:rsidRDefault="00CB20A1" w:rsidP="001114A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114A5" w:rsidRDefault="00CB20A1" w:rsidP="001114A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114A5" w:rsidRDefault="00CB20A1" w:rsidP="001114A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CB20A1" w:rsidRPr="001114A5" w:rsidRDefault="00CB20A1" w:rsidP="001114A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114A5" w:rsidRDefault="00CB20A1" w:rsidP="001114A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1114A5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1114A5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1114A5" w:rsidRDefault="00CB20A1" w:rsidP="001114A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="00176CAD" w:rsidRPr="001114A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6CAD" w:rsidRPr="001114A5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176CAD" w:rsidRPr="001114A5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1114A5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176CAD" w:rsidRPr="001114A5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1114A5">
        <w:rPr>
          <w:rFonts w:ascii="Times New Roman" w:hAnsi="Times New Roman" w:cs="Times New Roman"/>
          <w:sz w:val="24"/>
          <w:szCs w:val="24"/>
        </w:rPr>
        <w:t xml:space="preserve">должны отражать: 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Корреционный</w:t>
      </w:r>
      <w:proofErr w:type="spellEnd"/>
      <w:r w:rsidRPr="001114A5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 xml:space="preserve"> курс</w:t>
      </w:r>
      <w:r w:rsidRPr="001114A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Pr="001114A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Ритмика</w:t>
      </w:r>
      <w:r w:rsidRPr="001114A5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1114A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: </w:t>
      </w:r>
      <w:r w:rsidRPr="001114A5">
        <w:rPr>
          <w:rFonts w:ascii="Times New Roman" w:hAnsi="Times New Roman" w:cs="Times New Roman"/>
          <w:sz w:val="24"/>
          <w:szCs w:val="24"/>
        </w:rPr>
        <w:t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Коррекционный курс «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1114A5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1114A5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1114A5" w:rsidRDefault="00CB20A1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1114A5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Pr="001114A5" w:rsidRDefault="00CB20A1" w:rsidP="001114A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1114A5" w:rsidRDefault="009A5C0C" w:rsidP="001114A5">
      <w:pPr>
        <w:spacing w:before="120"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15833127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C0437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556FB" w:rsidRPr="001114A5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66500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B66500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Система оценки достижения обучающимися </w:t>
      </w:r>
      <w:r w:rsidR="000C4DD9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br/>
      </w:r>
      <w:r w:rsidR="00F05F63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 </w:t>
      </w:r>
      <w:r w:rsidR="00C4068A" w:rsidRPr="001114A5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  <w:r w:rsidR="00C4068A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="00B66500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планируемых результатов освоения </w:t>
      </w:r>
      <w:r w:rsidR="00C4068A" w:rsidRPr="001114A5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0C4DD9" w:rsidRPr="001114A5">
        <w:rPr>
          <w:rFonts w:ascii="Times New Roman" w:hAnsi="Times New Roman" w:cs="Times New Roman"/>
          <w:b/>
          <w:sz w:val="24"/>
          <w:szCs w:val="24"/>
        </w:rPr>
        <w:br/>
      </w:r>
      <w:r w:rsidR="00C4068A" w:rsidRPr="001114A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7"/>
    </w:p>
    <w:p w:rsidR="003A5E34" w:rsidRPr="001114A5" w:rsidRDefault="003A5E34" w:rsidP="001114A5">
      <w:pPr>
        <w:pStyle w:val="afc"/>
        <w:spacing w:line="276" w:lineRule="auto"/>
        <w:ind w:firstLine="709"/>
        <w:rPr>
          <w:caps w:val="0"/>
          <w:sz w:val="24"/>
          <w:szCs w:val="24"/>
        </w:rPr>
      </w:pPr>
      <w:r w:rsidRPr="001114A5">
        <w:rPr>
          <w:caps w:val="0"/>
          <w:sz w:val="24"/>
          <w:szCs w:val="24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3A5E34" w:rsidRPr="001114A5" w:rsidRDefault="003A5E34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caps w:val="0"/>
          <w:sz w:val="24"/>
          <w:szCs w:val="24"/>
        </w:rPr>
        <w:t>В соответствии с ФГОС НОО обучающихся с ОВЗ основным</w:t>
      </w:r>
      <w:r w:rsidRPr="001114A5">
        <w:rPr>
          <w:rStyle w:val="210"/>
          <w:b w:val="0"/>
          <w:bCs w:val="0"/>
          <w:sz w:val="24"/>
          <w:szCs w:val="24"/>
        </w:rPr>
        <w:t xml:space="preserve"> </w:t>
      </w:r>
      <w:r w:rsidRPr="001114A5">
        <w:rPr>
          <w:rStyle w:val="210"/>
          <w:b w:val="0"/>
          <w:bCs w:val="0"/>
          <w:caps w:val="0"/>
          <w:sz w:val="24"/>
          <w:szCs w:val="24"/>
        </w:rPr>
        <w:t>объектом</w:t>
      </w:r>
      <w:r w:rsidRPr="001114A5">
        <w:rPr>
          <w:caps w:val="0"/>
          <w:sz w:val="24"/>
          <w:szCs w:val="24"/>
        </w:rPr>
        <w:t xml:space="preserve"> системы оценки, её</w:t>
      </w:r>
      <w:r w:rsidRPr="001114A5">
        <w:rPr>
          <w:rStyle w:val="210"/>
          <w:b w:val="0"/>
          <w:bCs w:val="0"/>
          <w:sz w:val="24"/>
          <w:szCs w:val="24"/>
        </w:rPr>
        <w:t xml:space="preserve"> </w:t>
      </w:r>
      <w:r w:rsidRPr="001114A5">
        <w:rPr>
          <w:rStyle w:val="210"/>
          <w:b w:val="0"/>
          <w:bCs w:val="0"/>
          <w:caps w:val="0"/>
          <w:sz w:val="24"/>
          <w:szCs w:val="24"/>
        </w:rPr>
        <w:t xml:space="preserve">содержательной и </w:t>
      </w:r>
      <w:proofErr w:type="spellStart"/>
      <w:r w:rsidRPr="001114A5">
        <w:rPr>
          <w:rStyle w:val="210"/>
          <w:b w:val="0"/>
          <w:bCs w:val="0"/>
          <w:caps w:val="0"/>
          <w:sz w:val="24"/>
          <w:szCs w:val="24"/>
        </w:rPr>
        <w:t>критериальной</w:t>
      </w:r>
      <w:proofErr w:type="spellEnd"/>
      <w:r w:rsidRPr="001114A5">
        <w:rPr>
          <w:rStyle w:val="210"/>
          <w:b w:val="0"/>
          <w:bCs w:val="0"/>
          <w:caps w:val="0"/>
          <w:sz w:val="24"/>
          <w:szCs w:val="24"/>
        </w:rPr>
        <w:t xml:space="preserve"> базой выступают планируемые результаты</w:t>
      </w:r>
      <w:r w:rsidRPr="001114A5">
        <w:rPr>
          <w:caps w:val="0"/>
          <w:sz w:val="24"/>
          <w:szCs w:val="24"/>
        </w:rPr>
        <w:t xml:space="preserve"> освоения обучающимися АООП НОО.</w:t>
      </w:r>
    </w:p>
    <w:p w:rsidR="003A5E34" w:rsidRPr="001114A5" w:rsidRDefault="003A5E34" w:rsidP="001114A5">
      <w:pPr>
        <w:pStyle w:val="afc"/>
        <w:spacing w:line="276" w:lineRule="auto"/>
        <w:ind w:firstLine="709"/>
        <w:rPr>
          <w:sz w:val="24"/>
          <w:szCs w:val="24"/>
        </w:rPr>
      </w:pPr>
      <w:r w:rsidRPr="001114A5">
        <w:rPr>
          <w:caps w:val="0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1114A5">
        <w:rPr>
          <w:rStyle w:val="210"/>
          <w:b w:val="0"/>
          <w:bCs w:val="0"/>
          <w:sz w:val="24"/>
          <w:szCs w:val="24"/>
        </w:rPr>
        <w:t xml:space="preserve"> </w:t>
      </w:r>
      <w:r w:rsidRPr="001114A5">
        <w:rPr>
          <w:rStyle w:val="210"/>
          <w:b w:val="0"/>
          <w:bCs w:val="0"/>
          <w:i/>
          <w:caps w:val="0"/>
          <w:sz w:val="24"/>
          <w:szCs w:val="24"/>
        </w:rPr>
        <w:t>функциями</w:t>
      </w:r>
      <w:r w:rsidRPr="001114A5">
        <w:rPr>
          <w:caps w:val="0"/>
          <w:sz w:val="24"/>
          <w:szCs w:val="24"/>
        </w:rPr>
        <w:t xml:space="preserve"> являются</w:t>
      </w:r>
      <w:r w:rsidRPr="001114A5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1114A5">
        <w:rPr>
          <w:rStyle w:val="200"/>
          <w:b w:val="0"/>
          <w:bCs w:val="0"/>
          <w:iCs w:val="0"/>
          <w:caps w:val="0"/>
          <w:sz w:val="24"/>
          <w:szCs w:val="24"/>
        </w:rPr>
        <w:t>ориентация образовательного процесса</w:t>
      </w:r>
      <w:r w:rsidRPr="001114A5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Pr="001114A5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1114A5">
        <w:rPr>
          <w:rStyle w:val="200"/>
          <w:b w:val="0"/>
          <w:bCs w:val="0"/>
          <w:iCs w:val="0"/>
          <w:caps w:val="0"/>
          <w:sz w:val="24"/>
          <w:szCs w:val="24"/>
        </w:rPr>
        <w:t>обратной связи</w:t>
      </w:r>
      <w:r w:rsidRPr="001114A5">
        <w:rPr>
          <w:rStyle w:val="200"/>
          <w:b w:val="0"/>
          <w:bCs w:val="0"/>
          <w:i w:val="0"/>
          <w:iCs w:val="0"/>
          <w:sz w:val="24"/>
          <w:szCs w:val="24"/>
        </w:rPr>
        <w:t>,</w:t>
      </w:r>
      <w:r w:rsidRPr="001114A5">
        <w:rPr>
          <w:caps w:val="0"/>
          <w:sz w:val="24"/>
          <w:szCs w:val="24"/>
        </w:rPr>
        <w:t xml:space="preserve"> позволяющей осуществлять</w:t>
      </w:r>
      <w:r w:rsidRPr="001114A5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1114A5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управление образовательным процессом</w:t>
      </w:r>
      <w:r w:rsidRPr="001114A5">
        <w:rPr>
          <w:rStyle w:val="200"/>
          <w:b w:val="0"/>
          <w:bCs w:val="0"/>
          <w:i w:val="0"/>
          <w:iCs w:val="0"/>
          <w:sz w:val="24"/>
          <w:szCs w:val="24"/>
        </w:rPr>
        <w:t>.</w:t>
      </w:r>
    </w:p>
    <w:p w:rsidR="003A5E34" w:rsidRPr="001114A5" w:rsidRDefault="003A5E34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1114A5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1114A5">
        <w:rPr>
          <w:rFonts w:ascii="Times New Roman" w:hAnsi="Times New Roman" w:cs="Times New Roman"/>
          <w:caps/>
          <w:sz w:val="24"/>
          <w:szCs w:val="24"/>
        </w:rPr>
        <w:t>ОВЗ</w:t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1114A5" w:rsidRDefault="00015199" w:rsidP="001114A5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015199" w:rsidRPr="001114A5" w:rsidRDefault="00015199" w:rsidP="001114A5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15199" w:rsidRPr="001114A5" w:rsidRDefault="00015199" w:rsidP="001114A5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15199" w:rsidRPr="001114A5" w:rsidRDefault="00015199" w:rsidP="001114A5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обеспечивать комплексный подход к оценке результатов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АООП НОО, позволяющий вести оценку личностных,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предметных результатов;</w:t>
      </w:r>
    </w:p>
    <w:p w:rsidR="00015199" w:rsidRPr="001114A5" w:rsidRDefault="00015199" w:rsidP="001114A5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1114A5" w:rsidRDefault="00015199" w:rsidP="001114A5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3A5E34" w:rsidRPr="001114A5" w:rsidRDefault="003A5E34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 w:rsidR="00D47CB4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ЗПР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перечень планируемых результатов. В соответствии с требования </w:t>
      </w:r>
      <w:r w:rsidR="00D47CB4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ЗПР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оценке подлежат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C02FB2" w:rsidRPr="001114A5" w:rsidRDefault="00C02FB2" w:rsidP="001114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>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На основе требований, сформулированных в</w:t>
      </w:r>
      <w:r w:rsidR="00BF47D6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D47CB4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ФГОС НОО обучающихся с </w:t>
      </w:r>
      <w:r w:rsidR="00BF47D6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ОВЗ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, Организация </w:t>
      </w:r>
      <w:r w:rsidR="00BF47D6" w:rsidRPr="001114A5">
        <w:rPr>
          <w:rFonts w:ascii="Times New Roman" w:hAnsi="Times New Roman" w:cs="Times New Roman"/>
          <w:color w:val="auto"/>
          <w:sz w:val="24"/>
          <w:szCs w:val="24"/>
        </w:rPr>
        <w:t>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должна включать:</w:t>
      </w:r>
    </w:p>
    <w:p w:rsidR="00BF47D6" w:rsidRPr="001114A5" w:rsidRDefault="00BF47D6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организацией;</w:t>
      </w:r>
    </w:p>
    <w:p w:rsidR="00BF47D6" w:rsidRPr="001114A5" w:rsidRDefault="00BF47D6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</w:t>
      </w:r>
      <w:r w:rsidR="00F1275F" w:rsidRPr="001114A5">
        <w:rPr>
          <w:rFonts w:ascii="Times New Roman" w:hAnsi="Times New Roman" w:cs="Times New Roman"/>
          <w:color w:val="auto"/>
          <w:sz w:val="24"/>
          <w:szCs w:val="24"/>
        </w:rPr>
        <w:t>торов оценки каждого результата;</w:t>
      </w:r>
    </w:p>
    <w:p w:rsidR="00F1275F" w:rsidRPr="001114A5" w:rsidRDefault="00F1275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3) систему бальной оценки результатов;</w:t>
      </w:r>
    </w:p>
    <w:p w:rsidR="00F1275F" w:rsidRPr="001114A5" w:rsidRDefault="00F1275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__ класса);</w:t>
      </w:r>
    </w:p>
    <w:p w:rsidR="00F1275F" w:rsidRPr="001114A5" w:rsidRDefault="00F1275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F1275F" w:rsidRPr="001114A5" w:rsidRDefault="00F1275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6) локальные акты Организации, регламентирующие все вопросы проведения оценки личностных результатов.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1114A5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1114A5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1114A5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1114A5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1114A5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1114A5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универсальных учебных дей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1114A5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1114A5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- достижение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результатов может выступать как результат выполнения специально сконструи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1114A5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конкретного вида универсальных учебных действий;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- </w:t>
      </w:r>
      <w:r w:rsidRPr="001114A5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</w:t>
      </w:r>
      <w:proofErr w:type="spellStart"/>
      <w:r w:rsidRPr="001114A5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 мо</w:t>
      </w:r>
      <w:r w:rsidRPr="001114A5">
        <w:rPr>
          <w:rFonts w:ascii="Times New Roman" w:hAnsi="Times New Roman" w:cs="Times New Roman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задач средствами учебных предметов;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-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</w:t>
      </w:r>
      <w:proofErr w:type="spellStart"/>
      <w:r w:rsidRPr="001114A5">
        <w:rPr>
          <w:rFonts w:ascii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 результатов может </w:t>
      </w:r>
      <w:r w:rsidRPr="001114A5">
        <w:rPr>
          <w:rFonts w:ascii="Times New Roman" w:hAnsi="Times New Roman" w:cs="Times New Roman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643A94" w:rsidRPr="001114A5" w:rsidRDefault="00643A94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Pr="001114A5" w:rsidRDefault="003A5E34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</w:t>
      </w:r>
      <w:r w:rsidR="00933F4C" w:rsidRPr="001114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1114A5" w:rsidRDefault="00A31BD5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3A5E34" w:rsidRPr="001114A5" w:rsidRDefault="003C63F0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1114A5">
        <w:rPr>
          <w:rFonts w:ascii="Times New Roman" w:hAnsi="Times New Roman" w:cs="Times New Roman"/>
          <w:sz w:val="24"/>
          <w:szCs w:val="24"/>
        </w:rPr>
        <w:t xml:space="preserve">В процессе оценки достижения планируемых личностных, </w:t>
      </w:r>
      <w:proofErr w:type="spellStart"/>
      <w:r w:rsidR="003A5E34" w:rsidRPr="001114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A5E34" w:rsidRPr="001114A5">
        <w:rPr>
          <w:rFonts w:ascii="Times New Roman" w:hAnsi="Times New Roman" w:cs="Times New Roman"/>
          <w:sz w:val="24"/>
          <w:szCs w:val="24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1114A5" w:rsidRDefault="008B149D" w:rsidP="001114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Pr="001114A5">
        <w:rPr>
          <w:rFonts w:ascii="Times New Roman" w:hAnsi="Times New Roman" w:cs="Times New Roman"/>
          <w:b/>
        </w:rPr>
        <w:t xml:space="preserve"> </w:t>
      </w:r>
      <w:r w:rsidRPr="001114A5">
        <w:rPr>
          <w:rFonts w:ascii="Times New Roman" w:hAnsi="Times New Roman" w:cs="Times New Roman"/>
        </w:rPr>
        <w:t>освоения АООП НОО в иных формах.</w:t>
      </w:r>
    </w:p>
    <w:p w:rsidR="008B149D" w:rsidRPr="001114A5" w:rsidRDefault="008B149D" w:rsidP="001114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>Специальные условия</w:t>
      </w:r>
      <w:r w:rsidRPr="001114A5">
        <w:rPr>
          <w:rFonts w:ascii="Times New Roman" w:hAnsi="Times New Roman" w:cs="Times New Roman"/>
          <w:b/>
        </w:rPr>
        <w:t xml:space="preserve"> </w:t>
      </w:r>
      <w:r w:rsidRPr="001114A5">
        <w:rPr>
          <w:rFonts w:ascii="Times New Roman" w:hAnsi="Times New Roman" w:cs="Times New Roman"/>
        </w:rPr>
        <w:t xml:space="preserve">проведения </w:t>
      </w:r>
      <w:r w:rsidRPr="001114A5">
        <w:rPr>
          <w:rFonts w:ascii="Times New Roman" w:hAnsi="Times New Roman" w:cs="Times New Roman"/>
          <w:i/>
        </w:rPr>
        <w:t>текущей, промежуточной</w:t>
      </w:r>
      <w:r w:rsidRPr="001114A5">
        <w:rPr>
          <w:rFonts w:ascii="Times New Roman" w:hAnsi="Times New Roman" w:cs="Times New Roman"/>
        </w:rPr>
        <w:t xml:space="preserve"> и </w:t>
      </w:r>
      <w:r w:rsidRPr="001114A5">
        <w:rPr>
          <w:rFonts w:ascii="Times New Roman" w:hAnsi="Times New Roman" w:cs="Times New Roman"/>
          <w:i/>
        </w:rPr>
        <w:t>итоговой</w:t>
      </w:r>
      <w:r w:rsidRPr="001114A5">
        <w:rPr>
          <w:rFonts w:ascii="Times New Roman" w:hAnsi="Times New Roman" w:cs="Times New Roman"/>
        </w:rPr>
        <w:t xml:space="preserve"> (по итогам освоения АООП НОО) </w:t>
      </w:r>
      <w:r w:rsidRPr="001114A5">
        <w:rPr>
          <w:rFonts w:ascii="Times New Roman" w:hAnsi="Times New Roman" w:cs="Times New Roman"/>
          <w:i/>
        </w:rPr>
        <w:t xml:space="preserve">аттестации </w:t>
      </w:r>
      <w:r w:rsidRPr="001114A5">
        <w:rPr>
          <w:rFonts w:ascii="Times New Roman" w:hAnsi="Times New Roman" w:cs="Times New Roman"/>
        </w:rPr>
        <w:t>обучающихся с ЗПР включают: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1114A5">
        <w:t>ЗПР;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114A5">
        <w:rPr>
          <w:caps w:val="0"/>
        </w:rPr>
        <w:t>мнестических</w:t>
      </w:r>
      <w:proofErr w:type="spellEnd"/>
      <w:r w:rsidRPr="001114A5">
        <w:rPr>
          <w:caps w:val="0"/>
        </w:rPr>
        <w:t xml:space="preserve"> опор: наглядных схем, шаблонов общего хода выполнения заданий);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>присутствие в начале работы этапа общей организации деятельности;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proofErr w:type="spellStart"/>
      <w:r w:rsidRPr="001114A5">
        <w:rPr>
          <w:caps w:val="0"/>
        </w:rPr>
        <w:t>адаптирование</w:t>
      </w:r>
      <w:proofErr w:type="spellEnd"/>
      <w:r w:rsidRPr="001114A5">
        <w:rPr>
          <w:caps w:val="0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1114A5">
        <w:t>ЗПР:</w:t>
      </w:r>
    </w:p>
    <w:p w:rsidR="008B149D" w:rsidRPr="001114A5" w:rsidRDefault="008B149D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1114A5" w:rsidRDefault="008B149D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8B149D" w:rsidRPr="001114A5" w:rsidRDefault="008B149D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 xml:space="preserve">при необходимости </w:t>
      </w:r>
      <w:proofErr w:type="spellStart"/>
      <w:r w:rsidRPr="001114A5">
        <w:rPr>
          <w:caps w:val="0"/>
        </w:rPr>
        <w:t>адаптирование</w:t>
      </w:r>
      <w:proofErr w:type="spellEnd"/>
      <w:r w:rsidRPr="001114A5">
        <w:rPr>
          <w:caps w:val="0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1114A5">
        <w:t>.);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1114A5">
        <w:t>;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>увеличение времени на выполнение заданий</w:t>
      </w:r>
      <w:r w:rsidRPr="001114A5">
        <w:t xml:space="preserve">;  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1114A5">
        <w:t xml:space="preserve">; </w:t>
      </w:r>
    </w:p>
    <w:p w:rsidR="008B149D" w:rsidRPr="001114A5" w:rsidRDefault="008B149D" w:rsidP="001114A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1114A5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1114A5">
        <w:rPr>
          <w:caps w:val="0"/>
        </w:rPr>
        <w:t>травмированию</w:t>
      </w:r>
      <w:proofErr w:type="spellEnd"/>
      <w:r w:rsidRPr="001114A5">
        <w:rPr>
          <w:caps w:val="0"/>
        </w:rPr>
        <w:t xml:space="preserve"> ребенка</w:t>
      </w:r>
      <w:r w:rsidRPr="001114A5">
        <w:t>.</w:t>
      </w:r>
    </w:p>
    <w:p w:rsidR="003A5E34" w:rsidRPr="001114A5" w:rsidRDefault="003A5E34" w:rsidP="001114A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1114A5">
        <w:rPr>
          <w:rStyle w:val="32"/>
          <w:color w:val="auto"/>
          <w:sz w:val="24"/>
          <w:szCs w:val="24"/>
        </w:rPr>
        <w:t xml:space="preserve"> предметные, </w:t>
      </w:r>
      <w:proofErr w:type="spellStart"/>
      <w:r w:rsidRPr="001114A5">
        <w:rPr>
          <w:rStyle w:val="32"/>
          <w:color w:val="auto"/>
          <w:sz w:val="24"/>
          <w:szCs w:val="24"/>
        </w:rPr>
        <w:t>метапредметные</w:t>
      </w:r>
      <w:proofErr w:type="spellEnd"/>
      <w:r w:rsidRPr="001114A5">
        <w:rPr>
          <w:rStyle w:val="32"/>
          <w:color w:val="auto"/>
          <w:sz w:val="24"/>
          <w:szCs w:val="24"/>
        </w:rPr>
        <w:t xml:space="preserve"> результаты 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1114A5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1114A5">
        <w:rPr>
          <w:rFonts w:ascii="Times New Roman" w:hAnsi="Times New Roman"/>
          <w:color w:val="auto"/>
          <w:sz w:val="24"/>
          <w:szCs w:val="24"/>
        </w:rPr>
        <w:t>.</w:t>
      </w:r>
    </w:p>
    <w:p w:rsidR="003A5E34" w:rsidRPr="001114A5" w:rsidRDefault="003A5E34" w:rsidP="001114A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1114A5" w:rsidRDefault="00EC7A8F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1114A5" w:rsidRDefault="009A5C0C" w:rsidP="001114A5">
      <w:pPr>
        <w:autoSpaceDE w:val="0"/>
        <w:autoSpaceDN w:val="0"/>
        <w:adjustRightInd w:val="0"/>
        <w:spacing w:before="240" w:after="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15833128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071C2" w:rsidRPr="001114A5">
        <w:rPr>
          <w:rFonts w:ascii="Times New Roman" w:hAnsi="Times New Roman" w:cs="Times New Roman"/>
          <w:b/>
          <w:color w:val="auto"/>
          <w:sz w:val="24"/>
          <w:szCs w:val="24"/>
        </w:rPr>
        <w:t>.2. Содержательный раздел</w:t>
      </w:r>
      <w:bookmarkEnd w:id="8"/>
    </w:p>
    <w:p w:rsidR="007F4DC6" w:rsidRPr="001114A5" w:rsidRDefault="009A5C0C" w:rsidP="001114A5">
      <w:pPr>
        <w:spacing w:before="120"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_Toc415833129"/>
      <w:r>
        <w:rPr>
          <w:rFonts w:ascii="Times New Roman" w:hAnsi="Times New Roman" w:cs="Times New Roman"/>
          <w:b/>
          <w:sz w:val="24"/>
          <w:szCs w:val="24"/>
        </w:rPr>
        <w:t>2</w:t>
      </w:r>
      <w:r w:rsidR="007F4DC6" w:rsidRPr="001114A5">
        <w:rPr>
          <w:rFonts w:ascii="Times New Roman" w:hAnsi="Times New Roman" w:cs="Times New Roman"/>
          <w:b/>
          <w:sz w:val="24"/>
          <w:szCs w:val="24"/>
        </w:rPr>
        <w:t>.2.1. Программа формирования универсальных учебных действий</w:t>
      </w:r>
      <w:bookmarkEnd w:id="9"/>
    </w:p>
    <w:p w:rsidR="00D71549" w:rsidRPr="001114A5" w:rsidRDefault="00D71549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</w:t>
      </w:r>
      <w:proofErr w:type="spellStart"/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Pr="001114A5" w:rsidRDefault="00D71549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Программа строится на основе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52D6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2D6" w:rsidRPr="001114A5">
        <w:rPr>
          <w:rFonts w:ascii="Times New Roman" w:hAnsi="Times New Roman" w:cs="Times New Roman"/>
          <w:sz w:val="24"/>
          <w:szCs w:val="24"/>
        </w:rPr>
        <w:t>Это достигается как в процессе освоения обучающимися с ЗПР конкретных предметных знаний</w:t>
      </w:r>
      <w:r w:rsidR="00650265" w:rsidRPr="001114A5">
        <w:rPr>
          <w:rFonts w:ascii="Times New Roman" w:hAnsi="Times New Roman" w:cs="Times New Roman"/>
          <w:sz w:val="24"/>
          <w:szCs w:val="24"/>
        </w:rPr>
        <w:t>,</w:t>
      </w:r>
      <w:r w:rsidR="001152D6" w:rsidRPr="001114A5">
        <w:rPr>
          <w:rFonts w:ascii="Times New Roman" w:hAnsi="Times New Roman" w:cs="Times New Roman"/>
          <w:sz w:val="24"/>
          <w:szCs w:val="24"/>
        </w:rPr>
        <w:t xml:space="preserve"> умений и навыков в рамках отдельных </w:t>
      </w:r>
      <w:r w:rsidR="00650265" w:rsidRPr="001114A5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1152D6" w:rsidRPr="001114A5">
        <w:rPr>
          <w:rFonts w:ascii="Times New Roman" w:hAnsi="Times New Roman" w:cs="Times New Roman"/>
          <w:sz w:val="24"/>
          <w:szCs w:val="24"/>
        </w:rPr>
        <w:t xml:space="preserve">дисциплин, так и в процессе </w:t>
      </w:r>
      <w:r w:rsidR="00650265" w:rsidRPr="001114A5">
        <w:rPr>
          <w:rFonts w:ascii="Times New Roman" w:hAnsi="Times New Roman" w:cs="Times New Roman"/>
          <w:sz w:val="24"/>
          <w:szCs w:val="24"/>
        </w:rPr>
        <w:t>формирования социальных (жизненных) компетенций</w:t>
      </w:r>
      <w:r w:rsidR="001152D6" w:rsidRPr="001114A5">
        <w:rPr>
          <w:rFonts w:ascii="Times New Roman" w:hAnsi="Times New Roman" w:cs="Times New Roman"/>
          <w:sz w:val="24"/>
          <w:szCs w:val="24"/>
        </w:rPr>
        <w:t>.</w:t>
      </w:r>
    </w:p>
    <w:p w:rsidR="00134857" w:rsidRPr="001114A5" w:rsidRDefault="00134857" w:rsidP="001114A5">
      <w:pPr>
        <w:pStyle w:val="2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134857" w:rsidRPr="001114A5" w:rsidRDefault="00134857" w:rsidP="001114A5">
      <w:pPr>
        <w:pStyle w:val="1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1114A5" w:rsidRDefault="00134857" w:rsidP="001114A5">
      <w:pPr>
        <w:pStyle w:val="1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― реализацию преемственности всех ступеней образования и этапов усвоения содержания образования;</w:t>
      </w:r>
    </w:p>
    <w:p w:rsidR="00134857" w:rsidRPr="001114A5" w:rsidRDefault="00134857" w:rsidP="001114A5">
      <w:pPr>
        <w:pStyle w:val="1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134857" w:rsidRPr="001114A5" w:rsidRDefault="00134857" w:rsidP="001114A5">
      <w:pPr>
        <w:pStyle w:val="1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― целостность развития личности обучающегося.  </w:t>
      </w:r>
    </w:p>
    <w:p w:rsidR="00D71549" w:rsidRPr="001114A5" w:rsidRDefault="00D71549" w:rsidP="001114A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1114A5" w:rsidRDefault="00D71549" w:rsidP="001114A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D71549" w:rsidRPr="001114A5" w:rsidRDefault="00D71549" w:rsidP="001114A5">
      <w:pPr>
        <w:pStyle w:val="af2"/>
        <w:tabs>
          <w:tab w:val="left" w:pos="851"/>
        </w:tabs>
        <w:spacing w:line="276" w:lineRule="auto"/>
        <w:ind w:left="0" w:firstLine="709"/>
        <w:jc w:val="both"/>
      </w:pPr>
      <w:r w:rsidRPr="001114A5">
        <w:t>― </w:t>
      </w:r>
      <w:r w:rsidRPr="001114A5">
        <w:rPr>
          <w:caps w:val="0"/>
        </w:rPr>
        <w:t>формирование мотивационного компонента учебной деятельности</w:t>
      </w:r>
      <w:r w:rsidRPr="001114A5">
        <w:t>;</w:t>
      </w:r>
    </w:p>
    <w:p w:rsidR="00D71549" w:rsidRPr="001114A5" w:rsidRDefault="00D71549" w:rsidP="001114A5">
      <w:pPr>
        <w:pStyle w:val="af2"/>
        <w:tabs>
          <w:tab w:val="left" w:pos="851"/>
        </w:tabs>
        <w:spacing w:line="276" w:lineRule="auto"/>
        <w:ind w:left="0" w:firstLine="709"/>
        <w:jc w:val="both"/>
      </w:pPr>
      <w:r w:rsidRPr="001114A5">
        <w:t>― </w:t>
      </w:r>
      <w:r w:rsidRPr="001114A5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1114A5">
        <w:t>;</w:t>
      </w:r>
    </w:p>
    <w:p w:rsidR="00D71549" w:rsidRPr="001114A5" w:rsidRDefault="00D71549" w:rsidP="001114A5">
      <w:pPr>
        <w:pStyle w:val="af2"/>
        <w:tabs>
          <w:tab w:val="left" w:pos="851"/>
        </w:tabs>
        <w:spacing w:line="276" w:lineRule="auto"/>
        <w:ind w:left="0" w:firstLine="709"/>
        <w:jc w:val="both"/>
      </w:pPr>
      <w:r w:rsidRPr="001114A5">
        <w:t>― </w:t>
      </w:r>
      <w:r w:rsidRPr="001114A5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1114A5">
        <w:t>.</w:t>
      </w:r>
    </w:p>
    <w:p w:rsidR="00D71549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71549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</w:t>
      </w:r>
      <w:r w:rsidR="0078747B" w:rsidRPr="001114A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1549" w:rsidRPr="001114A5" w:rsidRDefault="0078747B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1114A5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1114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1549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с ЗПР должна содержать</w:t>
      </w:r>
      <w:r w:rsidRPr="001114A5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71549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1114A5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D71549" w:rsidRPr="001114A5" w:rsidRDefault="00D71549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D71549" w:rsidRPr="001114A5" w:rsidRDefault="00D71549" w:rsidP="001114A5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1114A5" w:rsidRDefault="00D71549" w:rsidP="001114A5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Pr="001114A5" w:rsidRDefault="00D71549" w:rsidP="001114A5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1114A5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r w:rsidRPr="001114A5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B8221D" w:rsidRPr="001114A5" w:rsidRDefault="00B8221D" w:rsidP="001114A5">
      <w:pPr>
        <w:pStyle w:val="ad"/>
        <w:spacing w:after="0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1114A5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1114A5" w:rsidRDefault="00B8221D" w:rsidP="001114A5">
      <w:pPr>
        <w:pStyle w:val="afc"/>
        <w:spacing w:line="276" w:lineRule="auto"/>
        <w:rPr>
          <w:i/>
          <w:color w:val="auto"/>
          <w:sz w:val="24"/>
          <w:szCs w:val="24"/>
        </w:rPr>
      </w:pPr>
      <w:bookmarkStart w:id="10" w:name="bookmark86"/>
      <w:r w:rsidRPr="001114A5">
        <w:rPr>
          <w:color w:val="auto"/>
          <w:sz w:val="24"/>
          <w:szCs w:val="24"/>
        </w:rPr>
        <w:t>• </w:t>
      </w:r>
      <w:r w:rsidR="0007618C" w:rsidRPr="001114A5">
        <w:rPr>
          <w:i/>
          <w:caps w:val="0"/>
          <w:color w:val="auto"/>
          <w:sz w:val="24"/>
          <w:szCs w:val="24"/>
        </w:rPr>
        <w:t>ф</w:t>
      </w:r>
      <w:r w:rsidRPr="001114A5">
        <w:rPr>
          <w:i/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10"/>
    </w:p>
    <w:p w:rsidR="0007618C" w:rsidRPr="001114A5" w:rsidRDefault="00B8221D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07618C" w:rsidRPr="001114A5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1114A5" w:rsidRDefault="007B24C3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Pr="001114A5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1114A5">
        <w:rPr>
          <w:color w:val="auto"/>
          <w:sz w:val="24"/>
          <w:szCs w:val="24"/>
        </w:rPr>
        <w:t>;</w:t>
      </w:r>
    </w:p>
    <w:p w:rsidR="0007618C" w:rsidRPr="001114A5" w:rsidRDefault="00B8221D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07618C" w:rsidRPr="001114A5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1114A5" w:rsidRDefault="00B8221D" w:rsidP="001114A5">
      <w:pPr>
        <w:pStyle w:val="afc"/>
        <w:spacing w:line="276" w:lineRule="auto"/>
        <w:rPr>
          <w:i/>
          <w:color w:val="auto"/>
          <w:sz w:val="24"/>
          <w:szCs w:val="24"/>
        </w:rPr>
      </w:pPr>
      <w:bookmarkStart w:id="11" w:name="bookmark87"/>
      <w:r w:rsidRPr="001114A5">
        <w:rPr>
          <w:color w:val="auto"/>
          <w:sz w:val="24"/>
          <w:szCs w:val="24"/>
        </w:rPr>
        <w:t>• </w:t>
      </w:r>
      <w:r w:rsidRPr="001114A5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1114A5" w:rsidRDefault="001D1508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B8221D" w:rsidRPr="001114A5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1114A5">
        <w:rPr>
          <w:caps w:val="0"/>
          <w:color w:val="auto"/>
          <w:sz w:val="24"/>
          <w:szCs w:val="24"/>
        </w:rPr>
        <w:t>;</w:t>
      </w:r>
      <w:r w:rsidR="00B8221D" w:rsidRPr="001114A5">
        <w:rPr>
          <w:caps w:val="0"/>
          <w:color w:val="auto"/>
          <w:sz w:val="24"/>
          <w:szCs w:val="24"/>
        </w:rPr>
        <w:t xml:space="preserve"> </w:t>
      </w:r>
    </w:p>
    <w:p w:rsidR="00B8221D" w:rsidRPr="001114A5" w:rsidRDefault="007B24C3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694298" w:rsidRPr="001114A5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</w:t>
      </w:r>
      <w:r w:rsidR="00B8221D" w:rsidRPr="001114A5">
        <w:rPr>
          <w:caps w:val="0"/>
          <w:color w:val="auto"/>
          <w:sz w:val="24"/>
          <w:szCs w:val="24"/>
        </w:rPr>
        <w:t>;</w:t>
      </w:r>
    </w:p>
    <w:p w:rsidR="00B8221D" w:rsidRPr="001114A5" w:rsidRDefault="001D1508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B8221D" w:rsidRPr="001114A5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1114A5" w:rsidRDefault="00B8221D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• </w:t>
      </w:r>
      <w:r w:rsidRPr="001114A5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1114A5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B8221D" w:rsidRPr="001114A5" w:rsidRDefault="00B8221D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694298" w:rsidRPr="001114A5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1114A5">
        <w:rPr>
          <w:caps w:val="0"/>
          <w:color w:val="auto"/>
          <w:sz w:val="24"/>
          <w:szCs w:val="24"/>
        </w:rPr>
        <w:t>;</w:t>
      </w:r>
    </w:p>
    <w:p w:rsidR="00B8221D" w:rsidRPr="001114A5" w:rsidRDefault="00B8221D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Pr="001114A5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1114A5">
        <w:rPr>
          <w:caps w:val="0"/>
          <w:color w:val="auto"/>
          <w:sz w:val="24"/>
          <w:szCs w:val="24"/>
        </w:rPr>
        <w:t>,</w:t>
      </w:r>
      <w:r w:rsidRPr="001114A5">
        <w:rPr>
          <w:caps w:val="0"/>
          <w:color w:val="auto"/>
          <w:sz w:val="24"/>
          <w:szCs w:val="24"/>
        </w:rPr>
        <w:t xml:space="preserve"> </w:t>
      </w:r>
      <w:r w:rsidR="00DF58BC" w:rsidRPr="001114A5">
        <w:rPr>
          <w:caps w:val="0"/>
          <w:color w:val="auto"/>
          <w:sz w:val="24"/>
          <w:szCs w:val="24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1114A5">
        <w:rPr>
          <w:caps w:val="0"/>
          <w:color w:val="auto"/>
          <w:sz w:val="24"/>
          <w:szCs w:val="24"/>
        </w:rPr>
        <w:t>;</w:t>
      </w:r>
    </w:p>
    <w:p w:rsidR="00B8221D" w:rsidRPr="001114A5" w:rsidRDefault="00B8221D" w:rsidP="001114A5">
      <w:pPr>
        <w:pStyle w:val="afc"/>
        <w:spacing w:line="276" w:lineRule="auto"/>
        <w:rPr>
          <w:caps w:val="0"/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753195" w:rsidRPr="001114A5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1114A5">
        <w:rPr>
          <w:caps w:val="0"/>
          <w:color w:val="auto"/>
          <w:sz w:val="24"/>
          <w:szCs w:val="24"/>
        </w:rPr>
        <w:t>;</w:t>
      </w:r>
    </w:p>
    <w:p w:rsidR="00B8221D" w:rsidRPr="001114A5" w:rsidRDefault="00B8221D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• </w:t>
      </w:r>
      <w:r w:rsidRPr="001114A5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1114A5">
        <w:rPr>
          <w:caps w:val="0"/>
          <w:color w:val="auto"/>
          <w:sz w:val="24"/>
          <w:szCs w:val="24"/>
        </w:rPr>
        <w:t>, а именно:</w:t>
      </w:r>
    </w:p>
    <w:p w:rsidR="00B8221D" w:rsidRPr="001114A5" w:rsidRDefault="00B8221D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50626B" w:rsidRPr="001114A5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1114A5">
        <w:rPr>
          <w:caps w:val="0"/>
          <w:color w:val="auto"/>
          <w:sz w:val="24"/>
          <w:szCs w:val="24"/>
        </w:rPr>
        <w:t>;</w:t>
      </w:r>
    </w:p>
    <w:p w:rsidR="00B8221D" w:rsidRPr="001114A5" w:rsidRDefault="00B8221D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Pr="001114A5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1114A5" w:rsidRDefault="00B8221D" w:rsidP="001114A5">
      <w:pPr>
        <w:pStyle w:val="afc"/>
        <w:spacing w:line="276" w:lineRule="auto"/>
        <w:rPr>
          <w:color w:val="auto"/>
          <w:sz w:val="24"/>
          <w:szCs w:val="24"/>
        </w:rPr>
      </w:pPr>
      <w:r w:rsidRPr="001114A5">
        <w:rPr>
          <w:color w:val="auto"/>
          <w:sz w:val="24"/>
          <w:szCs w:val="24"/>
        </w:rPr>
        <w:t>— </w:t>
      </w:r>
      <w:r w:rsidR="00DE5D78" w:rsidRPr="001114A5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1114A5" w:rsidRDefault="00AC3A14" w:rsidP="001114A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B31E8A" w:rsidRPr="001114A5" w:rsidRDefault="00B31E8A" w:rsidP="001114A5">
      <w:pPr>
        <w:pStyle w:val="Default"/>
        <w:spacing w:line="276" w:lineRule="auto"/>
        <w:ind w:firstLine="709"/>
        <w:jc w:val="both"/>
      </w:pPr>
      <w:r w:rsidRPr="001114A5">
        <w:t xml:space="preserve">Формирование универсальных учебных действий в образовательном процессе осуществляется в </w:t>
      </w:r>
      <w:r w:rsidR="00AC3A14" w:rsidRPr="001114A5">
        <w:t>процессе освоения</w:t>
      </w:r>
      <w:r w:rsidRPr="001114A5">
        <w:t xml:space="preserve"> </w:t>
      </w:r>
      <w:r w:rsidR="00AC3A14" w:rsidRPr="001114A5">
        <w:rPr>
          <w:color w:val="auto"/>
        </w:rPr>
        <w:t>всех без исключения</w:t>
      </w:r>
      <w:r w:rsidRPr="001114A5">
        <w:t xml:space="preserve"> </w:t>
      </w:r>
      <w:r w:rsidR="000F33D0" w:rsidRPr="001114A5">
        <w:t>учебных предметов</w:t>
      </w:r>
      <w:r w:rsidR="00AC3A14" w:rsidRPr="001114A5">
        <w:t xml:space="preserve"> </w:t>
      </w:r>
      <w:r w:rsidR="00AC3A14" w:rsidRPr="001114A5">
        <w:rPr>
          <w:color w:val="auto"/>
        </w:rPr>
        <w:t>и курсов коррекционно-развивающей области</w:t>
      </w:r>
      <w:r w:rsidRPr="001114A5">
        <w:t xml:space="preserve">. </w:t>
      </w:r>
    </w:p>
    <w:p w:rsidR="00D71549" w:rsidRPr="001114A5" w:rsidRDefault="00D71549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D71549" w:rsidRPr="001114A5" w:rsidRDefault="00D71549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формирования универсальных учебных действий</w:t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самостоятельно разрабатывается Организацией на основе </w:t>
      </w:r>
      <w:r w:rsidRPr="001114A5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начального общего образования (далее </w:t>
      </w:r>
      <w:r w:rsidRPr="001114A5">
        <w:rPr>
          <w:rFonts w:ascii="Times New Roman" w:hAnsi="Times New Roman" w:cs="Times New Roman"/>
          <w:sz w:val="24"/>
          <w:szCs w:val="24"/>
        </w:rPr>
        <w:sym w:font="Symbol" w:char="F0BE"/>
      </w:r>
      <w:r w:rsidRPr="0011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НОО), разработанной для общеобразовательной школы</w:t>
      </w:r>
      <w:r w:rsidRPr="001114A5">
        <w:rPr>
          <w:rStyle w:val="a4"/>
          <w:rFonts w:ascii="Times New Roman" w:hAnsi="Times New Roman" w:cs="Times New Roman"/>
          <w:color w:val="auto"/>
          <w:spacing w:val="2"/>
          <w:sz w:val="24"/>
          <w:szCs w:val="24"/>
        </w:rPr>
        <w:footnoteReference w:id="8"/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с учетом специфики образовательных потребностей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обучающихся с ЗПР.</w:t>
      </w:r>
    </w:p>
    <w:p w:rsidR="00D60B90" w:rsidRPr="001114A5" w:rsidRDefault="00D60B90" w:rsidP="001114A5">
      <w:pPr>
        <w:spacing w:before="120" w:after="0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12" w:name="_Toc415833130"/>
      <w:r w:rsidRPr="001114A5">
        <w:rPr>
          <w:rFonts w:ascii="Times New Roman" w:hAnsi="Times New Roman" w:cs="Times New Roman"/>
          <w:b/>
          <w:sz w:val="24"/>
          <w:szCs w:val="24"/>
        </w:rPr>
        <w:lastRenderedPageBreak/>
        <w:t>2.2.2. П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рограммы учебных предметов</w:t>
      </w:r>
      <w:r w:rsidR="005D169A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94573" w:rsidRPr="001114A5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5D169A" w:rsidRPr="001114A5">
        <w:rPr>
          <w:rFonts w:ascii="Times New Roman" w:hAnsi="Times New Roman" w:cs="Times New Roman"/>
          <w:b/>
          <w:color w:val="auto"/>
          <w:sz w:val="24"/>
          <w:szCs w:val="24"/>
        </w:rPr>
        <w:t>курсов коррекционно-развивающей области</w:t>
      </w:r>
      <w:bookmarkEnd w:id="12"/>
    </w:p>
    <w:p w:rsidR="005552C2" w:rsidRPr="001114A5" w:rsidRDefault="005552C2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1114A5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1114A5">
        <w:rPr>
          <w:rFonts w:ascii="Times New Roman" w:hAnsi="Times New Roman" w:cs="Times New Roman"/>
          <w:sz w:val="24"/>
          <w:szCs w:val="24"/>
        </w:rPr>
        <w:t xml:space="preserve">должны обеспечивать достижение планируемых результатов (личностных,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5552C2" w:rsidRPr="001114A5" w:rsidRDefault="005552C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52C2" w:rsidRPr="001114A5" w:rsidRDefault="005552C2" w:rsidP="001114A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1114A5">
        <w:rPr>
          <w:rFonts w:ascii="Times New Roman" w:hAnsi="Times New Roman" w:cs="Times New Roman"/>
          <w:sz w:val="24"/>
          <w:szCs w:val="24"/>
        </w:rPr>
        <w:t>, коррекционного курса;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>общую характеристику учебного предмета</w:t>
      </w:r>
      <w:r w:rsidRPr="001114A5">
        <w:rPr>
          <w:rFonts w:ascii="Times New Roman" w:hAnsi="Times New Roman" w:cs="Times New Roman"/>
          <w:sz w:val="24"/>
          <w:szCs w:val="24"/>
        </w:rPr>
        <w:t>, коррекционного курса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>описание места учебного предмета</w:t>
      </w:r>
      <w:r w:rsidRPr="001114A5">
        <w:rPr>
          <w:rFonts w:ascii="Times New Roman" w:hAnsi="Times New Roman" w:cs="Times New Roman"/>
          <w:sz w:val="24"/>
          <w:szCs w:val="24"/>
        </w:rPr>
        <w:t>, коррекционного курса в учебном плане;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личностные, </w:t>
      </w:r>
      <w:proofErr w:type="spellStart"/>
      <w:r w:rsidRPr="001114A5">
        <w:rPr>
          <w:rFonts w:ascii="Times New Roman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 и предметные результаты освоения конкретного учебного предмета, </w:t>
      </w:r>
      <w:r w:rsidRPr="001114A5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содержание учебного предмета, </w:t>
      </w:r>
      <w:r w:rsidRPr="001114A5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1114A5" w:rsidRDefault="005552C2" w:rsidP="001114A5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552C2" w:rsidRPr="001114A5" w:rsidRDefault="005552C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В данном разделе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ПрАООП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НОО</w:t>
      </w:r>
      <w:r w:rsidRPr="001114A5">
        <w:rPr>
          <w:rFonts w:ascii="Times New Roman" w:hAnsi="Times New Roman"/>
          <w:sz w:val="24"/>
          <w:szCs w:val="24"/>
        </w:rPr>
        <w:t xml:space="preserve"> приводится основное содержание обязательных учебных предметов</w:t>
      </w:r>
      <w:r w:rsidR="009F3E26" w:rsidRPr="001114A5">
        <w:rPr>
          <w:rFonts w:ascii="Times New Roman" w:hAnsi="Times New Roman"/>
          <w:sz w:val="24"/>
          <w:szCs w:val="24"/>
        </w:rPr>
        <w:t xml:space="preserve"> (за исклю</w:t>
      </w:r>
      <w:r w:rsidR="009F3E26" w:rsidRPr="001114A5">
        <w:rPr>
          <w:rFonts w:ascii="Times New Roman" w:hAnsi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="009F3E26" w:rsidRPr="001114A5">
        <w:rPr>
          <w:rFonts w:ascii="Times New Roman" w:hAnsi="Times New Roman"/>
          <w:sz w:val="24"/>
          <w:szCs w:val="24"/>
        </w:rPr>
        <w:t>языке)</w:t>
      </w:r>
      <w:r w:rsidRPr="001114A5">
        <w:rPr>
          <w:rFonts w:ascii="Times New Roman" w:hAnsi="Times New Roman"/>
          <w:sz w:val="24"/>
          <w:szCs w:val="24"/>
        </w:rPr>
        <w:t>, курсов коррекционно-развивающей области, которое должно быть в полном объёме отражено в соответствующих разделах рабочих программ учебных пред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1114A5">
        <w:rPr>
          <w:rFonts w:ascii="Times New Roman" w:hAnsi="Times New Roman"/>
          <w:sz w:val="24"/>
          <w:szCs w:val="24"/>
        </w:rPr>
        <w:t>предметов и курсов коррекционно-развивающей области формируются с учётом особых образовательных потребностей обучающихся с ЗПР, а также региональных, национальных и этнокультурных особенностей.</w:t>
      </w:r>
    </w:p>
    <w:p w:rsidR="005552C2" w:rsidRPr="001114A5" w:rsidRDefault="005552C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Основное содержание учебных предметов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 w:rsidRPr="001114A5">
        <w:rPr>
          <w:rFonts w:ascii="Times New Roman" w:hAnsi="Times New Roman"/>
          <w:sz w:val="24"/>
          <w:szCs w:val="24"/>
        </w:rPr>
        <w:t>ФГОС НОО обучающихся с ОВЗ</w:t>
      </w:r>
      <w:r w:rsidRPr="001114A5">
        <w:rPr>
          <w:rFonts w:ascii="Times New Roman" w:hAnsi="Times New Roman"/>
          <w:sz w:val="24"/>
          <w:szCs w:val="24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D60B90" w:rsidRPr="001114A5" w:rsidRDefault="00D60B90" w:rsidP="001114A5">
      <w:pPr>
        <w:pStyle w:val="31"/>
        <w:spacing w:before="0"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14A5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1114A5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1114A5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1114A5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1114A5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1114A5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lastRenderedPageBreak/>
        <w:t xml:space="preserve">Чтение. </w:t>
      </w:r>
      <w:r w:rsidRPr="001114A5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1114A5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1114A5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1114A5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1114A5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1114A5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1114A5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1114A5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1114A5">
        <w:rPr>
          <w:rFonts w:ascii="Times New Roman" w:hAnsi="Times New Roman"/>
          <w:spacing w:val="-2"/>
          <w:sz w:val="24"/>
          <w:szCs w:val="24"/>
        </w:rPr>
        <w:t> </w:t>
      </w:r>
      <w:r w:rsidRPr="001114A5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1114A5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1114A5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1114A5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1114A5">
        <w:rPr>
          <w:rFonts w:ascii="Times New Roman" w:hAnsi="Times New Roman"/>
          <w:sz w:val="24"/>
          <w:szCs w:val="24"/>
        </w:rPr>
        <w:t>Мягкий знак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1114A5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1114A5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1114A5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1114A5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1114A5">
        <w:rPr>
          <w:rFonts w:ascii="Times New Roman" w:hAnsi="Times New Roman" w:cs="Times New Roman"/>
          <w:sz w:val="24"/>
          <w:szCs w:val="24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Понимание функции небуквенных графических средств: </w:t>
      </w:r>
      <w:r w:rsidRPr="001114A5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1114A5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1114A5">
        <w:rPr>
          <w:rFonts w:ascii="Times New Roman" w:hAnsi="Times New Roman"/>
          <w:sz w:val="24"/>
          <w:szCs w:val="24"/>
        </w:rPr>
        <w:t>применение: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1114A5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1114A5">
        <w:rPr>
          <w:rFonts w:ascii="Times New Roman" w:hAnsi="Times New Roman"/>
          <w:sz w:val="24"/>
          <w:szCs w:val="24"/>
        </w:rPr>
        <w:t>);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1114A5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1114A5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1114A5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1114A5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1114A5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1114A5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1114A5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1114A5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1114A5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1114A5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1114A5">
        <w:rPr>
          <w:rFonts w:ascii="Times New Roman" w:hAnsi="Times New Roman"/>
          <w:spacing w:val="2"/>
          <w:sz w:val="24"/>
          <w:szCs w:val="24"/>
        </w:rPr>
        <w:t>ка.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1114A5">
        <w:rPr>
          <w:rFonts w:ascii="Times New Roman" w:hAnsi="Times New Roman"/>
          <w:sz w:val="24"/>
          <w:szCs w:val="24"/>
        </w:rPr>
        <w:t>буквами.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1114A5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1114A5">
        <w:rPr>
          <w:rFonts w:ascii="Times New Roman" w:hAnsi="Times New Roman"/>
          <w:sz w:val="24"/>
          <w:szCs w:val="24"/>
        </w:rPr>
        <w:t>Мягкий знак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1114A5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 xml:space="preserve">и </w:t>
      </w:r>
      <w:r w:rsidRPr="001114A5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1114A5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1114A5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1114A5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1114A5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1114A5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1114A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1114A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1114A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1114A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1114A5">
        <w:rPr>
          <w:rFonts w:ascii="Times New Roman" w:hAnsi="Times New Roman"/>
          <w:spacing w:val="-4"/>
          <w:sz w:val="24"/>
          <w:szCs w:val="24"/>
        </w:rPr>
        <w:t>;</w:t>
      </w:r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1114A5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1114A5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114A5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114A5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1114A5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1114A5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1114A5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1114A5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1114A5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1114A5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1114A5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1114A5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1114A5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1114A5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1114A5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1114A5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1114A5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1114A5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1114A5">
        <w:rPr>
          <w:rFonts w:ascii="Times New Roman" w:hAnsi="Times New Roman" w:cs="Times New Roman"/>
          <w:i/>
          <w:sz w:val="24"/>
          <w:szCs w:val="24"/>
        </w:rPr>
        <w:t>, -ин</w:t>
      </w:r>
      <w:r w:rsidRPr="001114A5">
        <w:rPr>
          <w:rFonts w:ascii="Times New Roman" w:hAnsi="Times New Roman" w:cs="Times New Roman"/>
          <w:sz w:val="24"/>
          <w:szCs w:val="24"/>
        </w:rPr>
        <w:t xml:space="preserve">). </w:t>
      </w:r>
      <w:r w:rsidRPr="001114A5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1114A5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1114A5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1114A5">
        <w:rPr>
          <w:rFonts w:ascii="Times New Roman" w:hAnsi="Times New Roman" w:cs="Times New Roman"/>
          <w:sz w:val="24"/>
          <w:szCs w:val="24"/>
        </w:rPr>
        <w:t xml:space="preserve">, </w:t>
      </w:r>
      <w:r w:rsidRPr="001114A5">
        <w:rPr>
          <w:rFonts w:ascii="Times New Roman" w:hAnsi="Times New Roman" w:cs="Times New Roman"/>
          <w:iCs/>
          <w:sz w:val="24"/>
          <w:szCs w:val="24"/>
        </w:rPr>
        <w:t>2</w:t>
      </w:r>
      <w:r w:rsidRPr="001114A5">
        <w:rPr>
          <w:rFonts w:ascii="Times New Roman" w:hAnsi="Times New Roman" w:cs="Times New Roman"/>
          <w:sz w:val="24"/>
          <w:szCs w:val="24"/>
        </w:rPr>
        <w:t xml:space="preserve">, </w:t>
      </w:r>
      <w:r w:rsidRPr="001114A5">
        <w:rPr>
          <w:rFonts w:ascii="Times New Roman" w:hAnsi="Times New Roman" w:cs="Times New Roman"/>
          <w:iCs/>
          <w:sz w:val="24"/>
          <w:szCs w:val="24"/>
        </w:rPr>
        <w:t>3­го</w:t>
      </w:r>
      <w:r w:rsidRPr="001114A5">
        <w:rPr>
          <w:rFonts w:ascii="Times New Roman" w:hAnsi="Times New Roman" w:cs="Times New Roman"/>
          <w:sz w:val="24"/>
          <w:szCs w:val="24"/>
        </w:rPr>
        <w:t> </w:t>
      </w:r>
      <w:r w:rsidRPr="001114A5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1114A5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1114A5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1114A5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1114A5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1114A5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111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1114A5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11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1114A5">
        <w:rPr>
          <w:rStyle w:val="15"/>
          <w:b/>
          <w:bCs/>
          <w:spacing w:val="2"/>
          <w:sz w:val="24"/>
          <w:szCs w:val="24"/>
        </w:rPr>
        <w:footnoteReference w:id="9"/>
      </w:r>
      <w:r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14A5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1114A5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1114A5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1114A5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Синтаксис.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1114A5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1114A5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1114A5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1114A5">
        <w:rPr>
          <w:rFonts w:ascii="Times New Roman" w:hAnsi="Times New Roman" w:cs="Times New Roman"/>
          <w:i/>
          <w:sz w:val="24"/>
          <w:szCs w:val="24"/>
        </w:rPr>
        <w:t>и</w:t>
      </w:r>
      <w:r w:rsidRPr="001114A5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1114A5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1114A5">
        <w:rPr>
          <w:rFonts w:ascii="Times New Roman" w:hAnsi="Times New Roman" w:cs="Times New Roman"/>
          <w:sz w:val="24"/>
          <w:szCs w:val="24"/>
        </w:rPr>
        <w:t>и без союзов. Ис</w:t>
      </w:r>
      <w:r w:rsidRPr="001114A5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1114A5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1114A5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111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1114A5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1114A5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1114A5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1114A5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1114A5">
        <w:rPr>
          <w:rStyle w:val="15"/>
          <w:spacing w:val="2"/>
          <w:sz w:val="24"/>
          <w:szCs w:val="24"/>
        </w:rPr>
        <w:footnoteReference w:id="10"/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1114A5">
        <w:rPr>
          <w:rFonts w:ascii="Times New Roman" w:hAnsi="Times New Roman"/>
          <w:sz w:val="24"/>
          <w:szCs w:val="24"/>
        </w:rPr>
        <w:t>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перенос слов;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1114A5">
        <w:rPr>
          <w:rFonts w:ascii="Times New Roman" w:hAnsi="Times New Roman"/>
          <w:sz w:val="24"/>
          <w:szCs w:val="24"/>
        </w:rPr>
        <w:t>ставках;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разделительные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1114A5">
        <w:rPr>
          <w:rFonts w:ascii="Times New Roman" w:hAnsi="Times New Roman"/>
          <w:sz w:val="24"/>
          <w:szCs w:val="24"/>
        </w:rPr>
        <w:t xml:space="preserve">и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1114A5">
        <w:rPr>
          <w:rFonts w:ascii="Times New Roman" w:hAnsi="Times New Roman"/>
          <w:sz w:val="24"/>
          <w:szCs w:val="24"/>
        </w:rPr>
        <w:t>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1114A5">
        <w:rPr>
          <w:rFonts w:ascii="Times New Roman" w:hAnsi="Times New Roman"/>
          <w:sz w:val="24"/>
          <w:szCs w:val="24"/>
        </w:rPr>
        <w:t>);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1114A5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</w:t>
      </w:r>
      <w:proofErr w:type="spellStart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1114A5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1114A5">
        <w:rPr>
          <w:rFonts w:ascii="Times New Roman" w:hAnsi="Times New Roman"/>
          <w:sz w:val="24"/>
          <w:szCs w:val="24"/>
        </w:rPr>
        <w:t>ниями;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1114A5">
        <w:rPr>
          <w:rFonts w:ascii="Times New Roman" w:hAnsi="Times New Roman"/>
          <w:sz w:val="24"/>
          <w:szCs w:val="24"/>
        </w:rPr>
        <w:t>с глаголами;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1114A5">
        <w:rPr>
          <w:rFonts w:ascii="Times New Roman" w:hAnsi="Times New Roman"/>
          <w:sz w:val="24"/>
          <w:szCs w:val="24"/>
        </w:rPr>
        <w:t>);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1114A5">
        <w:rPr>
          <w:rFonts w:ascii="Times New Roman" w:hAnsi="Times New Roman"/>
          <w:sz w:val="24"/>
          <w:szCs w:val="24"/>
        </w:rPr>
        <w:t>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1114A5">
        <w:rPr>
          <w:rFonts w:ascii="Times New Roman" w:hAnsi="Times New Roman"/>
          <w:sz w:val="24"/>
          <w:szCs w:val="24"/>
        </w:rPr>
        <w:t>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>знаки препинания в конце предложения: точка, вопросительный и восклицательный знаки;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1114A5" w:rsidRDefault="00951472" w:rsidP="001114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1114A5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1114A5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1114A5">
        <w:rPr>
          <w:rFonts w:ascii="Times New Roman" w:hAnsi="Times New Roman"/>
          <w:iCs/>
          <w:sz w:val="24"/>
          <w:szCs w:val="24"/>
        </w:rPr>
        <w:t>абзацев</w:t>
      </w:r>
      <w:r w:rsidRPr="001114A5">
        <w:rPr>
          <w:rFonts w:ascii="Times New Roman" w:hAnsi="Times New Roman"/>
          <w:sz w:val="24"/>
          <w:szCs w:val="24"/>
        </w:rPr>
        <w:t>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1114A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114A5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1114A5">
        <w:rPr>
          <w:rFonts w:ascii="Times New Roman" w:hAnsi="Times New Roman"/>
          <w:iCs/>
          <w:sz w:val="24"/>
          <w:szCs w:val="24"/>
        </w:rPr>
        <w:t>абзацев</w:t>
      </w:r>
      <w:r w:rsidRPr="001114A5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1114A5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1114A5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1114A5" w:rsidRDefault="00951472" w:rsidP="001114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114A5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1114A5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1114A5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1114A5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1114A5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1114A5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1114A5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1114A5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1114A5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lastRenderedPageBreak/>
        <w:t>Работа с разными видами текста.</w:t>
      </w:r>
      <w:r w:rsidRPr="001114A5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1114A5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1114A5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1114A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114A5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1114A5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1114A5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материалов.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1114A5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1114A5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1114A5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материал).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1114A5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1114A5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1114A5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1114A5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1114A5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1114A5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1114A5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1114A5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1114A5">
        <w:rPr>
          <w:rFonts w:ascii="Times New Roman" w:hAnsi="Times New Roman"/>
          <w:sz w:val="24"/>
          <w:szCs w:val="24"/>
        </w:rPr>
        <w:t xml:space="preserve">с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1114A5">
        <w:rPr>
          <w:rFonts w:ascii="Times New Roman" w:hAnsi="Times New Roman"/>
          <w:sz w:val="24"/>
          <w:szCs w:val="24"/>
        </w:rPr>
        <w:t>пересказ.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1114A5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1114A5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1114A5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1114A5">
        <w:rPr>
          <w:rFonts w:ascii="Times New Roman" w:hAnsi="Times New Roman"/>
          <w:sz w:val="24"/>
          <w:szCs w:val="24"/>
        </w:rPr>
        <w:t>оза</w:t>
      </w:r>
      <w:r w:rsidRPr="001114A5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1114A5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1114A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Самостоятельный выборочный пересказ по заданному </w:t>
      </w:r>
      <w:r w:rsidRPr="001114A5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1114A5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1114A5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1114A5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1114A5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1114A5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1114A5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1114A5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1114A5">
        <w:rPr>
          <w:rFonts w:ascii="Times New Roman" w:hAnsi="Times New Roman"/>
          <w:sz w:val="24"/>
          <w:szCs w:val="24"/>
        </w:rPr>
        <w:t>, художественному тексту)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1114A5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1114A5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1114A5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1114A5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1114A5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1114A5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1114A5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1114A5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справоч</w:t>
      </w:r>
      <w:r w:rsidRPr="001114A5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1114A5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1114A5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Ориентировка в литературных понятиях: художественное </w:t>
      </w:r>
      <w:r w:rsidRPr="001114A5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1114A5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114A5">
        <w:rPr>
          <w:rFonts w:ascii="Times New Roman" w:hAnsi="Times New Roman"/>
          <w:sz w:val="24"/>
          <w:szCs w:val="24"/>
        </w:rPr>
        <w:t>инсцениро</w:t>
      </w:r>
      <w:r w:rsidRPr="001114A5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1114A5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1114A5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1114A5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1114A5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1114A5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1114A5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1114A5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1114A5">
        <w:rPr>
          <w:rFonts w:ascii="Times New Roman" w:hAnsi="Times New Roman"/>
          <w:spacing w:val="2"/>
          <w:sz w:val="24"/>
          <w:szCs w:val="24"/>
        </w:rPr>
        <w:t>рядок дня)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1114A5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1114A5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114A5">
        <w:rPr>
          <w:rFonts w:ascii="Times New Roman" w:hAnsi="Times New Roman"/>
          <w:sz w:val="24"/>
          <w:szCs w:val="24"/>
        </w:rPr>
        <w:t>Выходной день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114A5">
        <w:rPr>
          <w:rFonts w:ascii="Times New Roman" w:hAnsi="Times New Roman"/>
          <w:sz w:val="24"/>
          <w:szCs w:val="24"/>
        </w:rPr>
        <w:t>каникулы.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1114A5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1114A5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1114A5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1114A5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114A5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1114A5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1114A5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>1.</w:t>
      </w:r>
      <w:r w:rsidRPr="001114A5">
        <w:rPr>
          <w:rFonts w:ascii="Times New Roman" w:hAnsi="Times New Roman"/>
          <w:i/>
          <w:iCs/>
          <w:sz w:val="24"/>
          <w:szCs w:val="24"/>
        </w:rPr>
        <w:t> </w:t>
      </w:r>
      <w:r w:rsidRPr="001114A5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Уметь вести: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1114A5">
        <w:rPr>
          <w:rFonts w:ascii="Times New Roman" w:hAnsi="Times New Roman"/>
          <w:sz w:val="24"/>
          <w:szCs w:val="24"/>
        </w:rPr>
        <w:t>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114A5">
        <w:rPr>
          <w:rFonts w:ascii="Times New Roman" w:hAnsi="Times New Roman"/>
          <w:color w:val="auto"/>
          <w:sz w:val="24"/>
          <w:szCs w:val="24"/>
        </w:rPr>
        <w:lastRenderedPageBreak/>
        <w:t>диалог­расспрос</w:t>
      </w:r>
      <w:proofErr w:type="spellEnd"/>
      <w:r w:rsidRPr="001114A5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>2.</w:t>
      </w:r>
      <w:r w:rsidRPr="001114A5">
        <w:rPr>
          <w:rFonts w:ascii="Times New Roman" w:hAnsi="Times New Roman"/>
          <w:i/>
          <w:iCs/>
          <w:sz w:val="24"/>
          <w:szCs w:val="24"/>
        </w:rPr>
        <w:t> </w:t>
      </w:r>
      <w:r w:rsidRPr="001114A5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1114A5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1114A5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1114A5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1114A5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реагировать на услышанное.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1114A5">
        <w:rPr>
          <w:rFonts w:ascii="Times New Roman" w:hAnsi="Times New Roman"/>
          <w:sz w:val="24"/>
          <w:szCs w:val="24"/>
        </w:rPr>
        <w:t xml:space="preserve"> и понимать </w:t>
      </w:r>
      <w:r w:rsidRPr="001114A5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1114A5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Владеть:</w:t>
      </w:r>
    </w:p>
    <w:p w:rsidR="00951472" w:rsidRPr="001114A5" w:rsidRDefault="00951472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951472" w:rsidRPr="001114A5" w:rsidRDefault="00951472" w:rsidP="001114A5">
      <w:pPr>
        <w:pStyle w:val="af4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1114A5">
        <w:rPr>
          <w:rFonts w:ascii="Times New Roman" w:hAnsi="Times New Roman"/>
          <w:bCs/>
          <w:sz w:val="24"/>
          <w:szCs w:val="24"/>
        </w:rPr>
        <w:t>Б</w:t>
      </w:r>
      <w:r w:rsidRPr="001114A5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Звуко­буквенные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1114A5">
        <w:rPr>
          <w:rFonts w:ascii="Times New Roman" w:hAnsi="Times New Roman"/>
          <w:bCs/>
          <w:sz w:val="24"/>
          <w:szCs w:val="24"/>
        </w:rPr>
        <w:t>П</w:t>
      </w:r>
      <w:r w:rsidRPr="001114A5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1114A5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Связующее «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r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>» (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1114A5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1114A5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1114A5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1114A5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1114A5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1114A5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1114A5">
        <w:rPr>
          <w:rFonts w:ascii="Times New Roman" w:hAnsi="Times New Roman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1114A5">
        <w:rPr>
          <w:rFonts w:ascii="Times New Roman" w:hAnsi="Times New Roman"/>
          <w:sz w:val="24"/>
          <w:szCs w:val="24"/>
        </w:rPr>
        <w:t>He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speaks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English</w:t>
      </w:r>
      <w:proofErr w:type="spellEnd"/>
      <w:r w:rsidRPr="001114A5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1114A5">
        <w:rPr>
          <w:rFonts w:ascii="Times New Roman" w:hAnsi="Times New Roman"/>
          <w:sz w:val="24"/>
          <w:szCs w:val="24"/>
        </w:rPr>
        <w:t>My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family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is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big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1114A5">
        <w:rPr>
          <w:rFonts w:ascii="Times New Roman" w:hAnsi="Times New Roman"/>
          <w:sz w:val="24"/>
          <w:szCs w:val="24"/>
        </w:rPr>
        <w:t>like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to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dance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14A5">
        <w:rPr>
          <w:rFonts w:ascii="Times New Roman" w:hAnsi="Times New Roman"/>
          <w:sz w:val="24"/>
          <w:szCs w:val="24"/>
        </w:rPr>
        <w:t>She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can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skate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well</w:t>
      </w:r>
      <w:proofErr w:type="spellEnd"/>
      <w:r w:rsidRPr="001114A5">
        <w:rPr>
          <w:rFonts w:ascii="Times New Roman" w:hAnsi="Times New Roman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1114A5">
        <w:rPr>
          <w:rFonts w:ascii="Times New Roman" w:hAnsi="Times New Roman"/>
          <w:sz w:val="24"/>
          <w:szCs w:val="24"/>
        </w:rPr>
        <w:t>Help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me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please</w:t>
      </w:r>
      <w:proofErr w:type="spellEnd"/>
      <w:r w:rsidRPr="001114A5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1114A5">
        <w:rPr>
          <w:rFonts w:ascii="Times New Roman" w:hAnsi="Times New Roman"/>
          <w:sz w:val="24"/>
          <w:szCs w:val="24"/>
        </w:rPr>
        <w:t>Don’t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be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late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!) формах. </w:t>
      </w:r>
      <w:r w:rsidRPr="001114A5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o</w:t>
      </w:r>
      <w:r w:rsidRPr="001114A5">
        <w:rPr>
          <w:rFonts w:ascii="Times New Roman" w:hAnsi="Times New Roman"/>
          <w:sz w:val="24"/>
          <w:szCs w:val="24"/>
        </w:rPr>
        <w:t>’</w:t>
      </w:r>
      <w:r w:rsidRPr="001114A5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>.)</w:t>
      </w:r>
      <w:r w:rsidRPr="001114A5">
        <w:rPr>
          <w:rFonts w:ascii="Times New Roman" w:hAnsi="Times New Roman"/>
          <w:i/>
          <w:iCs/>
          <w:sz w:val="24"/>
          <w:szCs w:val="24"/>
        </w:rPr>
        <w:t>.</w:t>
      </w:r>
      <w:r w:rsidRPr="001114A5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1114A5">
        <w:rPr>
          <w:rFonts w:ascii="Times New Roman" w:hAnsi="Times New Roman"/>
          <w:sz w:val="24"/>
          <w:szCs w:val="24"/>
        </w:rPr>
        <w:t>there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is</w:t>
      </w:r>
      <w:proofErr w:type="spellEnd"/>
      <w:r w:rsidRPr="001114A5">
        <w:rPr>
          <w:rFonts w:ascii="Times New Roman" w:hAnsi="Times New Roman"/>
          <w:sz w:val="24"/>
          <w:szCs w:val="24"/>
        </w:rPr>
        <w:t>/</w:t>
      </w:r>
      <w:proofErr w:type="spellStart"/>
      <w:r w:rsidRPr="001114A5">
        <w:rPr>
          <w:rFonts w:ascii="Times New Roman" w:hAnsi="Times New Roman"/>
          <w:sz w:val="24"/>
          <w:szCs w:val="24"/>
        </w:rPr>
        <w:t>there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z w:val="24"/>
          <w:szCs w:val="24"/>
        </w:rPr>
        <w:t>are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Глагольные конструкции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1114A5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1114A5">
        <w:rPr>
          <w:rFonts w:ascii="Times New Roman" w:hAnsi="Times New Roman"/>
          <w:sz w:val="24"/>
          <w:szCs w:val="24"/>
        </w:rPr>
        <w:t>this</w:t>
      </w:r>
      <w:proofErr w:type="spellEnd"/>
      <w:r w:rsidRPr="001114A5">
        <w:rPr>
          <w:rFonts w:ascii="Times New Roman" w:hAnsi="Times New Roman"/>
          <w:sz w:val="24"/>
          <w:szCs w:val="24"/>
        </w:rPr>
        <w:t>/</w:t>
      </w:r>
      <w:proofErr w:type="spellStart"/>
      <w:r w:rsidRPr="001114A5">
        <w:rPr>
          <w:rFonts w:ascii="Times New Roman" w:hAnsi="Times New Roman"/>
          <w:sz w:val="24"/>
          <w:szCs w:val="24"/>
        </w:rPr>
        <w:t>these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that</w:t>
      </w:r>
      <w:proofErr w:type="spellEnd"/>
      <w:r w:rsidRPr="001114A5">
        <w:rPr>
          <w:rFonts w:ascii="Times New Roman" w:hAnsi="Times New Roman"/>
          <w:sz w:val="24"/>
          <w:szCs w:val="24"/>
        </w:rPr>
        <w:t>/</w:t>
      </w:r>
      <w:proofErr w:type="spellStart"/>
      <w:r w:rsidRPr="001114A5">
        <w:rPr>
          <w:rFonts w:ascii="Times New Roman" w:hAnsi="Times New Roman"/>
          <w:sz w:val="24"/>
          <w:szCs w:val="24"/>
        </w:rPr>
        <w:t>those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), </w:t>
      </w:r>
      <w:r w:rsidRPr="001114A5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1114A5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1114A5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1114A5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1114A5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>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Наиболее</w:t>
      </w:r>
      <w:r w:rsidRPr="001114A5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1114A5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1114A5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1114A5">
        <w:rPr>
          <w:rFonts w:ascii="Times New Roman" w:hAnsi="Times New Roman"/>
          <w:spacing w:val="2"/>
          <w:sz w:val="24"/>
          <w:szCs w:val="24"/>
        </w:rPr>
        <w:t>предлоги</w:t>
      </w:r>
      <w:r w:rsidRPr="001114A5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1114A5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1114A5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1114A5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1114A5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1114A5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114A5">
        <w:rPr>
          <w:rFonts w:ascii="Times New Roman" w:hAnsi="Times New Roman"/>
          <w:sz w:val="24"/>
          <w:szCs w:val="24"/>
        </w:rPr>
        <w:t>с остатком.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114A5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1114A5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1114A5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1114A5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1114A5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1114A5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1114A5">
        <w:rPr>
          <w:rFonts w:ascii="Times New Roman" w:hAnsi="Times New Roman"/>
          <w:spacing w:val="2"/>
          <w:sz w:val="24"/>
          <w:szCs w:val="24"/>
        </w:rPr>
        <w:t> 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1114A5">
        <w:rPr>
          <w:rFonts w:ascii="Times New Roman" w:hAnsi="Times New Roman"/>
          <w:sz w:val="24"/>
          <w:szCs w:val="24"/>
        </w:rPr>
        <w:t xml:space="preserve">Скорость, время, путь; объём работы, время, производительность труда; количество товара, его цена и </w:t>
      </w:r>
      <w:r w:rsidRPr="001114A5">
        <w:rPr>
          <w:rFonts w:ascii="Times New Roman" w:hAnsi="Times New Roman"/>
          <w:sz w:val="24"/>
          <w:szCs w:val="24"/>
        </w:rPr>
        <w:lastRenderedPageBreak/>
        <w:t>стоимость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др.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1114A5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1114A5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1114A5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1114A5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1114A5">
        <w:rPr>
          <w:rFonts w:ascii="Times New Roman" w:hAnsi="Times New Roman"/>
          <w:sz w:val="24"/>
          <w:szCs w:val="24"/>
          <w:vertAlign w:val="superscript"/>
        </w:rPr>
        <w:t>2</w:t>
      </w:r>
      <w:r w:rsidRPr="001114A5">
        <w:rPr>
          <w:rFonts w:ascii="Times New Roman" w:hAnsi="Times New Roman"/>
          <w:sz w:val="24"/>
          <w:szCs w:val="24"/>
        </w:rPr>
        <w:t xml:space="preserve">, </w:t>
      </w:r>
      <w:r w:rsidRPr="001114A5">
        <w:rPr>
          <w:rFonts w:ascii="Times New Roman" w:hAnsi="Times New Roman"/>
          <w:spacing w:val="2"/>
          <w:sz w:val="24"/>
          <w:szCs w:val="24"/>
        </w:rPr>
        <w:t>дм</w:t>
      </w:r>
      <w:r w:rsidRPr="001114A5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1114A5">
        <w:rPr>
          <w:rFonts w:ascii="Times New Roman" w:hAnsi="Times New Roman"/>
          <w:spacing w:val="2"/>
          <w:sz w:val="24"/>
          <w:szCs w:val="24"/>
        </w:rPr>
        <w:t>, м</w:t>
      </w:r>
      <w:r w:rsidRPr="001114A5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1114A5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14A5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1114A5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1114A5">
        <w:rPr>
          <w:rFonts w:ascii="Times New Roman" w:hAnsi="Times New Roman"/>
          <w:spacing w:val="2"/>
          <w:sz w:val="24"/>
          <w:szCs w:val="24"/>
        </w:rPr>
        <w:t> 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1114A5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1114A5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1114A5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1114A5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1114A5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1114A5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1114A5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1114A5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1114A5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1114A5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1114A5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1114A5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1114A5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1114A5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1114A5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1114A5">
        <w:rPr>
          <w:rFonts w:ascii="Times New Roman" w:hAnsi="Times New Roman"/>
          <w:sz w:val="24"/>
          <w:szCs w:val="24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1114A5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1114A5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14A5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1114A5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1114A5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1114A5">
        <w:rPr>
          <w:rFonts w:ascii="Times New Roman" w:hAnsi="Times New Roman"/>
          <w:spacing w:val="-2"/>
          <w:sz w:val="24"/>
          <w:szCs w:val="24"/>
        </w:rPr>
        <w:t> </w:t>
      </w:r>
      <w:r w:rsidRPr="001114A5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1114A5">
        <w:rPr>
          <w:rFonts w:ascii="Times New Roman" w:hAnsi="Times New Roman"/>
          <w:spacing w:val="-2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1114A5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1114A5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1114A5">
        <w:rPr>
          <w:rFonts w:ascii="Times New Roman" w:hAnsi="Times New Roman"/>
          <w:sz w:val="24"/>
          <w:szCs w:val="24"/>
        </w:rPr>
        <w:t>при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1114A5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1114A5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1114A5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1114A5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1114A5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1114A5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1114A5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1114A5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1114A5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1114A5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1114A5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1114A5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1114A5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1114A5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1114A5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1114A5">
        <w:rPr>
          <w:rFonts w:ascii="Times New Roman" w:hAnsi="Times New Roman"/>
          <w:sz w:val="24"/>
          <w:szCs w:val="24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1114A5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1114A5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1114A5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1114A5">
        <w:rPr>
          <w:rFonts w:ascii="Times New Roman" w:hAnsi="Times New Roman"/>
          <w:sz w:val="24"/>
          <w:szCs w:val="24"/>
        </w:rPr>
        <w:t>Ценност</w:t>
      </w:r>
      <w:r w:rsidRPr="001114A5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1114A5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1114A5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1114A5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1114A5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Президент Российской Федерации — глава государства. </w:t>
      </w:r>
      <w:r w:rsidRPr="001114A5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1114A5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1114A5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1114A5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1114A5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1114A5">
        <w:rPr>
          <w:rFonts w:ascii="Times New Roman" w:hAnsi="Times New Roman"/>
          <w:spacing w:val="2"/>
          <w:sz w:val="24"/>
          <w:szCs w:val="24"/>
        </w:rPr>
        <w:t> 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1114A5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1114A5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1114A5">
        <w:rPr>
          <w:rFonts w:ascii="Times New Roman" w:hAnsi="Times New Roman"/>
          <w:iCs/>
          <w:sz w:val="24"/>
          <w:szCs w:val="24"/>
        </w:rPr>
        <w:t>раз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1114A5">
        <w:rPr>
          <w:rFonts w:ascii="Times New Roman" w:hAnsi="Times New Roman"/>
          <w:spacing w:val="2"/>
          <w:sz w:val="24"/>
          <w:szCs w:val="24"/>
        </w:rPr>
        <w:t> 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1114A5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1114A5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1114A5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1114A5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114A5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1114A5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1114A5">
        <w:rPr>
          <w:rFonts w:ascii="Times New Roman" w:hAnsi="Times New Roman"/>
          <w:i/>
          <w:spacing w:val="2"/>
          <w:sz w:val="24"/>
          <w:szCs w:val="24"/>
        </w:rPr>
        <w:t>(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1114A5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1114A5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1114A5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1114A5">
        <w:rPr>
          <w:rFonts w:ascii="Times New Roman" w:hAnsi="Times New Roman"/>
          <w:i/>
          <w:iCs/>
          <w:sz w:val="24"/>
          <w:szCs w:val="24"/>
        </w:rPr>
        <w:t>живании</w:t>
      </w:r>
      <w:r w:rsidRPr="001114A5">
        <w:rPr>
          <w:rFonts w:ascii="Times New Roman" w:hAnsi="Times New Roman"/>
          <w:i/>
          <w:sz w:val="24"/>
          <w:szCs w:val="24"/>
        </w:rPr>
        <w:t xml:space="preserve">, </w:t>
      </w:r>
      <w:r w:rsidRPr="001114A5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1114A5">
        <w:rPr>
          <w:rFonts w:ascii="Times New Roman" w:hAnsi="Times New Roman"/>
          <w:i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1114A5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1114A5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951472" w:rsidRPr="001114A5" w:rsidRDefault="00951472" w:rsidP="001114A5">
      <w:pPr>
        <w:pStyle w:val="af"/>
        <w:spacing w:line="276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114A5">
        <w:rPr>
          <w:rFonts w:ascii="Times New Roman" w:hAnsi="Times New Roman"/>
          <w:b/>
          <w:i/>
          <w:sz w:val="24"/>
          <w:szCs w:val="24"/>
        </w:rPr>
        <w:lastRenderedPageBreak/>
        <w:t>6. Основы религиозных культур и светской этики</w:t>
      </w:r>
    </w:p>
    <w:p w:rsidR="00951472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Россия — наша Родина.</w:t>
      </w:r>
    </w:p>
    <w:p w:rsidR="002840D3" w:rsidRPr="001114A5" w:rsidRDefault="002840D3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Бурятия – субъект большой страны.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1114A5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  <w:r w:rsidR="002840D3">
        <w:rPr>
          <w:rFonts w:ascii="Times New Roman" w:hAnsi="Times New Roman"/>
          <w:spacing w:val="-3"/>
          <w:sz w:val="24"/>
          <w:szCs w:val="24"/>
        </w:rPr>
        <w:t>Праздники и религии  Республики Бурятия.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114A5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</w:t>
      </w:r>
      <w:r w:rsidR="00936C1A">
        <w:rPr>
          <w:rFonts w:ascii="Times New Roman" w:hAnsi="Times New Roman"/>
          <w:spacing w:val="-3"/>
          <w:sz w:val="24"/>
          <w:szCs w:val="24"/>
        </w:rPr>
        <w:t xml:space="preserve"> истории и современности России, Республики Бурятия.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114A5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1114A5">
        <w:rPr>
          <w:rFonts w:ascii="Times New Roman" w:hAnsi="Times New Roman"/>
          <w:spacing w:val="-3"/>
          <w:sz w:val="24"/>
          <w:szCs w:val="24"/>
        </w:rPr>
        <w:t>учение и труд. Милосердие, забота о слабых, взаимопомощь, социальные проблемы общества и отношение к ним разных религий.</w:t>
      </w:r>
      <w:r w:rsidR="00936C1A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Отечеству, к своему родному краю, улусу.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1114A5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1114A5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1114A5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1114A5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1114A5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1114A5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1114A5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1114A5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1114A5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1114A5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1114A5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1114A5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1114A5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1114A5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1114A5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Декоративно­прикладное</w:t>
      </w:r>
      <w:proofErr w:type="spellEnd"/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1114A5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1114A5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1114A5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1114A5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1114A5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1114A5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1114A5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1114A5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1114A5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1114A5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1114A5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1114A5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1114A5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1114A5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114A5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1114A5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1114A5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1114A5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1114A5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1114A5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1114A5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1114A5">
        <w:rPr>
          <w:rFonts w:ascii="Times New Roman" w:hAnsi="Times New Roman"/>
          <w:sz w:val="24"/>
          <w:szCs w:val="24"/>
        </w:rPr>
        <w:t>стый, беспокойный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1114A5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искусстве.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1114A5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1114A5">
        <w:rPr>
          <w:rFonts w:ascii="Times New Roman" w:hAnsi="Times New Roman"/>
          <w:sz w:val="24"/>
          <w:szCs w:val="24"/>
        </w:rPr>
        <w:t>П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1114A5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1114A5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1114A5">
        <w:rPr>
          <w:rFonts w:ascii="Times New Roman" w:hAnsi="Times New Roman"/>
          <w:sz w:val="24"/>
          <w:szCs w:val="24"/>
        </w:rPr>
        <w:t>Роль природных условий в ха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1114A5">
        <w:rPr>
          <w:rFonts w:ascii="Times New Roman" w:hAnsi="Times New Roman"/>
          <w:sz w:val="24"/>
          <w:szCs w:val="24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</w:t>
      </w:r>
      <w:r w:rsidRPr="001114A5">
        <w:rPr>
          <w:rFonts w:ascii="Times New Roman" w:hAnsi="Times New Roman"/>
          <w:sz w:val="24"/>
          <w:szCs w:val="24"/>
        </w:rPr>
        <w:lastRenderedPageBreak/>
        <w:t>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1114A5">
        <w:rPr>
          <w:rFonts w:ascii="Times New Roman" w:hAnsi="Times New Roman"/>
          <w:spacing w:val="2"/>
          <w:sz w:val="24"/>
          <w:szCs w:val="24"/>
        </w:rPr>
        <w:t>Образ че</w:t>
      </w:r>
      <w:r w:rsidRPr="001114A5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1114A5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1114A5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1114A5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1114A5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1114A5">
        <w:rPr>
          <w:rFonts w:ascii="Times New Roman" w:hAnsi="Times New Roman"/>
          <w:sz w:val="24"/>
          <w:szCs w:val="24"/>
        </w:rPr>
        <w:t xml:space="preserve"> 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1114A5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1114A5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14A5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деятельности.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деко</w:t>
      </w:r>
      <w:r w:rsidRPr="001114A5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искусства. </w:t>
      </w:r>
      <w:r w:rsidRPr="001114A5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1114A5">
        <w:rPr>
          <w:rFonts w:ascii="Times New Roman" w:hAnsi="Times New Roman"/>
          <w:sz w:val="24"/>
          <w:szCs w:val="24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1114A5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1114A5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1114A5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1114A5">
        <w:rPr>
          <w:rFonts w:ascii="Times New Roman" w:hAnsi="Times New Roman"/>
          <w:iCs/>
          <w:sz w:val="24"/>
          <w:szCs w:val="24"/>
        </w:rPr>
        <w:t>тона</w:t>
      </w:r>
      <w:r w:rsidRPr="001114A5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1114A5">
        <w:rPr>
          <w:rFonts w:ascii="Times New Roman" w:hAnsi="Times New Roman"/>
          <w:iCs/>
          <w:sz w:val="24"/>
          <w:szCs w:val="24"/>
        </w:rPr>
        <w:t>фактуры материала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1114A5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1114A5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1114A5">
        <w:rPr>
          <w:rFonts w:ascii="Times New Roman" w:hAnsi="Times New Roman"/>
          <w:sz w:val="24"/>
          <w:szCs w:val="24"/>
        </w:rPr>
        <w:t xml:space="preserve">, </w:t>
      </w:r>
      <w:r w:rsidRPr="001114A5">
        <w:rPr>
          <w:rFonts w:ascii="Times New Roman" w:hAnsi="Times New Roman"/>
          <w:iCs/>
          <w:sz w:val="24"/>
          <w:szCs w:val="24"/>
        </w:rPr>
        <w:t>туши</w:t>
      </w:r>
      <w:r w:rsidRPr="001114A5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1114A5">
        <w:rPr>
          <w:rFonts w:ascii="Times New Roman" w:hAnsi="Times New Roman"/>
          <w:iCs/>
          <w:sz w:val="24"/>
          <w:szCs w:val="24"/>
        </w:rPr>
        <w:t>пластилина</w:t>
      </w:r>
      <w:r w:rsidRPr="001114A5">
        <w:rPr>
          <w:rFonts w:ascii="Times New Roman" w:hAnsi="Times New Roman"/>
          <w:sz w:val="24"/>
          <w:szCs w:val="24"/>
        </w:rPr>
        <w:t xml:space="preserve">, </w:t>
      </w:r>
      <w:r w:rsidRPr="001114A5">
        <w:rPr>
          <w:rFonts w:ascii="Times New Roman" w:hAnsi="Times New Roman"/>
          <w:iCs/>
          <w:sz w:val="24"/>
          <w:szCs w:val="24"/>
        </w:rPr>
        <w:t>глины</w:t>
      </w:r>
      <w:r w:rsidRPr="001114A5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1114A5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1114A5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1114A5">
        <w:rPr>
          <w:rFonts w:ascii="Times New Roman" w:hAnsi="Times New Roman"/>
          <w:sz w:val="24"/>
          <w:szCs w:val="24"/>
        </w:rPr>
        <w:t>ци</w:t>
      </w:r>
      <w:r w:rsidRPr="001114A5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1114A5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1114A5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1114A5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1114A5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. Историческое прошлое в музыкальных </w:t>
      </w:r>
      <w:r w:rsidRPr="001114A5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1114A5">
        <w:rPr>
          <w:rFonts w:ascii="Times New Roman" w:hAnsi="Times New Roman"/>
          <w:sz w:val="24"/>
          <w:szCs w:val="24"/>
        </w:rPr>
        <w:t>творчестве композиторов.</w:t>
      </w:r>
      <w:r w:rsidR="00936C1A">
        <w:rPr>
          <w:rFonts w:ascii="Times New Roman" w:hAnsi="Times New Roman"/>
          <w:sz w:val="24"/>
          <w:szCs w:val="24"/>
        </w:rPr>
        <w:t xml:space="preserve"> Национальная  культура.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Основные закономерности музыкального искусства.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spacing w:val="-2"/>
          <w:sz w:val="24"/>
          <w:szCs w:val="24"/>
        </w:rPr>
        <w:t>Ин</w:t>
      </w:r>
      <w:r w:rsidRPr="001114A5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1114A5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1114A5">
        <w:rPr>
          <w:rFonts w:ascii="Times New Roman" w:hAnsi="Times New Roman"/>
          <w:sz w:val="24"/>
          <w:szCs w:val="24"/>
        </w:rPr>
        <w:t>динамика, тембр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др.).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1114A5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1114A5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1114A5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1114A5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1114A5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1114A5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1114A5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1114A5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1114A5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1114A5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1114A5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1114A5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1114A5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искусства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1114A5">
        <w:rPr>
          <w:rFonts w:ascii="Times New Roman" w:hAnsi="Times New Roman"/>
          <w:sz w:val="24"/>
          <w:szCs w:val="24"/>
        </w:rPr>
        <w:t>т</w:t>
      </w:r>
      <w:r w:rsidRPr="001114A5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1114A5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1114A5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114A5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1114A5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1114A5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т.п.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1114A5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1114A5">
        <w:rPr>
          <w:rStyle w:val="15"/>
          <w:spacing w:val="2"/>
          <w:sz w:val="24"/>
          <w:szCs w:val="24"/>
        </w:rPr>
        <w:footnoteReference w:id="11"/>
      </w:r>
      <w:r w:rsidRPr="001114A5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1114A5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1114A5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1114A5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1114A5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1114A5">
        <w:rPr>
          <w:rFonts w:ascii="Times New Roman" w:hAnsi="Times New Roman"/>
          <w:sz w:val="24"/>
          <w:szCs w:val="24"/>
        </w:rPr>
        <w:t xml:space="preserve">. Называние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1114A5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1114A5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1114A5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1114A5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1114A5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1114A5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1114A5">
        <w:rPr>
          <w:rFonts w:ascii="Times New Roman" w:hAnsi="Times New Roman"/>
          <w:iCs/>
          <w:sz w:val="24"/>
          <w:szCs w:val="24"/>
        </w:rPr>
        <w:t>разрыва</w:t>
      </w:r>
      <w:r w:rsidRPr="001114A5">
        <w:rPr>
          <w:rFonts w:ascii="Times New Roman" w:hAnsi="Times New Roman"/>
          <w:sz w:val="24"/>
          <w:szCs w:val="24"/>
        </w:rPr>
        <w:t>). Чте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1114A5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</w:t>
      </w:r>
      <w:proofErr w:type="spellStart"/>
      <w:r w:rsidRPr="001114A5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1114A5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1114A5">
        <w:rPr>
          <w:rFonts w:ascii="Times New Roman" w:hAnsi="Times New Roman"/>
          <w:sz w:val="24"/>
          <w:szCs w:val="24"/>
        </w:rPr>
        <w:t>учебных и</w:t>
      </w:r>
      <w:r w:rsidRPr="001114A5">
        <w:rPr>
          <w:rFonts w:ascii="Times New Roman" w:hAnsi="Times New Roman"/>
          <w:sz w:val="24"/>
          <w:szCs w:val="24"/>
        </w:rPr>
        <w:t> </w:t>
      </w:r>
      <w:r w:rsidRPr="001114A5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1114A5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1114A5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1114A5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, </w:t>
      </w:r>
      <w:r w:rsidRPr="001114A5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1114A5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1114A5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1114A5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1114A5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1114A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1114A5">
        <w:rPr>
          <w:rFonts w:ascii="Times New Roman" w:hAnsi="Times New Roman"/>
          <w:sz w:val="24"/>
          <w:szCs w:val="24"/>
        </w:rPr>
        <w:t xml:space="preserve">ра, </w:t>
      </w:r>
      <w:r w:rsidRPr="001114A5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1114A5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1114A5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1114A5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1114A5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114A5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1114A5">
        <w:rPr>
          <w:rFonts w:ascii="Times New Roman" w:hAnsi="Times New Roman"/>
          <w:iCs/>
          <w:sz w:val="24"/>
          <w:szCs w:val="24"/>
        </w:rPr>
        <w:t>.</w:t>
      </w:r>
    </w:p>
    <w:p w:rsidR="00951472" w:rsidRPr="001114A5" w:rsidRDefault="00951472" w:rsidP="001114A5">
      <w:pPr>
        <w:pStyle w:val="4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4A5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1114A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1114A5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1114A5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1114A5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1114A5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1114A5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1114A5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1114A5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1114A5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114A5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1114A5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1114A5">
        <w:rPr>
          <w:rFonts w:ascii="Times New Roman" w:hAnsi="Times New Roman"/>
          <w:sz w:val="24"/>
          <w:szCs w:val="24"/>
        </w:rPr>
        <w:t>глаз.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114A5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1114A5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1114A5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1114A5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1114A5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lastRenderedPageBreak/>
        <w:t>Опорный прыжок:</w:t>
      </w:r>
      <w:r w:rsidRPr="001114A5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1114A5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1114A5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1114A5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1114A5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A5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1114A5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1114A5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1114A5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1114A5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1114A5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1114A5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1114A5">
          <w:rPr>
            <w:rFonts w:ascii="Times New Roman" w:hAnsi="Times New Roman"/>
            <w:sz w:val="24"/>
            <w:szCs w:val="24"/>
          </w:rPr>
          <w:t>1 кг</w:t>
        </w:r>
      </w:smartTag>
      <w:r w:rsidRPr="001114A5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1114A5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1114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1114A5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1114A5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1114A5">
        <w:rPr>
          <w:rFonts w:ascii="Times New Roman" w:hAnsi="Times New Roman"/>
          <w:sz w:val="24"/>
          <w:szCs w:val="24"/>
        </w:rPr>
        <w:t>игровые задания с исполь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1114A5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1114A5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1114A5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1114A5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1114A5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1114A5">
        <w:rPr>
          <w:rFonts w:ascii="Times New Roman" w:hAnsi="Times New Roman"/>
          <w:sz w:val="24"/>
          <w:szCs w:val="24"/>
        </w:rPr>
        <w:t>футбола.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1114A5">
        <w:rPr>
          <w:rFonts w:ascii="Times New Roman" w:hAnsi="Times New Roman"/>
          <w:iCs/>
          <w:sz w:val="24"/>
          <w:szCs w:val="24"/>
        </w:rPr>
        <w:t>с</w:t>
      </w:r>
      <w:r w:rsidRPr="001114A5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1114A5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1114A5">
        <w:rPr>
          <w:rStyle w:val="c12"/>
          <w:rFonts w:ascii="Times New Roman" w:hAnsi="Times New Roman"/>
          <w:sz w:val="24"/>
          <w:szCs w:val="24"/>
        </w:rPr>
        <w:t>ват мяча;</w:t>
      </w:r>
      <w:r w:rsidRPr="001114A5">
        <w:rPr>
          <w:rFonts w:ascii="Times New Roman" w:hAnsi="Times New Roman"/>
          <w:sz w:val="24"/>
          <w:szCs w:val="24"/>
        </w:rPr>
        <w:t xml:space="preserve"> в</w:t>
      </w:r>
      <w:r w:rsidRPr="001114A5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1114A5">
        <w:rPr>
          <w:rFonts w:ascii="Times New Roman" w:hAnsi="Times New Roman"/>
          <w:sz w:val="24"/>
          <w:szCs w:val="24"/>
        </w:rPr>
        <w:t>; б</w:t>
      </w:r>
      <w:r w:rsidRPr="001114A5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1114A5">
        <w:rPr>
          <w:rFonts w:ascii="Times New Roman" w:hAnsi="Times New Roman"/>
          <w:sz w:val="24"/>
          <w:szCs w:val="24"/>
        </w:rPr>
        <w:t>; п</w:t>
      </w:r>
      <w:r w:rsidRPr="001114A5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1114A5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c12"/>
          <w:i/>
        </w:rPr>
        <w:t>Пионербол</w:t>
      </w:r>
      <w:r w:rsidRPr="001114A5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1114A5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1114A5">
        <w:rPr>
          <w:rFonts w:ascii="Times New Roman" w:hAnsi="Times New Roman"/>
          <w:sz w:val="24"/>
          <w:szCs w:val="24"/>
        </w:rPr>
        <w:t>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c12"/>
          <w:i/>
        </w:rPr>
        <w:lastRenderedPageBreak/>
        <w:t>Коррекционно-развивающие игры</w:t>
      </w:r>
      <w:r w:rsidRPr="001114A5">
        <w:rPr>
          <w:rStyle w:val="c12"/>
        </w:rPr>
        <w:t>: «Порядок и беспорядок», «Узнай, где звонили», «Собери урожай».</w:t>
      </w:r>
      <w:r w:rsidR="00936C1A">
        <w:rPr>
          <w:rStyle w:val="c12"/>
        </w:rPr>
        <w:t xml:space="preserve"> «Шагай </w:t>
      </w:r>
      <w:proofErr w:type="spellStart"/>
      <w:r w:rsidR="00936C1A">
        <w:rPr>
          <w:rStyle w:val="c12"/>
        </w:rPr>
        <w:t>наадан</w:t>
      </w:r>
      <w:proofErr w:type="spellEnd"/>
      <w:r w:rsidR="00936C1A">
        <w:rPr>
          <w:rStyle w:val="c12"/>
        </w:rPr>
        <w:t>»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</w:pPr>
      <w:r w:rsidRPr="001114A5">
        <w:rPr>
          <w:rStyle w:val="c12"/>
          <w:i/>
        </w:rPr>
        <w:t>Игры с бегом и прыжками</w:t>
      </w:r>
      <w:r w:rsidRPr="001114A5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Игры с мячом</w:t>
      </w:r>
      <w:r w:rsidRPr="001114A5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1114A5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14A5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1114A5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1114A5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1114A5">
        <w:rPr>
          <w:rFonts w:ascii="Times New Roman" w:hAnsi="Times New Roman"/>
          <w:sz w:val="24"/>
          <w:szCs w:val="24"/>
        </w:rPr>
        <w:t>выкруты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1114A5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1114A5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1114A5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1114A5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1114A5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1114A5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1114A5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1114A5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1114A5">
          <w:rPr>
            <w:rFonts w:ascii="Times New Roman" w:hAnsi="Times New Roman"/>
            <w:sz w:val="24"/>
            <w:szCs w:val="24"/>
          </w:rPr>
          <w:t>1 кг</w:t>
        </w:r>
      </w:smartTag>
      <w:r w:rsidRPr="001114A5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1114A5">
          <w:rPr>
            <w:rFonts w:ascii="Times New Roman" w:hAnsi="Times New Roman"/>
            <w:sz w:val="24"/>
            <w:szCs w:val="24"/>
          </w:rPr>
          <w:t>100 г</w:t>
        </w:r>
      </w:smartTag>
      <w:r w:rsidRPr="001114A5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1114A5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1114A5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1114A5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1114A5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1114A5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1114A5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1114A5">
        <w:rPr>
          <w:rFonts w:ascii="Times New Roman" w:hAnsi="Times New Roman"/>
          <w:sz w:val="24"/>
          <w:szCs w:val="24"/>
        </w:rPr>
        <w:t>стоя у стены</w:t>
      </w:r>
      <w:r w:rsidRPr="001114A5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951472" w:rsidRPr="001114A5" w:rsidRDefault="00951472" w:rsidP="001114A5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1114A5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1114A5">
          <w:rPr>
            <w:rFonts w:ascii="Times New Roman" w:hAnsi="Times New Roman"/>
            <w:sz w:val="24"/>
            <w:szCs w:val="24"/>
          </w:rPr>
          <w:t>30 м</w:t>
        </w:r>
      </w:smartTag>
      <w:r w:rsidRPr="001114A5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1114A5">
          <w:rPr>
            <w:rFonts w:ascii="Times New Roman" w:hAnsi="Times New Roman"/>
            <w:sz w:val="24"/>
            <w:szCs w:val="24"/>
          </w:rPr>
          <w:t>400 м</w:t>
        </w:r>
      </w:smartTag>
      <w:r w:rsidRPr="001114A5">
        <w:rPr>
          <w:rFonts w:ascii="Times New Roman" w:hAnsi="Times New Roman"/>
          <w:sz w:val="24"/>
          <w:szCs w:val="24"/>
        </w:rPr>
        <w:t>; равномерный 6</w:t>
      </w:r>
      <w:r w:rsidRPr="001114A5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951472" w:rsidRPr="001114A5" w:rsidRDefault="00951472" w:rsidP="001114A5">
      <w:pPr>
        <w:pStyle w:val="af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1114A5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1114A5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1114A5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1114A5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1114A5">
          <w:rPr>
            <w:rFonts w:ascii="Times New Roman" w:hAnsi="Times New Roman"/>
            <w:sz w:val="24"/>
            <w:szCs w:val="24"/>
          </w:rPr>
          <w:t>1 кг</w:t>
        </w:r>
      </w:smartTag>
      <w:r w:rsidRPr="001114A5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1114A5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1114A5">
        <w:rPr>
          <w:rFonts w:ascii="Times New Roman" w:hAnsi="Times New Roman"/>
          <w:spacing w:val="2"/>
          <w:sz w:val="24"/>
          <w:szCs w:val="24"/>
        </w:rPr>
        <w:lastRenderedPageBreak/>
        <w:t xml:space="preserve">снизу, от груди); повторное выполнение беговых нагрузок </w:t>
      </w:r>
      <w:r w:rsidRPr="001114A5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1114A5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и приседе.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1114A5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1114A5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1114A5">
        <w:rPr>
          <w:rFonts w:ascii="Times New Roman" w:hAnsi="Times New Roman"/>
          <w:sz w:val="24"/>
          <w:szCs w:val="24"/>
        </w:rPr>
        <w:t>низкой стойке.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1114A5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114A5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1114A5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1114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 xml:space="preserve">поверхности, </w:t>
      </w:r>
      <w:proofErr w:type="spellStart"/>
      <w:r w:rsidRPr="001114A5">
        <w:rPr>
          <w:rFonts w:ascii="Times New Roman" w:hAnsi="Times New Roman"/>
          <w:sz w:val="24"/>
          <w:szCs w:val="24"/>
        </w:rPr>
        <w:t>проплывание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отрез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1114A5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b/>
          <w:i/>
          <w:sz w:val="24"/>
          <w:szCs w:val="24"/>
        </w:rPr>
      </w:pPr>
      <w:r w:rsidRPr="001114A5">
        <w:rPr>
          <w:rStyle w:val="c12"/>
          <w:rFonts w:ascii="Times New Roman" w:hAnsi="Times New Roman"/>
          <w:b/>
          <w:i/>
          <w:sz w:val="24"/>
          <w:szCs w:val="24"/>
        </w:rPr>
        <w:t>Коррекционно-развивающие упражнения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1114A5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1114A5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1114A5">
        <w:rPr>
          <w:rStyle w:val="c12"/>
          <w:rFonts w:ascii="Times New Roman" w:hAnsi="Times New Roman"/>
          <w:sz w:val="24"/>
          <w:szCs w:val="24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Упражнения на дыхание</w:t>
      </w:r>
      <w:r w:rsidRPr="001114A5">
        <w:rPr>
          <w:rStyle w:val="c12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1114A5">
        <w:rPr>
          <w:rStyle w:val="c12"/>
          <w:rFonts w:ascii="Times New Roman" w:hAnsi="Times New Roman"/>
          <w:sz w:val="24"/>
          <w:szCs w:val="24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1114A5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lastRenderedPageBreak/>
        <w:t>Упражнения на развитие общей и мелкой моторики:</w:t>
      </w:r>
      <w:r w:rsidRPr="001114A5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t>Упражнения на развитие точности и координации движений</w:t>
      </w:r>
      <w:r w:rsidRPr="001114A5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951472" w:rsidRPr="001114A5" w:rsidRDefault="00951472" w:rsidP="001114A5">
      <w:pPr>
        <w:pStyle w:val="af"/>
        <w:spacing w:line="276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1114A5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Построения и перестроения</w:t>
      </w:r>
      <w:r w:rsidRPr="001114A5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Ходьба и бег</w:t>
      </w:r>
      <w:r w:rsidRPr="001114A5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1114A5">
          <w:rPr>
            <w:rStyle w:val="c12"/>
          </w:rPr>
          <w:t>10 метров</w:t>
        </w:r>
      </w:smartTag>
      <w:r w:rsidRPr="001114A5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1114A5">
          <w:rPr>
            <w:rStyle w:val="c12"/>
          </w:rPr>
          <w:t>30 метров</w:t>
        </w:r>
      </w:smartTag>
      <w:r w:rsidRPr="001114A5">
        <w:rPr>
          <w:rStyle w:val="c12"/>
        </w:rPr>
        <w:t xml:space="preserve"> с высокого старта на скорость.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Прыжки</w:t>
      </w:r>
      <w:r w:rsidRPr="001114A5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1114A5">
          <w:rPr>
            <w:rStyle w:val="c12"/>
          </w:rPr>
          <w:t>50 см</w:t>
        </w:r>
      </w:smartTag>
      <w:r w:rsidRPr="001114A5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Броски, ловля, метание мяча и передача предметов</w:t>
      </w:r>
      <w:r w:rsidRPr="001114A5">
        <w:rPr>
          <w:rStyle w:val="c12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1114A5">
          <w:rPr>
            <w:rStyle w:val="c12"/>
          </w:rPr>
          <w:t>1 кг</w:t>
        </w:r>
      </w:smartTag>
      <w:r w:rsidRPr="001114A5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1114A5">
          <w:rPr>
            <w:rStyle w:val="c12"/>
          </w:rPr>
          <w:t>20 метров</w:t>
        </w:r>
      </w:smartTag>
      <w:r w:rsidRPr="001114A5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1114A5">
          <w:rPr>
            <w:rStyle w:val="c12"/>
          </w:rPr>
          <w:t>-1 кг</w:t>
        </w:r>
      </w:smartTag>
      <w:r w:rsidRPr="001114A5">
        <w:rPr>
          <w:rStyle w:val="c12"/>
        </w:rPr>
        <w:t>, г/палок, больших мячей и т.д.).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>Равновесие</w:t>
      </w:r>
      <w:r w:rsidRPr="001114A5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1114A5">
          <w:rPr>
            <w:rStyle w:val="c12"/>
          </w:rPr>
          <w:t>20 см</w:t>
        </w:r>
      </w:smartTag>
      <w:r w:rsidRPr="001114A5">
        <w:rPr>
          <w:rStyle w:val="c12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Pr="001114A5" w:rsidRDefault="00951472" w:rsidP="001114A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</w:rPr>
      </w:pPr>
      <w:r w:rsidRPr="001114A5">
        <w:rPr>
          <w:rStyle w:val="c12"/>
          <w:i/>
        </w:rPr>
        <w:t xml:space="preserve">Лазание, </w:t>
      </w:r>
      <w:proofErr w:type="spellStart"/>
      <w:r w:rsidRPr="001114A5">
        <w:rPr>
          <w:rStyle w:val="c12"/>
          <w:i/>
        </w:rPr>
        <w:t>перелезание</w:t>
      </w:r>
      <w:proofErr w:type="spellEnd"/>
      <w:r w:rsidRPr="001114A5">
        <w:rPr>
          <w:rStyle w:val="c12"/>
          <w:i/>
        </w:rPr>
        <w:t xml:space="preserve">, </w:t>
      </w:r>
      <w:proofErr w:type="spellStart"/>
      <w:r w:rsidRPr="001114A5">
        <w:rPr>
          <w:rStyle w:val="c12"/>
          <w:i/>
        </w:rPr>
        <w:t>подлезание</w:t>
      </w:r>
      <w:proofErr w:type="spellEnd"/>
      <w:r w:rsidRPr="001114A5">
        <w:rPr>
          <w:rStyle w:val="c12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1114A5">
        <w:rPr>
          <w:rStyle w:val="c12"/>
        </w:rPr>
        <w:t>подлезание</w:t>
      </w:r>
      <w:proofErr w:type="spellEnd"/>
      <w:r w:rsidRPr="001114A5">
        <w:rPr>
          <w:rStyle w:val="c12"/>
        </w:rPr>
        <w:t xml:space="preserve"> и </w:t>
      </w:r>
      <w:proofErr w:type="spellStart"/>
      <w:r w:rsidRPr="001114A5">
        <w:rPr>
          <w:rStyle w:val="c12"/>
        </w:rPr>
        <w:t>перелезание</w:t>
      </w:r>
      <w:proofErr w:type="spellEnd"/>
      <w:r w:rsidRPr="001114A5">
        <w:rPr>
          <w:rStyle w:val="c12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1114A5">
        <w:rPr>
          <w:rStyle w:val="c12"/>
        </w:rPr>
        <w:t>подлезание</w:t>
      </w:r>
      <w:proofErr w:type="spellEnd"/>
      <w:r w:rsidRPr="001114A5">
        <w:rPr>
          <w:rStyle w:val="c12"/>
        </w:rPr>
        <w:t xml:space="preserve"> под препятствием с предметом в руках; </w:t>
      </w:r>
      <w:proofErr w:type="spellStart"/>
      <w:r w:rsidRPr="001114A5">
        <w:rPr>
          <w:rStyle w:val="c12"/>
        </w:rPr>
        <w:t>пролезание</w:t>
      </w:r>
      <w:proofErr w:type="spellEnd"/>
      <w:r w:rsidRPr="001114A5">
        <w:rPr>
          <w:rStyle w:val="c12"/>
        </w:rPr>
        <w:t xml:space="preserve"> в модуль-тоннель; перешагивание через предметы: кубики, кегли, набивные мячи, большие мячи; вис на руках </w:t>
      </w:r>
      <w:r w:rsidRPr="001114A5">
        <w:rPr>
          <w:rStyle w:val="c12"/>
        </w:rPr>
        <w:lastRenderedPageBreak/>
        <w:t xml:space="preserve">на г/стенке 1-2 секунды; полоса препятствий из 5-6 заданий в </w:t>
      </w:r>
      <w:proofErr w:type="spellStart"/>
      <w:r w:rsidRPr="001114A5">
        <w:rPr>
          <w:rStyle w:val="c12"/>
        </w:rPr>
        <w:t>подлезании</w:t>
      </w:r>
      <w:proofErr w:type="spellEnd"/>
      <w:r w:rsidRPr="001114A5">
        <w:rPr>
          <w:rStyle w:val="c12"/>
        </w:rPr>
        <w:t xml:space="preserve">, </w:t>
      </w:r>
      <w:proofErr w:type="spellStart"/>
      <w:r w:rsidRPr="001114A5">
        <w:rPr>
          <w:rStyle w:val="c12"/>
        </w:rPr>
        <w:t>перелезании</w:t>
      </w:r>
      <w:proofErr w:type="spellEnd"/>
      <w:r w:rsidRPr="001114A5">
        <w:rPr>
          <w:rStyle w:val="c12"/>
        </w:rPr>
        <w:t xml:space="preserve"> и равновесии.</w:t>
      </w:r>
    </w:p>
    <w:p w:rsidR="00C161E4" w:rsidRPr="001114A5" w:rsidRDefault="00C161E4" w:rsidP="001114A5">
      <w:pPr>
        <w:pStyle w:val="c11"/>
        <w:spacing w:before="0" w:beforeAutospacing="0" w:after="0" w:afterAutospacing="0" w:line="276" w:lineRule="auto"/>
        <w:jc w:val="center"/>
        <w:rPr>
          <w:rStyle w:val="c12"/>
          <w:b/>
        </w:rPr>
      </w:pPr>
      <w:r w:rsidRPr="001114A5">
        <w:rPr>
          <w:rStyle w:val="c12"/>
          <w:b/>
        </w:rPr>
        <w:t>Содержание курсов коррекционно-развивающей области</w:t>
      </w:r>
    </w:p>
    <w:p w:rsidR="00C66184" w:rsidRPr="001114A5" w:rsidRDefault="00C66184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bCs/>
          <w:i/>
          <w:iCs/>
          <w:caps w:val="0"/>
        </w:rPr>
        <w:t xml:space="preserve">Содержание </w:t>
      </w:r>
      <w:proofErr w:type="spellStart"/>
      <w:r w:rsidRPr="001114A5">
        <w:rPr>
          <w:b/>
          <w:bCs/>
          <w:i/>
          <w:iCs/>
          <w:caps w:val="0"/>
        </w:rPr>
        <w:t>коррекционно</w:t>
      </w:r>
      <w:proofErr w:type="spellEnd"/>
      <w:r w:rsidRPr="001114A5">
        <w:rPr>
          <w:b/>
          <w:bCs/>
          <w:i/>
          <w:iCs/>
          <w:caps w:val="0"/>
        </w:rPr>
        <w:t xml:space="preserve"> – развивающей области представлено следующими обязательными коррекционными курсами: </w:t>
      </w:r>
      <w:r w:rsidRPr="001114A5">
        <w:t>«К</w:t>
      </w:r>
      <w:r w:rsidRPr="001114A5">
        <w:rPr>
          <w:caps w:val="0"/>
        </w:rPr>
        <w:t xml:space="preserve">оррекционно-развивающие занятия (логопедические и </w:t>
      </w:r>
      <w:proofErr w:type="spellStart"/>
      <w:r w:rsidRPr="001114A5">
        <w:rPr>
          <w:caps w:val="0"/>
        </w:rPr>
        <w:t>психокоррекционные</w:t>
      </w:r>
      <w:proofErr w:type="spellEnd"/>
      <w:r w:rsidRPr="001114A5">
        <w:rPr>
          <w:caps w:val="0"/>
        </w:rPr>
        <w:t xml:space="preserve">)» (фронтальные и/или индивидуальные занятия), «Ритмика» (фронтальные и/или индивидуальные занятия). </w:t>
      </w:r>
    </w:p>
    <w:p w:rsidR="00C66184" w:rsidRPr="001114A5" w:rsidRDefault="00C66184" w:rsidP="001114A5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11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«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Коррекционно-развивающие занятия </w:t>
      </w:r>
      <w:r w:rsidR="00AB3A89" w:rsidRPr="001114A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 xml:space="preserve">(логопедические и </w:t>
      </w:r>
      <w:proofErr w:type="spellStart"/>
      <w:r w:rsidRPr="001114A5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1114A5">
        <w:rPr>
          <w:rFonts w:ascii="Times New Roman" w:hAnsi="Times New Roman" w:cs="Times New Roman"/>
          <w:b/>
          <w:i/>
          <w:sz w:val="24"/>
          <w:szCs w:val="24"/>
        </w:rPr>
        <w:t>)».</w:t>
      </w:r>
    </w:p>
    <w:p w:rsidR="008D1B93" w:rsidRPr="001114A5" w:rsidRDefault="008D1B93" w:rsidP="001114A5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8D1B93" w:rsidRPr="001114A5" w:rsidRDefault="00F35122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 xml:space="preserve">Цель </w:t>
      </w:r>
      <w:r w:rsidRPr="001114A5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1114A5">
        <w:t xml:space="preserve">. </w:t>
      </w:r>
    </w:p>
    <w:p w:rsidR="008D1B93" w:rsidRPr="001114A5" w:rsidRDefault="00F35122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caps w:val="0"/>
        </w:rPr>
        <w:t xml:space="preserve">Основными </w:t>
      </w:r>
      <w:r w:rsidRPr="001114A5">
        <w:rPr>
          <w:b/>
          <w:caps w:val="0"/>
        </w:rPr>
        <w:t>направлениями</w:t>
      </w:r>
      <w:r w:rsidRPr="001114A5">
        <w:rPr>
          <w:caps w:val="0"/>
        </w:rPr>
        <w:t xml:space="preserve"> логопедической работы является</w:t>
      </w:r>
      <w:r w:rsidR="008D1B93" w:rsidRPr="001114A5">
        <w:t>:</w:t>
      </w:r>
    </w:p>
    <w:p w:rsidR="008D1B93" w:rsidRPr="001114A5" w:rsidRDefault="00F35122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диагностика и коррекция звукопроизношения</w:t>
      </w:r>
      <w:r w:rsidRPr="001114A5">
        <w:rPr>
          <w:caps w:val="0"/>
        </w:rPr>
        <w:t xml:space="preserve"> (постановка, автоматизация и дифференциация звуков речи);</w:t>
      </w:r>
      <w:r w:rsidR="008D1B93" w:rsidRPr="001114A5">
        <w:t xml:space="preserve"> </w:t>
      </w:r>
    </w:p>
    <w:p w:rsidR="008D1B93" w:rsidRPr="001114A5" w:rsidRDefault="00F35122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диагностика и коррекция лексической стороны речи (</w:t>
      </w:r>
      <w:r w:rsidRPr="001114A5">
        <w:rPr>
          <w:caps w:val="0"/>
        </w:rPr>
        <w:t>обогащени</w:t>
      </w:r>
      <w:r w:rsidR="00E0076D" w:rsidRPr="001114A5">
        <w:rPr>
          <w:caps w:val="0"/>
        </w:rPr>
        <w:t>е</w:t>
      </w:r>
      <w:r w:rsidRPr="001114A5">
        <w:rPr>
          <w:caps w:val="0"/>
        </w:rPr>
        <w:t xml:space="preserve"> словаря, его расширени</w:t>
      </w:r>
      <w:r w:rsidR="00E0076D" w:rsidRPr="001114A5">
        <w:rPr>
          <w:caps w:val="0"/>
        </w:rPr>
        <w:t>е</w:t>
      </w:r>
      <w:r w:rsidRPr="001114A5">
        <w:rPr>
          <w:caps w:val="0"/>
        </w:rPr>
        <w:t xml:space="preserve"> и уточнени</w:t>
      </w:r>
      <w:r w:rsidR="00E0076D" w:rsidRPr="001114A5">
        <w:rPr>
          <w:caps w:val="0"/>
        </w:rPr>
        <w:t>е)</w:t>
      </w:r>
      <w:r w:rsidR="008D1B93" w:rsidRPr="001114A5">
        <w:t>;</w:t>
      </w:r>
    </w:p>
    <w:p w:rsidR="008D1B93" w:rsidRPr="001114A5" w:rsidRDefault="00E0076D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диагностика и коррекция грамматического строя речи</w:t>
      </w:r>
      <w:r w:rsidRPr="001114A5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8D1B93" w:rsidRPr="001114A5" w:rsidRDefault="00E0076D" w:rsidP="001114A5">
      <w:pPr>
        <w:pStyle w:val="af2"/>
        <w:shd w:val="clear" w:color="auto" w:fill="FFFFFF"/>
        <w:spacing w:line="276" w:lineRule="auto"/>
        <w:ind w:left="0" w:firstLine="709"/>
        <w:jc w:val="both"/>
        <w:rPr>
          <w:caps w:val="0"/>
        </w:rPr>
      </w:pPr>
      <w:r w:rsidRPr="001114A5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1114A5">
        <w:rPr>
          <w:caps w:val="0"/>
        </w:rPr>
        <w:t>(</w:t>
      </w:r>
      <w:r w:rsidR="000916F5" w:rsidRPr="001114A5">
        <w:rPr>
          <w:caps w:val="0"/>
        </w:rPr>
        <w:t xml:space="preserve">развитие навыков диалогической и монологической речи, формирование связной речи, </w:t>
      </w:r>
      <w:r w:rsidR="00947887" w:rsidRPr="001114A5">
        <w:rPr>
          <w:caps w:val="0"/>
        </w:rPr>
        <w:t xml:space="preserve">повышение речевой мотивации, </w:t>
      </w:r>
      <w:r w:rsidR="000916F5" w:rsidRPr="001114A5">
        <w:rPr>
          <w:caps w:val="0"/>
        </w:rPr>
        <w:t>обогащение речевого опыта</w:t>
      </w:r>
      <w:r w:rsidRPr="001114A5">
        <w:rPr>
          <w:caps w:val="0"/>
        </w:rPr>
        <w:t>);</w:t>
      </w:r>
    </w:p>
    <w:p w:rsidR="008D1B93" w:rsidRPr="001114A5" w:rsidRDefault="00947887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коррекция нарушений чтения и письма</w:t>
      </w:r>
      <w:r w:rsidR="008D1B93" w:rsidRPr="001114A5">
        <w:t xml:space="preserve">; </w:t>
      </w:r>
    </w:p>
    <w:p w:rsidR="008D1B93" w:rsidRPr="001114A5" w:rsidRDefault="008A00CF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расширение представлений об окружающей действительности</w:t>
      </w:r>
      <w:r w:rsidR="008D1B93" w:rsidRPr="001114A5">
        <w:t xml:space="preserve">; </w:t>
      </w:r>
    </w:p>
    <w:p w:rsidR="008D1B93" w:rsidRPr="001114A5" w:rsidRDefault="008A00CF" w:rsidP="001114A5">
      <w:pPr>
        <w:pStyle w:val="af2"/>
        <w:shd w:val="clear" w:color="auto" w:fill="FFFFFF"/>
        <w:spacing w:line="276" w:lineRule="auto"/>
        <w:ind w:left="0" w:firstLine="709"/>
        <w:jc w:val="both"/>
      </w:pPr>
      <w:r w:rsidRPr="001114A5">
        <w:rPr>
          <w:b/>
          <w:caps w:val="0"/>
        </w:rPr>
        <w:t>развитие познавательной сферы</w:t>
      </w:r>
      <w:r w:rsidRPr="001114A5">
        <w:rPr>
          <w:caps w:val="0"/>
        </w:rPr>
        <w:t xml:space="preserve"> (мышления, памяти, внимания и др</w:t>
      </w:r>
      <w:r w:rsidR="0067395A" w:rsidRPr="001114A5">
        <w:rPr>
          <w:caps w:val="0"/>
        </w:rPr>
        <w:t>.</w:t>
      </w:r>
      <w:r w:rsidRPr="001114A5">
        <w:rPr>
          <w:caps w:val="0"/>
        </w:rPr>
        <w:t xml:space="preserve"> познавательных процессов)</w:t>
      </w:r>
      <w:r w:rsidR="008D1B93" w:rsidRPr="001114A5">
        <w:t>.</w:t>
      </w:r>
    </w:p>
    <w:p w:rsidR="008D1B93" w:rsidRPr="001114A5" w:rsidRDefault="008D1B93" w:rsidP="001114A5">
      <w:pPr>
        <w:pStyle w:val="Default"/>
        <w:spacing w:line="276" w:lineRule="auto"/>
        <w:jc w:val="center"/>
        <w:rPr>
          <w:b/>
          <w:color w:val="auto"/>
        </w:rPr>
      </w:pPr>
      <w:proofErr w:type="spellStart"/>
      <w:r w:rsidRPr="001114A5">
        <w:rPr>
          <w:b/>
          <w:color w:val="auto"/>
        </w:rPr>
        <w:t>Психокоррекционные</w:t>
      </w:r>
      <w:proofErr w:type="spellEnd"/>
      <w:r w:rsidRPr="001114A5">
        <w:rPr>
          <w:b/>
          <w:color w:val="auto"/>
        </w:rPr>
        <w:t xml:space="preserve"> занятия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b/>
          <w:color w:val="auto"/>
        </w:rPr>
        <w:t xml:space="preserve">Цель </w:t>
      </w:r>
      <w:proofErr w:type="spellStart"/>
      <w:r w:rsidRPr="001114A5">
        <w:rPr>
          <w:color w:val="auto"/>
        </w:rPr>
        <w:t>психокорреционных</w:t>
      </w:r>
      <w:proofErr w:type="spellEnd"/>
      <w:r w:rsidRPr="001114A5">
        <w:rPr>
          <w:color w:val="auto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color w:val="auto"/>
        </w:rPr>
        <w:t xml:space="preserve">Основные </w:t>
      </w:r>
      <w:r w:rsidRPr="001114A5">
        <w:rPr>
          <w:b/>
          <w:color w:val="auto"/>
        </w:rPr>
        <w:t>направления</w:t>
      </w:r>
      <w:r w:rsidRPr="001114A5">
        <w:rPr>
          <w:color w:val="auto"/>
        </w:rPr>
        <w:t xml:space="preserve"> работы: 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b/>
          <w:color w:val="auto"/>
        </w:rPr>
        <w:t xml:space="preserve">диагностика и развитие познавательной сферы </w:t>
      </w:r>
      <w:r w:rsidR="00C00FF1" w:rsidRPr="001114A5">
        <w:rPr>
          <w:b/>
        </w:rPr>
        <w:t>и целенаправленное формирование высших психических функций</w:t>
      </w:r>
      <w:r w:rsidR="00C00FF1" w:rsidRPr="001114A5">
        <w:rPr>
          <w:color w:val="auto"/>
        </w:rPr>
        <w:t xml:space="preserve"> </w:t>
      </w:r>
      <w:r w:rsidRPr="001114A5">
        <w:rPr>
          <w:color w:val="auto"/>
        </w:rPr>
        <w:t xml:space="preserve">(формирование учебной мотивации, активизация </w:t>
      </w:r>
      <w:proofErr w:type="spellStart"/>
      <w:r w:rsidRPr="001114A5">
        <w:rPr>
          <w:color w:val="auto"/>
        </w:rPr>
        <w:t>сенсорно-перцептивной</w:t>
      </w:r>
      <w:proofErr w:type="spellEnd"/>
      <w:r w:rsidRPr="001114A5">
        <w:rPr>
          <w:color w:val="auto"/>
        </w:rPr>
        <w:t xml:space="preserve">, </w:t>
      </w:r>
      <w:proofErr w:type="spellStart"/>
      <w:r w:rsidRPr="001114A5">
        <w:rPr>
          <w:color w:val="auto"/>
        </w:rPr>
        <w:t>мнемической</w:t>
      </w:r>
      <w:proofErr w:type="spellEnd"/>
      <w:r w:rsidRPr="001114A5">
        <w:rPr>
          <w:color w:val="auto"/>
        </w:rPr>
        <w:t xml:space="preserve"> и мыслительной деятельности</w:t>
      </w:r>
      <w:r w:rsidR="00547632" w:rsidRPr="001114A5">
        <w:rPr>
          <w:color w:val="auto"/>
        </w:rPr>
        <w:t xml:space="preserve">, </w:t>
      </w:r>
      <w:r w:rsidR="00547632" w:rsidRPr="001114A5">
        <w:rPr>
          <w:rStyle w:val="submenu-table"/>
          <w:bCs/>
          <w:iCs/>
        </w:rPr>
        <w:t>развития пространственно-временных представлений</w:t>
      </w:r>
      <w:r w:rsidRPr="001114A5">
        <w:rPr>
          <w:color w:val="auto"/>
        </w:rPr>
        <w:t xml:space="preserve">); 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b/>
          <w:color w:val="auto"/>
        </w:rPr>
        <w:t xml:space="preserve">диагностика и развитие эмоционально-личностной сферы </w:t>
      </w:r>
      <w:r w:rsidR="00C00FF1" w:rsidRPr="001114A5">
        <w:rPr>
          <w:b/>
        </w:rPr>
        <w:t>и коррекция ее недостатков</w:t>
      </w:r>
      <w:r w:rsidR="00C00FF1" w:rsidRPr="001114A5">
        <w:rPr>
          <w:color w:val="auto"/>
        </w:rPr>
        <w:t xml:space="preserve"> </w:t>
      </w:r>
      <w:r w:rsidRPr="001114A5">
        <w:rPr>
          <w:color w:val="auto"/>
        </w:rPr>
        <w:t xml:space="preserve">(гармонизация </w:t>
      </w:r>
      <w:proofErr w:type="spellStart"/>
      <w:r w:rsidRPr="001114A5">
        <w:rPr>
          <w:color w:val="auto"/>
        </w:rPr>
        <w:t>пихоэмоционального</w:t>
      </w:r>
      <w:proofErr w:type="spellEnd"/>
      <w:r w:rsidRPr="001114A5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1114A5">
        <w:rPr>
          <w:color w:val="auto"/>
        </w:rPr>
        <w:t xml:space="preserve">, </w:t>
      </w:r>
      <w:r w:rsidR="00813673" w:rsidRPr="001114A5">
        <w:t>создание ситуации успешной деятельности</w:t>
      </w:r>
      <w:r w:rsidRPr="001114A5">
        <w:rPr>
          <w:color w:val="auto"/>
        </w:rPr>
        <w:t xml:space="preserve">); 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b/>
          <w:color w:val="auto"/>
        </w:rPr>
        <w:t>диагностика и развитие коммуникативной сферы</w:t>
      </w:r>
      <w:r w:rsidRPr="001114A5">
        <w:rPr>
          <w:color w:val="auto"/>
        </w:rPr>
        <w:t xml:space="preserve"> </w:t>
      </w:r>
      <w:r w:rsidRPr="001114A5">
        <w:rPr>
          <w:b/>
          <w:color w:val="auto"/>
        </w:rPr>
        <w:t>и социальная интеграции</w:t>
      </w:r>
      <w:r w:rsidRPr="001114A5">
        <w:rPr>
          <w:color w:val="auto"/>
        </w:rPr>
        <w:t xml:space="preserve"> (развитие способности к </w:t>
      </w:r>
      <w:proofErr w:type="spellStart"/>
      <w:r w:rsidRPr="001114A5">
        <w:rPr>
          <w:color w:val="auto"/>
        </w:rPr>
        <w:t>эмпатии</w:t>
      </w:r>
      <w:proofErr w:type="spellEnd"/>
      <w:r w:rsidRPr="001114A5">
        <w:rPr>
          <w:color w:val="auto"/>
        </w:rPr>
        <w:t>, сопереживанию</w:t>
      </w:r>
      <w:r w:rsidR="00C00FF1" w:rsidRPr="001114A5">
        <w:rPr>
          <w:color w:val="auto"/>
        </w:rPr>
        <w:t>)</w:t>
      </w:r>
      <w:r w:rsidRPr="001114A5">
        <w:rPr>
          <w:color w:val="auto"/>
        </w:rPr>
        <w:t xml:space="preserve">; </w:t>
      </w:r>
    </w:p>
    <w:p w:rsidR="008D1B93" w:rsidRPr="001114A5" w:rsidRDefault="008D1B93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b/>
          <w:color w:val="auto"/>
        </w:rPr>
        <w:t>формирование продуктивных видов взаимодействия с окружающими</w:t>
      </w:r>
      <w:r w:rsidRPr="001114A5">
        <w:rPr>
          <w:color w:val="auto"/>
        </w:rPr>
        <w:t xml:space="preserve"> (в семье, классе), </w:t>
      </w:r>
      <w:r w:rsidRPr="001114A5">
        <w:rPr>
          <w:b/>
          <w:color w:val="auto"/>
        </w:rPr>
        <w:t xml:space="preserve">повышение социального статуса </w:t>
      </w:r>
      <w:r w:rsidR="00765ADE" w:rsidRPr="001114A5">
        <w:rPr>
          <w:b/>
          <w:color w:val="auto"/>
        </w:rPr>
        <w:t>обучающегося</w:t>
      </w:r>
      <w:r w:rsidRPr="001114A5">
        <w:rPr>
          <w:b/>
          <w:color w:val="auto"/>
        </w:rPr>
        <w:t xml:space="preserve"> в коллективе, формирование и </w:t>
      </w:r>
      <w:r w:rsidRPr="001114A5">
        <w:rPr>
          <w:b/>
          <w:color w:val="auto"/>
        </w:rPr>
        <w:lastRenderedPageBreak/>
        <w:t>развитие навыков социального  поведения</w:t>
      </w:r>
      <w:r w:rsidR="00813673" w:rsidRPr="001114A5">
        <w:rPr>
          <w:b/>
          <w:color w:val="auto"/>
        </w:rPr>
        <w:t xml:space="preserve"> </w:t>
      </w:r>
      <w:r w:rsidR="00813673" w:rsidRPr="001114A5">
        <w:rPr>
          <w:color w:val="auto"/>
        </w:rPr>
        <w:t>(</w:t>
      </w:r>
      <w:r w:rsidR="00813673" w:rsidRPr="001114A5">
        <w:t>формирование правил и норм поведения в группе, адекватное понимание социальных ролей в значимых ситуациях</w:t>
      </w:r>
      <w:r w:rsidR="00813673" w:rsidRPr="001114A5">
        <w:rPr>
          <w:color w:val="auto"/>
        </w:rPr>
        <w:t>)</w:t>
      </w:r>
      <w:r w:rsidR="00C00FF1" w:rsidRPr="001114A5">
        <w:rPr>
          <w:color w:val="auto"/>
        </w:rPr>
        <w:t>;</w:t>
      </w:r>
      <w:r w:rsidRPr="001114A5">
        <w:rPr>
          <w:color w:val="auto"/>
        </w:rPr>
        <w:t xml:space="preserve"> </w:t>
      </w:r>
    </w:p>
    <w:p w:rsidR="00C00FF1" w:rsidRPr="001114A5" w:rsidRDefault="00C00FF1" w:rsidP="001114A5">
      <w:pPr>
        <w:pStyle w:val="Default"/>
        <w:spacing w:line="276" w:lineRule="auto"/>
        <w:ind w:firstLine="720"/>
        <w:jc w:val="both"/>
        <w:rPr>
          <w:b/>
        </w:rPr>
      </w:pPr>
      <w:r w:rsidRPr="001114A5">
        <w:rPr>
          <w:b/>
        </w:rPr>
        <w:t>формирование произвольной регуляции деятельности и поведения</w:t>
      </w:r>
      <w:r w:rsidR="00AB3A89" w:rsidRPr="001114A5">
        <w:rPr>
          <w:b/>
        </w:rPr>
        <w:t xml:space="preserve"> </w:t>
      </w:r>
      <w:r w:rsidR="00AB3A89" w:rsidRPr="001114A5">
        <w:t>(развитие произвольной регуляции деятельности и поведения, формирование способности к планированию и контролю)</w:t>
      </w:r>
      <w:r w:rsidRPr="001114A5">
        <w:rPr>
          <w:b/>
        </w:rPr>
        <w:t>.</w:t>
      </w:r>
    </w:p>
    <w:p w:rsidR="00FE360E" w:rsidRPr="001114A5" w:rsidRDefault="00C161E4" w:rsidP="001114A5">
      <w:pPr>
        <w:pStyle w:val="14TexstOSNOVA1012"/>
        <w:spacing w:before="120" w:line="276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13" w:name="_Toc415833131"/>
      <w:r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3</w:t>
      </w:r>
      <w:r w:rsidR="00FE360E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.2.3. Программа духовно-нравственного развития</w:t>
      </w:r>
      <w:r w:rsidR="00F5026A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, воспитания</w:t>
      </w:r>
      <w:bookmarkEnd w:id="13"/>
    </w:p>
    <w:p w:rsidR="00AB6A10" w:rsidRPr="001114A5" w:rsidRDefault="00AB6A10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1114A5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1114A5">
        <w:rPr>
          <w:rFonts w:ascii="Times New Roman" w:hAnsi="Times New Roman"/>
          <w:sz w:val="24"/>
          <w:szCs w:val="24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Pr="001114A5" w:rsidRDefault="00AB6A10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НОО,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Pr="001114A5" w:rsidRDefault="00AB6A10" w:rsidP="001114A5">
      <w:pPr>
        <w:pStyle w:val="14TexstOSNOVA1012"/>
        <w:spacing w:line="276" w:lineRule="auto"/>
        <w:ind w:firstLine="567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1114A5" w:rsidRDefault="00AB6A10" w:rsidP="001114A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Целью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1114A5" w:rsidRDefault="00AB6A10" w:rsidP="001114A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1114A5" w:rsidRDefault="00AB6A10" w:rsidP="001114A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1114A5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Pr="001114A5" w:rsidRDefault="00AB6A10" w:rsidP="001114A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нравственную оценку своим и чужим поступкам; </w:t>
      </w:r>
    </w:p>
    <w:p w:rsidR="00AB6A10" w:rsidRPr="001114A5" w:rsidRDefault="00AB6A10" w:rsidP="001114A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AB6A10" w:rsidRPr="001114A5" w:rsidRDefault="00AB6A10" w:rsidP="001114A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Pr="001114A5" w:rsidRDefault="009A6EAD" w:rsidP="001114A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1114A5" w:rsidRDefault="00AB6A10" w:rsidP="001114A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AB6A10" w:rsidRPr="001114A5" w:rsidRDefault="00AB6A10" w:rsidP="001114A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AB6A10" w:rsidRPr="001114A5" w:rsidRDefault="00AB6A10" w:rsidP="001114A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критичности к собственным намерениям, мыслям и поступкам; </w:t>
      </w:r>
    </w:p>
    <w:p w:rsidR="00AB6A10" w:rsidRPr="001114A5" w:rsidRDefault="00AB6A10" w:rsidP="001114A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1114A5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1114A5" w:rsidRDefault="00AB6A10" w:rsidP="001114A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  настойчивости в достижении результата</w:t>
      </w:r>
      <w:r w:rsidR="00D87A82" w:rsidRPr="001114A5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6A10" w:rsidRPr="001114A5" w:rsidRDefault="00AB6A10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>в области формирования социальной культуры: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1114A5">
        <w:rPr>
          <w:rFonts w:ascii="Times New Roman" w:hAnsi="Times New Roman" w:cs="Times New Roman"/>
          <w:sz w:val="24"/>
          <w:szCs w:val="24"/>
        </w:rPr>
        <w:t>осознание себя как гражданина России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1114A5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22C48" w:rsidRPr="001114A5">
        <w:rPr>
          <w:rFonts w:ascii="Times New Roman" w:hAnsi="Times New Roman" w:cs="Times New Roman"/>
          <w:sz w:val="24"/>
          <w:szCs w:val="24"/>
        </w:rPr>
        <w:t>ордости за свою Родину, российский народ и историю России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1114A5" w:rsidRDefault="00522C48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принадлежности,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6A10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F8113F" w:rsidRPr="001114A5" w:rsidRDefault="00F8113F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F8113F" w:rsidRPr="001114A5" w:rsidRDefault="00F8113F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1114A5" w:rsidRDefault="00AB6A10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Pr="001114A5" w:rsidRDefault="00F8113F" w:rsidP="001114A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B6A10" w:rsidRPr="001114A5" w:rsidRDefault="00AB6A10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iCs/>
          <w:sz w:val="24"/>
          <w:szCs w:val="24"/>
        </w:rPr>
        <w:t>в области формирования семейной культуры:</w:t>
      </w:r>
    </w:p>
    <w:p w:rsidR="00AB6A10" w:rsidRPr="001114A5" w:rsidRDefault="00AB6A10" w:rsidP="001114A5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AB6A10" w:rsidRPr="001114A5" w:rsidRDefault="00AB6A10" w:rsidP="001114A5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1114A5" w:rsidRDefault="00AB6A10" w:rsidP="001114A5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1114A5" w:rsidRDefault="00AB6A10" w:rsidP="001114A5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2736C7" w:rsidRPr="001114A5" w:rsidRDefault="002736C7" w:rsidP="001114A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1114A5" w:rsidRDefault="00AB6A10" w:rsidP="001114A5">
      <w:pPr>
        <w:pStyle w:val="14TexstOSNOVA1012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воспитание положительного отношения к природе, окружающей среде (экологическое воспитание);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воспитание эмоционально-положительного отношения к прекрасному, фор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281781" w:rsidRPr="001114A5" w:rsidRDefault="00281781" w:rsidP="001114A5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1114A5" w:rsidRDefault="00CC6FB5" w:rsidP="001114A5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1114A5">
        <w:rPr>
          <w:rFonts w:ascii="Times New Roman" w:hAnsi="Times New Roman" w:cs="Times New Roman"/>
          <w:kern w:val="22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CC6FB5" w:rsidRPr="001114A5" w:rsidRDefault="00CC6FB5" w:rsidP="001114A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1114A5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CC6FB5" w:rsidRPr="001114A5" w:rsidRDefault="00CC6FB5" w:rsidP="001114A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1114A5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1114A5" w:rsidRDefault="00AB6A10" w:rsidP="001114A5">
      <w:pPr>
        <w:pStyle w:val="14TexstOSNOVA1012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</w:t>
      </w:r>
      <w:r w:rsidRPr="001114A5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1114A5">
        <w:rPr>
          <w:rFonts w:ascii="Times New Roman" w:hAnsi="Times New Roman" w:cs="Times New Roman"/>
          <w:sz w:val="24"/>
          <w:szCs w:val="24"/>
        </w:rPr>
        <w:t>й организации</w:t>
      </w:r>
      <w:r w:rsidRPr="001114A5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в содержании и построении уроков; 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1114A5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в личном примере ученикам. 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1114A5">
        <w:rPr>
          <w:rFonts w:ascii="Times New Roman" w:eastAsia="Calibri" w:hAnsi="Times New Roman" w:cs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>Программа должна обеспечивать: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системы воспитательных мероприятий, позволяющих </w:t>
      </w: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каждому обучающемуся</w:t>
      </w: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1114A5" w:rsidRDefault="00AB6A10" w:rsidP="001114A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F5026A" w:rsidRPr="001114A5" w:rsidRDefault="009A5C0C" w:rsidP="001114A5">
      <w:pPr>
        <w:pStyle w:val="14TexstOSNOVA1012"/>
        <w:spacing w:before="120"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_Toc415833132"/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5026A" w:rsidRPr="001114A5">
        <w:rPr>
          <w:rFonts w:ascii="Times New Roman" w:hAnsi="Times New Roman" w:cs="Times New Roman"/>
          <w:b/>
          <w:sz w:val="24"/>
          <w:szCs w:val="24"/>
        </w:rPr>
        <w:t xml:space="preserve">.2.4. Программа формирования экологической культуры, здорового </w:t>
      </w:r>
      <w:r w:rsidR="00F5026A" w:rsidRPr="001114A5">
        <w:rPr>
          <w:rFonts w:ascii="Times New Roman" w:hAnsi="Times New Roman" w:cs="Times New Roman"/>
          <w:b/>
          <w:sz w:val="24"/>
          <w:szCs w:val="24"/>
        </w:rPr>
        <w:br/>
        <w:t>и безопасного образа жизни</w:t>
      </w:r>
      <w:bookmarkEnd w:id="14"/>
    </w:p>
    <w:p w:rsidR="00047416" w:rsidRPr="001114A5" w:rsidRDefault="00047416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1114A5">
        <w:rPr>
          <w:rFonts w:ascii="Times New Roman" w:hAnsi="Times New Roman"/>
          <w:sz w:val="24"/>
          <w:szCs w:val="24"/>
        </w:rPr>
        <w:t>ФГОС НОО обучающихся с ОВЗ</w:t>
      </w:r>
      <w:r w:rsidRPr="001114A5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Pr="001114A5" w:rsidRDefault="00047416" w:rsidP="001114A5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1114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основе </w:t>
      </w:r>
      <w:proofErr w:type="spellStart"/>
      <w:r w:rsidRPr="001114A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системно-деятельностного</w:t>
      </w:r>
      <w:proofErr w:type="spellEnd"/>
      <w:r w:rsidRPr="001114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культурно-исторического подходов,</w:t>
      </w:r>
      <w:r w:rsidRPr="001114A5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Pr="001114A5" w:rsidRDefault="00047416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1114A5">
        <w:rPr>
          <w:rFonts w:ascii="Times New Roman" w:hAnsi="Times New Roman" w:cs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1114A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1114A5">
        <w:rPr>
          <w:rFonts w:ascii="Times New Roman" w:hAnsi="Times New Roman" w:cs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1114A5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1114A5">
        <w:rPr>
          <w:rFonts w:ascii="Times New Roman" w:hAnsi="Times New Roman" w:cs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1114A5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1114A5">
        <w:rPr>
          <w:rFonts w:ascii="Times New Roman" w:hAnsi="Times New Roman" w:cs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1114A5" w:rsidRDefault="00E80E2B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1114A5">
        <w:rPr>
          <w:rFonts w:ascii="Times New Roman" w:hAnsi="Times New Roman"/>
          <w:sz w:val="24"/>
          <w:szCs w:val="24"/>
        </w:rPr>
        <w:t xml:space="preserve"> Она направлена на развитие мотивации и готовности обучающихся с ЗПР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/>
          <w:sz w:val="24"/>
          <w:szCs w:val="24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1114A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: 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F26F28" w:rsidRPr="001114A5" w:rsidRDefault="00F26F28" w:rsidP="001114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1114A5" w:rsidRDefault="009D4048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</w:t>
      </w:r>
      <w:r w:rsidRPr="001114A5">
        <w:rPr>
          <w:rFonts w:ascii="Times New Roman" w:hAnsi="Times New Roman"/>
          <w:sz w:val="24"/>
          <w:szCs w:val="24"/>
        </w:rPr>
        <w:lastRenderedPageBreak/>
        <w:t xml:space="preserve">обязательный компонент </w:t>
      </w:r>
      <w:proofErr w:type="spellStart"/>
      <w:r w:rsidRPr="001114A5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1114A5" w:rsidRDefault="00047416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здоровьесберегающего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учебной деятельности и общения;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здоровьесозидающих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режимов дня;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1114A5" w:rsidRDefault="00047416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1114A5" w:rsidRDefault="00047416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1114A5">
        <w:rPr>
          <w:rFonts w:ascii="Times New Roman" w:hAnsi="Times New Roman" w:cs="Times New Roman"/>
          <w:sz w:val="24"/>
          <w:szCs w:val="24"/>
        </w:rPr>
        <w:t>:</w:t>
      </w:r>
    </w:p>
    <w:p w:rsidR="00047416" w:rsidRPr="001114A5" w:rsidRDefault="00047416" w:rsidP="001114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 xml:space="preserve">1. Создание </w:t>
      </w:r>
      <w:proofErr w:type="spellStart"/>
      <w:r w:rsidRPr="001114A5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1114A5">
        <w:rPr>
          <w:rFonts w:ascii="Times New Roman" w:hAnsi="Times New Roman" w:cs="Times New Roman"/>
          <w:bCs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1114A5" w:rsidRDefault="00047416" w:rsidP="001114A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1114A5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1114A5" w:rsidRDefault="00047416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1114A5">
        <w:rPr>
          <w:rFonts w:ascii="Times New Roman" w:hAnsi="Times New Roman" w:cs="Times New Roman"/>
          <w:sz w:val="24"/>
          <w:szCs w:val="24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1114A5" w:rsidRDefault="00047416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</w:t>
      </w:r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1114A5" w:rsidRDefault="00047416" w:rsidP="001114A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>саногенетический</w:t>
      </w:r>
      <w:proofErr w:type="spellEnd"/>
      <w:r w:rsidRPr="00111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мониторинг и получивших рекомендации по коррекции различных параметров здоровья.</w:t>
      </w:r>
    </w:p>
    <w:p w:rsidR="006642AC" w:rsidRPr="001114A5" w:rsidRDefault="009A5C0C" w:rsidP="001114A5">
      <w:pPr>
        <w:autoSpaceDE w:val="0"/>
        <w:autoSpaceDN w:val="0"/>
        <w:adjustRightInd w:val="0"/>
        <w:spacing w:before="120"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_Toc415833133"/>
      <w:r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="006642AC" w:rsidRPr="001114A5">
        <w:rPr>
          <w:rFonts w:ascii="Times New Roman" w:hAnsi="Times New Roman" w:cs="Times New Roman"/>
          <w:b/>
          <w:spacing w:val="2"/>
          <w:sz w:val="24"/>
          <w:szCs w:val="24"/>
        </w:rPr>
        <w:t>.2.5. Программа коррекционной работы</w:t>
      </w:r>
      <w:bookmarkEnd w:id="15"/>
    </w:p>
    <w:p w:rsidR="001E244A" w:rsidRPr="001114A5" w:rsidRDefault="001E244A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="00E010E8" w:rsidRPr="001114A5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1114A5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1E244A" w:rsidRPr="001114A5" w:rsidRDefault="001E244A" w:rsidP="001114A5">
      <w:pPr>
        <w:suppressAutoHyphens w:val="0"/>
        <w:spacing w:before="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1E244A" w:rsidRPr="001114A5" w:rsidRDefault="001E244A" w:rsidP="001114A5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ых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занятий для обучающихся с ЗПР с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АООП НОО</w:t>
      </w:r>
      <w:r w:rsidRPr="001114A5">
        <w:rPr>
          <w:rFonts w:ascii="Times New Roman" w:hAnsi="Times New Roman" w:cs="Times New Roman"/>
          <w:color w:val="000000"/>
          <w:sz w:val="24"/>
          <w:szCs w:val="24"/>
        </w:rPr>
        <w:t xml:space="preserve"> и их интеграции в образовательном учреждении;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7E9F" w:rsidRPr="001114A5" w:rsidRDefault="00417E9F" w:rsidP="001114A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Целью программы коррекционной работы является создание системы комплексного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Задачи программы: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- определение особых образовательных потребностей обучающихся с ЗПР;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повышение возможностей обучающихся с ЗПР в освоении АООП НОО и интегрировании в образовательный процесс;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5E76D0" w:rsidRPr="001114A5" w:rsidRDefault="005E76D0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1E244A" w:rsidRPr="001114A5" w:rsidRDefault="001E244A" w:rsidP="001114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1E244A" w:rsidRPr="001114A5" w:rsidRDefault="001E244A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НОО; </w:t>
      </w:r>
    </w:p>
    <w:p w:rsidR="001E244A" w:rsidRPr="001114A5" w:rsidRDefault="001E244A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систему комплексного психолого-медико-педагогического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сопровождения обучающихся</w:t>
      </w:r>
      <w:r w:rsidRPr="001114A5">
        <w:rPr>
          <w:rFonts w:ascii="Times New Roman" w:hAnsi="Times New Roman" w:cs="Times New Roman"/>
          <w:sz w:val="24"/>
          <w:szCs w:val="24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обучающихся и</w:t>
      </w:r>
      <w:r w:rsidRPr="001114A5">
        <w:rPr>
          <w:rFonts w:ascii="Times New Roman" w:hAnsi="Times New Roman" w:cs="Times New Roman"/>
          <w:sz w:val="24"/>
          <w:szCs w:val="24"/>
        </w:rPr>
        <w:t xml:space="preserve"> их успешности в освоении АООП НОО; корректировку коррекционных мероприятий;</w:t>
      </w:r>
    </w:p>
    <w:p w:rsidR="001E244A" w:rsidRPr="001114A5" w:rsidRDefault="001E244A" w:rsidP="001114A5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специализирующихся в области социально-психолого-педагогической поддержки семьи и других социальных институтов</w:t>
      </w:r>
      <w:r w:rsidRPr="001114A5">
        <w:rPr>
          <w:rFonts w:ascii="Times New Roman" w:hAnsi="Times New Roman" w:cs="Times New Roman"/>
          <w:sz w:val="24"/>
          <w:szCs w:val="24"/>
        </w:rPr>
        <w:t>, который должен обеспечиваться в единстве урочной, внеурочной и внешкольной деятельности;</w:t>
      </w:r>
    </w:p>
    <w:p w:rsidR="001E244A" w:rsidRPr="001114A5" w:rsidRDefault="001E244A" w:rsidP="001114A5">
      <w:pPr>
        <w:pStyle w:val="14TexstOSNOVA1012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1E244A" w:rsidRPr="001114A5" w:rsidRDefault="001E244A" w:rsidP="001114A5">
      <w:pPr>
        <w:pStyle w:val="afc"/>
        <w:spacing w:line="276" w:lineRule="auto"/>
        <w:ind w:firstLine="709"/>
        <w:rPr>
          <w:caps w:val="0"/>
          <w:color w:val="auto"/>
          <w:kern w:val="28"/>
          <w:sz w:val="24"/>
          <w:szCs w:val="24"/>
        </w:rPr>
      </w:pPr>
      <w:bookmarkStart w:id="16" w:name="bookmark188"/>
      <w:r w:rsidRPr="001114A5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1E244A" w:rsidRPr="001114A5" w:rsidRDefault="001E244A" w:rsidP="001114A5">
      <w:pPr>
        <w:pStyle w:val="afc"/>
        <w:spacing w:line="276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1114A5">
        <w:rPr>
          <w:i/>
          <w:caps w:val="0"/>
          <w:color w:val="auto"/>
          <w:sz w:val="24"/>
          <w:szCs w:val="24"/>
        </w:rPr>
        <w:t xml:space="preserve">Принципы </w:t>
      </w:r>
      <w:bookmarkEnd w:id="16"/>
      <w:r w:rsidRPr="001114A5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1E244A" w:rsidRPr="001114A5" w:rsidRDefault="001E244A" w:rsidP="001114A5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 xml:space="preserve">Принцип </w:t>
      </w:r>
      <w:r w:rsidRPr="001114A5">
        <w:rPr>
          <w:rFonts w:ascii="Times New Roman" w:hAnsi="Times New Roman"/>
          <w:i/>
          <w:color w:val="auto"/>
          <w:sz w:val="24"/>
          <w:szCs w:val="24"/>
        </w:rPr>
        <w:t>приоритетности интересов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/>
          <w:color w:val="auto"/>
          <w:sz w:val="24"/>
          <w:szCs w:val="24"/>
        </w:rPr>
        <w:t>обучающегося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/>
          <w:color w:val="auto"/>
          <w:sz w:val="24"/>
          <w:szCs w:val="24"/>
        </w:rPr>
        <w:t>определяет отношение работников организации, которые призваны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/>
          <w:color w:val="auto"/>
          <w:sz w:val="24"/>
          <w:szCs w:val="24"/>
        </w:rPr>
        <w:t>оказывать каждому обучающемуся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/>
          <w:color w:val="auto"/>
          <w:sz w:val="24"/>
          <w:szCs w:val="24"/>
        </w:rPr>
        <w:t>помощь в развитии с учетом его индивидуальных образовательных потребностей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1E244A" w:rsidRPr="001114A5" w:rsidRDefault="001E244A" w:rsidP="001114A5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Принцип</w:t>
      </w:r>
      <w:r w:rsidRPr="001114A5">
        <w:rPr>
          <w:rStyle w:val="17"/>
          <w:iCs/>
          <w:caps w:val="0"/>
          <w:color w:val="auto"/>
          <w:sz w:val="24"/>
          <w:szCs w:val="24"/>
        </w:rPr>
        <w:t xml:space="preserve"> системности -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</w:p>
    <w:p w:rsidR="001E244A" w:rsidRPr="001114A5" w:rsidRDefault="001E244A" w:rsidP="001114A5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Принцип</w:t>
      </w:r>
      <w:r w:rsidRPr="001114A5">
        <w:rPr>
          <w:rStyle w:val="17"/>
          <w:iCs/>
          <w:caps w:val="0"/>
          <w:color w:val="auto"/>
          <w:sz w:val="24"/>
          <w:szCs w:val="24"/>
        </w:rPr>
        <w:t xml:space="preserve"> непрерывности </w:t>
      </w:r>
      <w:r w:rsidRPr="001114A5">
        <w:rPr>
          <w:rStyle w:val="17"/>
          <w:i w:val="0"/>
          <w:iCs/>
          <w:caps w:val="0"/>
          <w:color w:val="auto"/>
          <w:sz w:val="24"/>
          <w:szCs w:val="24"/>
        </w:rPr>
        <w:t>обеспечивает проведение коррекционной работы на всем протяжении обучения школьник</w:t>
      </w:r>
      <w:r w:rsidR="00513222" w:rsidRPr="001114A5">
        <w:rPr>
          <w:rStyle w:val="17"/>
          <w:i w:val="0"/>
          <w:iCs/>
          <w:caps w:val="0"/>
          <w:color w:val="auto"/>
          <w:sz w:val="24"/>
          <w:szCs w:val="24"/>
        </w:rPr>
        <w:t>ов</w:t>
      </w:r>
      <w:r w:rsidRPr="001114A5">
        <w:rPr>
          <w:rStyle w:val="17"/>
          <w:i w:val="0"/>
          <w:iCs/>
          <w:caps w:val="0"/>
          <w:color w:val="auto"/>
          <w:sz w:val="24"/>
          <w:szCs w:val="24"/>
        </w:rPr>
        <w:t xml:space="preserve"> с учетом изменений в их личности</w:t>
      </w:r>
      <w:r w:rsidRPr="001114A5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A159B8" w:rsidRPr="001114A5" w:rsidRDefault="00A159B8" w:rsidP="001114A5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1114A5">
        <w:rPr>
          <w:rStyle w:val="17"/>
          <w:rFonts w:cs="Times New Roman"/>
          <w:iCs/>
          <w:caps w:val="0"/>
          <w:color w:val="auto"/>
          <w:sz w:val="24"/>
          <w:szCs w:val="24"/>
        </w:rPr>
        <w:t>вариативности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1114A5" w:rsidRDefault="00A159B8" w:rsidP="001114A5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1114A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комплексности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727ED5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коррекционного воздействия предполагает необходимость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всесторонне</w:t>
      </w:r>
      <w:r w:rsidR="00727ED5" w:rsidRPr="001114A5">
        <w:rPr>
          <w:rFonts w:ascii="Times New Roman" w:hAnsi="Times New Roman" w:cs="Times New Roman"/>
          <w:sz w:val="24"/>
          <w:szCs w:val="24"/>
        </w:rPr>
        <w:t>го</w:t>
      </w:r>
      <w:r w:rsidRPr="001114A5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27ED5" w:rsidRPr="001114A5">
        <w:rPr>
          <w:rFonts w:ascii="Times New Roman" w:hAnsi="Times New Roman" w:cs="Times New Roman"/>
          <w:sz w:val="24"/>
          <w:szCs w:val="24"/>
        </w:rPr>
        <w:t>я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обучающихся и предоставлени</w:t>
      </w:r>
      <w:r w:rsidR="00727ED5" w:rsidRPr="001114A5">
        <w:rPr>
          <w:rFonts w:ascii="Times New Roman" w:hAnsi="Times New Roman" w:cs="Times New Roman"/>
          <w:sz w:val="24"/>
          <w:szCs w:val="24"/>
        </w:rPr>
        <w:t>я</w:t>
      </w:r>
      <w:r w:rsidRPr="001114A5">
        <w:rPr>
          <w:rFonts w:ascii="Times New Roman" w:hAnsi="Times New Roman" w:cs="Times New Roman"/>
          <w:sz w:val="24"/>
          <w:szCs w:val="24"/>
        </w:rPr>
        <w:t xml:space="preserve"> квалифицированной помощи специалистов разного профиля с учетом 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их особых образовательных потребностей и возможностей психофизического развития</w:t>
      </w:r>
      <w:r w:rsidR="00727ED5"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основе </w:t>
      </w:r>
      <w:r w:rsidR="00727ED5" w:rsidRPr="001114A5">
        <w:rPr>
          <w:rFonts w:ascii="Times New Roman" w:hAnsi="Times New Roman" w:cs="Times New Roman"/>
          <w:sz w:val="24"/>
          <w:szCs w:val="24"/>
        </w:rPr>
        <w:t>использования всего многообразия методов, техник и приемов коррекционной работы</w:t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A159B8" w:rsidRPr="001114A5" w:rsidRDefault="00A159B8" w:rsidP="001114A5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Принцип </w:t>
      </w:r>
      <w:r w:rsidRPr="001114A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единства психолого-педагогических и медицинских средств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1114A5" w:rsidRDefault="001E244A" w:rsidP="001114A5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1114A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сотрудничества с семьей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1114A5" w:rsidRDefault="00E26269" w:rsidP="001114A5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осуществляется в ходе всего учебно-образовательного процесса</w:t>
      </w: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E26269" w:rsidRPr="001114A5" w:rsidRDefault="00E26269" w:rsidP="001114A5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E26269" w:rsidRPr="001114A5" w:rsidRDefault="00E26269" w:rsidP="001114A5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>психокоррекционные</w:t>
      </w:r>
      <w:proofErr w:type="spellEnd"/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логопедические занятия, занятия ритмикой);</w:t>
      </w:r>
    </w:p>
    <w:p w:rsidR="00E26269" w:rsidRPr="001114A5" w:rsidRDefault="00E26269" w:rsidP="001114A5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― в рамках психологического и социально-педагогического сопровождения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</w:p>
    <w:p w:rsidR="00E44E55" w:rsidRPr="001114A5" w:rsidRDefault="00E44E55" w:rsidP="001114A5">
      <w:pPr>
        <w:spacing w:before="60"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1114A5" w:rsidRDefault="004555F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1114A5" w:rsidRDefault="00417E9F" w:rsidP="001114A5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Д</w:t>
      </w:r>
      <w:r w:rsidR="004555FA" w:rsidRPr="001114A5">
        <w:rPr>
          <w:rFonts w:ascii="Times New Roman" w:hAnsi="Times New Roman" w:cs="Times New Roman"/>
          <w:i/>
          <w:sz w:val="24"/>
          <w:szCs w:val="24"/>
        </w:rPr>
        <w:t>иагностическая работа</w:t>
      </w:r>
      <w:r w:rsidR="004555FA"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</w:t>
      </w:r>
      <w:r w:rsidRPr="001114A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1114A5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1114A5">
        <w:rPr>
          <w:caps w:val="0"/>
          <w:color w:val="auto"/>
          <w:sz w:val="24"/>
          <w:szCs w:val="24"/>
        </w:rPr>
        <w:t>: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НОО;</w:t>
      </w:r>
    </w:p>
    <w:p w:rsidR="00417E9F" w:rsidRPr="001114A5" w:rsidRDefault="00417E9F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1114A5" w:rsidRDefault="00417E9F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114A5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1114A5">
        <w:rPr>
          <w:rFonts w:ascii="Times New Roman" w:hAnsi="Times New Roman" w:cs="Times New Roman"/>
          <w:i/>
          <w:sz w:val="24"/>
          <w:szCs w:val="24"/>
        </w:rPr>
        <w:t>оррекционно-развивающая работа</w:t>
      </w:r>
      <w:r w:rsidR="004555FA"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="00B14EA5" w:rsidRPr="001114A5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111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i/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К</w:t>
      </w:r>
      <w:r w:rsidRPr="001114A5">
        <w:rPr>
          <w:rStyle w:val="17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bCs/>
          <w:caps w:val="0"/>
          <w:color w:val="auto"/>
          <w:kern w:val="28"/>
          <w:sz w:val="24"/>
          <w:szCs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bCs/>
          <w:caps w:val="0"/>
          <w:color w:val="auto"/>
          <w:kern w:val="28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bCs/>
          <w:caps w:val="0"/>
          <w:color w:val="auto"/>
          <w:kern w:val="28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1114A5">
        <w:rPr>
          <w:caps w:val="0"/>
          <w:color w:val="auto"/>
          <w:sz w:val="24"/>
          <w:szCs w:val="24"/>
        </w:rPr>
        <w:t>психокоррекции</w:t>
      </w:r>
      <w:proofErr w:type="spellEnd"/>
      <w:r w:rsidRPr="001114A5">
        <w:rPr>
          <w:caps w:val="0"/>
          <w:color w:val="auto"/>
          <w:sz w:val="24"/>
          <w:szCs w:val="24"/>
        </w:rPr>
        <w:t>, необходимых для преодоления нарушений развития обучающихся;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развитие эмоционально-волевой и личностной сферы обучающегося и коррекцию его поведения;</w:t>
      </w:r>
    </w:p>
    <w:p w:rsidR="00B14EA5" w:rsidRPr="001114A5" w:rsidRDefault="00B14EA5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социальное сопровождение обучающегося в случае неблагоприятных условий жизни при психотравмирующих обстоятельствах.</w:t>
      </w:r>
    </w:p>
    <w:p w:rsidR="004555FA" w:rsidRPr="001114A5" w:rsidRDefault="00B14EA5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3.</w:t>
      </w:r>
      <w:r w:rsidRPr="001114A5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1114A5">
        <w:rPr>
          <w:rFonts w:ascii="Times New Roman" w:hAnsi="Times New Roman" w:cs="Times New Roman"/>
          <w:i/>
          <w:sz w:val="24"/>
          <w:szCs w:val="24"/>
        </w:rPr>
        <w:t>онсультативная работа</w:t>
      </w:r>
      <w:r w:rsidR="004555FA" w:rsidRPr="001114A5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 w:rsidRPr="001114A5">
        <w:rPr>
          <w:rFonts w:ascii="Times New Roman" w:hAnsi="Times New Roman" w:cs="Times New Roman"/>
          <w:sz w:val="24"/>
          <w:szCs w:val="24"/>
        </w:rPr>
        <w:t>обучения</w:t>
      </w:r>
      <w:r w:rsidR="004555FA" w:rsidRPr="001114A5">
        <w:rPr>
          <w:rFonts w:ascii="Times New Roman" w:hAnsi="Times New Roman" w:cs="Times New Roman"/>
          <w:sz w:val="24"/>
          <w:szCs w:val="24"/>
        </w:rPr>
        <w:t>, воспитания, коррекции, развития и социализации обучающихся с ЗПР.</w:t>
      </w:r>
    </w:p>
    <w:p w:rsidR="004809F5" w:rsidRPr="001114A5" w:rsidRDefault="004809F5" w:rsidP="001114A5">
      <w:pPr>
        <w:pStyle w:val="afc"/>
        <w:spacing w:line="276" w:lineRule="auto"/>
        <w:ind w:firstLine="720"/>
        <w:rPr>
          <w:rStyle w:val="17"/>
          <w:i w:val="0"/>
          <w:iCs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К</w:t>
      </w:r>
      <w:r w:rsidRPr="001114A5">
        <w:rPr>
          <w:rStyle w:val="17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4809F5" w:rsidRPr="001114A5" w:rsidRDefault="004809F5" w:rsidP="001114A5">
      <w:pPr>
        <w:pStyle w:val="Default"/>
        <w:spacing w:line="276" w:lineRule="auto"/>
        <w:ind w:firstLine="720"/>
        <w:jc w:val="both"/>
        <w:rPr>
          <w:color w:val="auto"/>
        </w:rPr>
      </w:pPr>
      <w:r w:rsidRPr="001114A5">
        <w:rPr>
          <w:caps/>
          <w:color w:val="auto"/>
        </w:rPr>
        <w:t>― </w:t>
      </w:r>
      <w:r w:rsidRPr="001114A5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4809F5" w:rsidRPr="001114A5" w:rsidRDefault="004809F5" w:rsidP="001114A5">
      <w:pPr>
        <w:pStyle w:val="afc"/>
        <w:spacing w:line="276" w:lineRule="auto"/>
        <w:ind w:firstLine="720"/>
        <w:rPr>
          <w:caps w:val="0"/>
          <w:color w:val="auto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 w:rsidRPr="001114A5">
        <w:rPr>
          <w:caps w:val="0"/>
          <w:color w:val="auto"/>
          <w:sz w:val="24"/>
          <w:szCs w:val="24"/>
        </w:rPr>
        <w:t>обучающимуся</w:t>
      </w:r>
      <w:proofErr w:type="spellEnd"/>
      <w:r w:rsidRPr="001114A5">
        <w:rPr>
          <w:caps w:val="0"/>
          <w:color w:val="auto"/>
          <w:sz w:val="24"/>
          <w:szCs w:val="24"/>
        </w:rPr>
        <w:t xml:space="preserve"> в освоении общеобразовательной программы.</w:t>
      </w:r>
    </w:p>
    <w:p w:rsidR="004555FA" w:rsidRPr="001114A5" w:rsidRDefault="004809F5" w:rsidP="001114A5">
      <w:pPr>
        <w:numPr>
          <w:ilvl w:val="0"/>
          <w:numId w:val="27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i/>
          <w:sz w:val="24"/>
          <w:szCs w:val="24"/>
        </w:rPr>
        <w:t>И</w:t>
      </w:r>
      <w:r w:rsidR="004555FA" w:rsidRPr="001114A5">
        <w:rPr>
          <w:rFonts w:ascii="Times New Roman" w:hAnsi="Times New Roman" w:cs="Times New Roman"/>
          <w:i/>
          <w:sz w:val="24"/>
          <w:szCs w:val="24"/>
        </w:rPr>
        <w:t>нформационно-просветительская работа</w:t>
      </w:r>
      <w:r w:rsidR="004555FA"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="00056EBE" w:rsidRPr="001114A5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1114A5">
        <w:rPr>
          <w:rFonts w:ascii="Times New Roman" w:hAnsi="Times New Roman" w:cs="Times New Roman"/>
          <w:sz w:val="24"/>
          <w:szCs w:val="24"/>
        </w:rPr>
        <w:t xml:space="preserve"> ЗПР, </w:t>
      </w:r>
      <w:r w:rsidR="00056EBE" w:rsidRPr="001114A5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56EBE" w:rsidRPr="001114A5" w:rsidRDefault="00056EBE" w:rsidP="001114A5">
      <w:pPr>
        <w:pStyle w:val="afc"/>
        <w:spacing w:line="276" w:lineRule="auto"/>
        <w:ind w:firstLine="720"/>
        <w:rPr>
          <w:rStyle w:val="17"/>
          <w:i w:val="0"/>
          <w:iCs/>
          <w:color w:val="auto"/>
          <w:sz w:val="24"/>
          <w:szCs w:val="24"/>
        </w:rPr>
      </w:pPr>
      <w:r w:rsidRPr="001114A5">
        <w:rPr>
          <w:rStyle w:val="17"/>
          <w:i w:val="0"/>
          <w:iCs/>
          <w:color w:val="auto"/>
          <w:sz w:val="24"/>
          <w:szCs w:val="24"/>
        </w:rPr>
        <w:t>Информационно-просветительская</w:t>
      </w:r>
      <w:r w:rsidRPr="001114A5">
        <w:rPr>
          <w:rStyle w:val="17"/>
          <w:iCs/>
          <w:color w:val="auto"/>
          <w:sz w:val="24"/>
          <w:szCs w:val="24"/>
        </w:rPr>
        <w:t xml:space="preserve"> </w:t>
      </w:r>
      <w:r w:rsidRPr="001114A5">
        <w:rPr>
          <w:rStyle w:val="17"/>
          <w:i w:val="0"/>
          <w:iCs/>
          <w:color w:val="auto"/>
          <w:sz w:val="24"/>
          <w:szCs w:val="24"/>
        </w:rPr>
        <w:t xml:space="preserve">работа включает: </w:t>
      </w:r>
    </w:p>
    <w:p w:rsidR="00056EBE" w:rsidRPr="001114A5" w:rsidRDefault="00056EBE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caps w:val="0"/>
          <w:color w:val="auto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56EBE" w:rsidRPr="001114A5" w:rsidRDefault="00056EBE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caps w:val="0"/>
          <w:color w:val="auto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56EBE" w:rsidRPr="001114A5" w:rsidRDefault="00056EBE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caps w:val="0"/>
          <w:color w:val="auto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056EBE" w:rsidRPr="001114A5" w:rsidRDefault="00056EBE" w:rsidP="001114A5">
      <w:pPr>
        <w:pStyle w:val="afc"/>
        <w:spacing w:line="276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1114A5">
        <w:rPr>
          <w:caps w:val="0"/>
          <w:color w:val="auto"/>
          <w:sz w:val="24"/>
          <w:szCs w:val="24"/>
        </w:rPr>
        <w:t>― </w:t>
      </w:r>
      <w:r w:rsidRPr="001114A5">
        <w:rPr>
          <w:caps w:val="0"/>
          <w:color w:val="auto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1114A5" w:rsidRDefault="004555F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lastRenderedPageBreak/>
        <w:t>Программа коррекционной работы</w:t>
      </w:r>
      <w:r w:rsidRPr="001114A5">
        <w:rPr>
          <w:rFonts w:ascii="Times New Roman" w:hAnsi="Times New Roman" w:cs="Times New Roman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Pr="001114A5" w:rsidRDefault="00E44E55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1114A5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Организации с внешними ресурсами (организациями различных ведомств, другими институтами общества).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Взаимодействие специалистов Организации предусматривает: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многоаспектный анализ психофизического развития обучающего с ЗПР;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разработку индивидуальных образовательных маршрутов обучающихся с ЗПР.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Социальное партнерство предусматривает: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сотрудничество со средствами массовой информации;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1E244A" w:rsidRPr="001114A5" w:rsidRDefault="001E244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 цель, задачи</w:t>
      </w:r>
      <w:r w:rsidRPr="001114A5">
        <w:rPr>
          <w:rFonts w:ascii="Times New Roman" w:hAnsi="Times New Roman" w:cs="Times New Roman"/>
          <w:caps/>
          <w:sz w:val="24"/>
          <w:szCs w:val="24"/>
        </w:rPr>
        <w:t>,</w:t>
      </w:r>
      <w:r w:rsidRPr="001114A5">
        <w:rPr>
          <w:rFonts w:ascii="Times New Roman" w:hAnsi="Times New Roman" w:cs="Times New Roman"/>
          <w:sz w:val="24"/>
          <w:szCs w:val="24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1114A5" w:rsidRDefault="00752546" w:rsidP="001114A5">
      <w:pPr>
        <w:pStyle w:val="14TexstOSNOVA1012"/>
        <w:spacing w:before="120" w:line="276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bookmarkStart w:id="17" w:name="_Toc415833134"/>
      <w:r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2.2.6. Программа внеурочной деятельности</w:t>
      </w:r>
      <w:bookmarkEnd w:id="17"/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1114A5" w:rsidRDefault="00187EE7" w:rsidP="001114A5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lastRenderedPageBreak/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1114A5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1114A5">
        <w:rPr>
          <w:rFonts w:ascii="Times New Roman" w:hAnsi="Times New Roman"/>
          <w:sz w:val="24"/>
          <w:szCs w:val="24"/>
        </w:rPr>
        <w:t>.</w:t>
      </w:r>
      <w:r w:rsidR="0090391C" w:rsidRPr="001114A5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Внеурочная деятельность ориентирована на создание условий для:</w:t>
      </w:r>
      <w:r w:rsidRPr="001114A5">
        <w:rPr>
          <w:b/>
          <w:bCs/>
          <w:i/>
          <w:iCs/>
        </w:rPr>
        <w:t xml:space="preserve"> </w:t>
      </w:r>
      <w:r w:rsidRPr="001114A5">
        <w:rPr>
          <w:bCs/>
          <w:iCs/>
        </w:rPr>
        <w:t>творческой самореализации обучающихся с ЗПР в комфортной р</w:t>
      </w:r>
      <w:r w:rsidRPr="001114A5"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1114A5">
        <w:rPr>
          <w:bCs/>
          <w:iCs/>
        </w:rPr>
        <w:t xml:space="preserve">социального становления обучающегося </w:t>
      </w:r>
      <w:r w:rsidRPr="001114A5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1114A5" w:rsidRDefault="006E651B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rPr>
          <w:i/>
        </w:rPr>
        <w:t>Основными целями</w:t>
      </w:r>
      <w:r w:rsidRPr="001114A5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1114A5" w:rsidRDefault="00187EE7" w:rsidP="00111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14A5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задачи:</w:t>
      </w:r>
    </w:p>
    <w:p w:rsidR="00187EE7" w:rsidRPr="001114A5" w:rsidRDefault="00187EE7" w:rsidP="001114A5">
      <w:pPr>
        <w:pStyle w:val="a5"/>
        <w:tabs>
          <w:tab w:val="num" w:pos="900"/>
        </w:tabs>
        <w:spacing w:before="0" w:after="0" w:line="276" w:lineRule="auto"/>
        <w:ind w:firstLine="709"/>
        <w:jc w:val="both"/>
      </w:pPr>
      <w:r w:rsidRPr="001114A5"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1114A5" w:rsidRDefault="00187EE7" w:rsidP="001114A5">
      <w:pPr>
        <w:tabs>
          <w:tab w:val="num" w:pos="563"/>
        </w:tabs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  <w:r w:rsidRPr="00111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E7" w:rsidRPr="001114A5" w:rsidRDefault="00187EE7" w:rsidP="001114A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4A5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1114A5" w:rsidRDefault="00187EE7" w:rsidP="001114A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1114A5" w:rsidRDefault="00187EE7" w:rsidP="001114A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187EE7" w:rsidRPr="001114A5" w:rsidRDefault="00187EE7" w:rsidP="001114A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lastRenderedPageBreak/>
        <w:t>развитие доброжелательности и эмоциональной отзывчивости, понимания других людей и сопереживания им.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1114A5"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F60FDE" w:rsidRPr="001114A5" w:rsidRDefault="00F60FDE" w:rsidP="001114A5">
      <w:pPr>
        <w:pStyle w:val="western"/>
        <w:tabs>
          <w:tab w:val="left" w:pos="709"/>
        </w:tabs>
        <w:spacing w:before="0" w:beforeAutospacing="0" w:line="276" w:lineRule="auto"/>
        <w:ind w:firstLine="709"/>
        <w:jc w:val="both"/>
        <w:rPr>
          <w:bCs/>
          <w:iCs/>
        </w:rPr>
      </w:pPr>
      <w:r w:rsidRPr="001114A5"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Pr="001114A5" w:rsidRDefault="00187EE7" w:rsidP="001114A5">
      <w:pPr>
        <w:pStyle w:val="western"/>
        <w:tabs>
          <w:tab w:val="left" w:pos="709"/>
        </w:tabs>
        <w:spacing w:before="0" w:beforeAutospacing="0" w:line="276" w:lineRule="auto"/>
        <w:ind w:firstLine="709"/>
        <w:jc w:val="both"/>
        <w:rPr>
          <w:caps/>
        </w:rPr>
      </w:pPr>
      <w:r w:rsidRPr="001114A5">
        <w:rPr>
          <w:bCs/>
          <w:iCs/>
        </w:rPr>
        <w:t>Обязательной частью внеурочной деятельности</w:t>
      </w:r>
      <w:r w:rsidRPr="001114A5">
        <w:rPr>
          <w:iCs/>
        </w:rPr>
        <w:t>,</w:t>
      </w:r>
      <w:r w:rsidRPr="001114A5">
        <w:t xml:space="preserve"> поддерживающей процесс освоения содержания АООП НОО, является</w:t>
      </w:r>
      <w:r w:rsidRPr="001114A5">
        <w:rPr>
          <w:b/>
        </w:rPr>
        <w:t xml:space="preserve"> коррекционно-развивающая область</w:t>
      </w:r>
      <w:r w:rsidRPr="001114A5">
        <w:t xml:space="preserve">. </w:t>
      </w:r>
      <w:r w:rsidRPr="001114A5">
        <w:rPr>
          <w:caps/>
        </w:rPr>
        <w:t>С</w:t>
      </w:r>
      <w:r w:rsidRPr="001114A5">
        <w:t xml:space="preserve">одержание </w:t>
      </w:r>
      <w:r w:rsidRPr="001114A5">
        <w:rPr>
          <w:b/>
        </w:rPr>
        <w:t>коррекционно-развивающей области</w:t>
      </w:r>
      <w:r w:rsidRPr="001114A5">
        <w:t xml:space="preserve"> представлено коррекционно-развивающими занятиями (логопедическими и </w:t>
      </w:r>
      <w:proofErr w:type="spellStart"/>
      <w:r w:rsidRPr="001114A5">
        <w:t>психо-коррекционными</w:t>
      </w:r>
      <w:proofErr w:type="spellEnd"/>
      <w:r w:rsidRPr="001114A5">
        <w:t>) и ритмикой</w:t>
      </w:r>
      <w:r w:rsidRPr="001114A5">
        <w:rPr>
          <w:caps/>
        </w:rPr>
        <w:t>.</w:t>
      </w:r>
    </w:p>
    <w:p w:rsidR="006E651B" w:rsidRPr="001114A5" w:rsidRDefault="006E651B" w:rsidP="001114A5">
      <w:pPr>
        <w:pStyle w:val="Standard"/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составляет в течение 5 учебных лет не менее 1680 часов. </w:t>
      </w:r>
    </w:p>
    <w:p w:rsidR="006E651B" w:rsidRPr="001114A5" w:rsidRDefault="006E651B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на базе общеобразовательн</w:t>
      </w:r>
      <w:r w:rsidR="00936C1A">
        <w:t>ой</w:t>
      </w:r>
      <w:r w:rsidRPr="001114A5">
        <w:t xml:space="preserve"> организаци</w:t>
      </w:r>
      <w:r w:rsidR="00936C1A">
        <w:t>и</w:t>
      </w:r>
      <w:r w:rsidRPr="001114A5">
        <w:t xml:space="preserve"> и организаций дополнительного образования обучающихся. </w:t>
      </w:r>
    </w:p>
    <w:p w:rsidR="00187EE7" w:rsidRPr="001114A5" w:rsidRDefault="00187EE7" w:rsidP="001114A5">
      <w:pPr>
        <w:pStyle w:val="western"/>
        <w:spacing w:before="0" w:beforeAutospacing="0" w:line="276" w:lineRule="auto"/>
        <w:ind w:firstLine="709"/>
        <w:jc w:val="both"/>
      </w:pPr>
      <w:r w:rsidRPr="001114A5">
        <w:t>Организация самостоятельно разрабатывает и утверждает программу внеурочной деятельности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1114A5">
        <w:rPr>
          <w:spacing w:val="-4"/>
        </w:rPr>
        <w:t xml:space="preserve"> </w:t>
      </w:r>
      <w:r w:rsidR="00681551" w:rsidRPr="001114A5">
        <w:rPr>
          <w:spacing w:val="-4"/>
        </w:rPr>
        <w:t xml:space="preserve">на </w:t>
      </w:r>
      <w:r w:rsidRPr="001114A5">
        <w:rPr>
          <w:spacing w:val="-4"/>
        </w:rPr>
        <w:t xml:space="preserve">основе </w:t>
      </w:r>
      <w:proofErr w:type="spellStart"/>
      <w:r w:rsidRPr="001114A5">
        <w:rPr>
          <w:spacing w:val="-4"/>
        </w:rPr>
        <w:t>системно-деятельностного</w:t>
      </w:r>
      <w:proofErr w:type="spellEnd"/>
      <w:r w:rsidRPr="001114A5">
        <w:rPr>
          <w:spacing w:val="-4"/>
        </w:rPr>
        <w:t xml:space="preserve"> и культурно-исторического подходов</w:t>
      </w:r>
      <w:r w:rsidRPr="001114A5">
        <w:t>.</w:t>
      </w:r>
    </w:p>
    <w:p w:rsidR="006642AC" w:rsidRPr="001114A5" w:rsidRDefault="009A5C0C" w:rsidP="001114A5">
      <w:pPr>
        <w:pStyle w:val="14TexstOSNOVA1012"/>
        <w:tabs>
          <w:tab w:val="left" w:pos="-180"/>
        </w:tabs>
        <w:spacing w:before="240" w:line="276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15833135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AA129E" w:rsidRPr="001114A5">
        <w:rPr>
          <w:rFonts w:ascii="Times New Roman" w:hAnsi="Times New Roman" w:cs="Times New Roman"/>
          <w:b/>
          <w:color w:val="auto"/>
          <w:sz w:val="24"/>
          <w:szCs w:val="24"/>
        </w:rPr>
        <w:t>.3. Организационный раздел</w:t>
      </w:r>
      <w:bookmarkEnd w:id="18"/>
    </w:p>
    <w:p w:rsidR="004431DF" w:rsidRPr="001114A5" w:rsidRDefault="009A5C0C" w:rsidP="001114A5">
      <w:pPr>
        <w:autoSpaceDE w:val="0"/>
        <w:autoSpaceDN w:val="0"/>
        <w:adjustRightInd w:val="0"/>
        <w:spacing w:before="120"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15833136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AA129E" w:rsidRPr="001114A5">
        <w:rPr>
          <w:rFonts w:ascii="Times New Roman" w:hAnsi="Times New Roman" w:cs="Times New Roman"/>
          <w:b/>
          <w:color w:val="auto"/>
          <w:sz w:val="24"/>
          <w:szCs w:val="24"/>
        </w:rPr>
        <w:t>.3.1. Учебный план</w:t>
      </w:r>
      <w:bookmarkEnd w:id="19"/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Организаций Российской Федерации, реализующих АООП НОО 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обучающихся с ЗПР (вариант 7.2) (далее </w:t>
      </w:r>
      <w:r w:rsidR="00C77589" w:rsidRPr="001114A5">
        <w:rPr>
          <w:rFonts w:ascii="Times New Roman" w:hAnsi="Times New Roman"/>
          <w:color w:val="auto"/>
          <w:sz w:val="24"/>
          <w:szCs w:val="24"/>
        </w:rPr>
        <w:t xml:space="preserve">― </w:t>
      </w:r>
      <w:r w:rsidRPr="001114A5">
        <w:rPr>
          <w:rFonts w:ascii="Times New Roman" w:hAnsi="Times New Roman"/>
          <w:color w:val="auto"/>
          <w:sz w:val="24"/>
          <w:szCs w:val="24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1114A5" w:rsidRDefault="001139B1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Pr="001114A5" w:rsidRDefault="00E66B86" w:rsidP="00111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соответствов</w:t>
      </w:r>
      <w:r w:rsidR="009A5C0C">
        <w:rPr>
          <w:rFonts w:ascii="Times New Roman" w:hAnsi="Times New Roman" w:cs="Times New Roman"/>
          <w:sz w:val="24"/>
          <w:szCs w:val="24"/>
        </w:rPr>
        <w:t>ует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 в области образования</w:t>
      </w:r>
      <w:r w:rsidR="00A574D5">
        <w:rPr>
          <w:rFonts w:ascii="Times New Roman" w:hAnsi="Times New Roman" w:cs="Times New Roman"/>
          <w:sz w:val="24"/>
          <w:szCs w:val="24"/>
        </w:rPr>
        <w:t xml:space="preserve"> и должен 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094883" w:rsidRPr="001114A5" w:rsidRDefault="00094883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lastRenderedPageBreak/>
        <w:t xml:space="preserve">В учебном плане представлены семь предметных областей и коррекционно-развивающая область. </w:t>
      </w:r>
      <w:r w:rsidRPr="001114A5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1114A5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1114A5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1114A5">
        <w:rPr>
          <w:rFonts w:ascii="Times New Roman" w:hAnsi="Times New Roman"/>
          <w:sz w:val="24"/>
          <w:szCs w:val="24"/>
        </w:rPr>
        <w:t xml:space="preserve"> определяет </w:t>
      </w:r>
      <w:r w:rsidRPr="001114A5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1114A5">
        <w:rPr>
          <w:rFonts w:ascii="Times New Roman" w:hAnsi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1114A5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7A2E9B" w:rsidRPr="001114A5" w:rsidRDefault="007A2E9B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1114A5" w:rsidRDefault="007A2E9B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1114A5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1114A5">
        <w:rPr>
          <w:rFonts w:ascii="Times New Roman" w:hAnsi="Times New Roman"/>
          <w:sz w:val="24"/>
          <w:szCs w:val="24"/>
        </w:rPr>
        <w:t>;</w:t>
      </w:r>
    </w:p>
    <w:p w:rsidR="007A2E9B" w:rsidRPr="001114A5" w:rsidRDefault="007A2E9B" w:rsidP="001114A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1114A5" w:rsidRDefault="007A2E9B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1114A5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7A2E9B" w:rsidRPr="001114A5" w:rsidRDefault="007A2E9B" w:rsidP="001114A5">
      <w:pPr>
        <w:pStyle w:val="af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1114A5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1114A5">
        <w:rPr>
          <w:rFonts w:ascii="Times New Roman" w:hAnsi="Times New Roman"/>
          <w:color w:val="auto"/>
          <w:sz w:val="24"/>
          <w:szCs w:val="24"/>
        </w:rPr>
        <w:t> </w:t>
      </w:r>
      <w:r w:rsidRPr="001114A5">
        <w:rPr>
          <w:rFonts w:ascii="Times New Roman" w:hAnsi="Times New Roman"/>
          <w:color w:val="auto"/>
          <w:sz w:val="24"/>
          <w:szCs w:val="24"/>
        </w:rPr>
        <w:t>д.</w:t>
      </w:r>
      <w:r w:rsidRPr="001114A5">
        <w:rPr>
          <w:rFonts w:ascii="Times New Roman" w:hAnsi="Times New Roman"/>
          <w:sz w:val="24"/>
          <w:szCs w:val="24"/>
        </w:rPr>
        <w:t>).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1114A5">
        <w:rPr>
          <w:rFonts w:ascii="Times New Roman" w:hAnsi="Times New Roman"/>
          <w:b/>
          <w:color w:val="auto"/>
          <w:sz w:val="24"/>
          <w:szCs w:val="24"/>
        </w:rPr>
        <w:t>,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1114A5">
        <w:rPr>
          <w:rFonts w:ascii="Times New Roman" w:hAnsi="Times New Roman"/>
          <w:color w:val="auto"/>
          <w:spacing w:val="2"/>
          <w:sz w:val="24"/>
          <w:szCs w:val="24"/>
        </w:rPr>
        <w:t xml:space="preserve"> 1 и 1дополнительном классах </w:t>
      </w:r>
      <w:r w:rsidRPr="001114A5">
        <w:rPr>
          <w:rFonts w:ascii="Times New Roman" w:hAnsi="Times New Roman"/>
          <w:color w:val="auto"/>
          <w:sz w:val="24"/>
          <w:szCs w:val="24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1114A5" w:rsidRDefault="007A2E9B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1114A5" w:rsidRDefault="007A2E9B" w:rsidP="001114A5">
      <w:pPr>
        <w:tabs>
          <w:tab w:val="left" w:pos="126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на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1114A5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1114A5" w:rsidRDefault="007A2E9B" w:rsidP="001114A5">
      <w:pPr>
        <w:tabs>
          <w:tab w:val="left" w:pos="126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на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1114A5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1114A5" w:rsidRDefault="007A2E9B" w:rsidP="001114A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на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1114A5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нагрузки </w:t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</w:t>
      </w:r>
      <w:proofErr w:type="spellStart"/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</w:t>
      </w:r>
      <w:r w:rsidRPr="001114A5">
        <w:rPr>
          <w:rFonts w:ascii="Times New Roman" w:hAnsi="Times New Roman" w:cs="Times New Roman"/>
          <w:sz w:val="24"/>
          <w:szCs w:val="24"/>
        </w:rPr>
        <w:t>.</w:t>
      </w:r>
    </w:p>
    <w:p w:rsidR="007A2E9B" w:rsidRPr="001114A5" w:rsidRDefault="00261BEB" w:rsidP="001114A5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является</w:t>
      </w:r>
      <w:r w:rsidR="007A2E9B" w:rsidRPr="001114A5">
        <w:rPr>
          <w:rFonts w:ascii="Times New Roman" w:hAnsi="Times New Roman" w:cs="Times New Roman"/>
          <w:sz w:val="24"/>
          <w:szCs w:val="24"/>
        </w:rPr>
        <w:t xml:space="preserve"> </w:t>
      </w:r>
      <w:r w:rsidR="007A2E9B" w:rsidRPr="001114A5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="007A2E9B" w:rsidRPr="001114A5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обучающихся с </w:t>
      </w:r>
      <w:r w:rsidRPr="001114A5">
        <w:rPr>
          <w:rFonts w:ascii="Times New Roman" w:hAnsi="Times New Roman" w:cs="Times New Roman"/>
          <w:sz w:val="24"/>
          <w:szCs w:val="24"/>
        </w:rPr>
        <w:t>ОВЗ</w:t>
      </w:r>
      <w:r w:rsidR="007A2E9B"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1114A5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7A2E9B" w:rsidRPr="0011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1114A5">
        <w:rPr>
          <w:rFonts w:ascii="Times New Roman" w:hAnsi="Times New Roman" w:cs="Times New Roman"/>
          <w:sz w:val="24"/>
          <w:szCs w:val="24"/>
        </w:rPr>
        <w:t>организ</w:t>
      </w:r>
      <w:r w:rsidR="007A2E9B" w:rsidRPr="001114A5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="007A2E9B" w:rsidRPr="001114A5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="007A2E9B" w:rsidRPr="001114A5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="007A2E9B" w:rsidRPr="001114A5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="007A2E9B" w:rsidRPr="001114A5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="007A2E9B" w:rsidRPr="001114A5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="007A2E9B" w:rsidRPr="001114A5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="007A2E9B" w:rsidRPr="001114A5">
        <w:rPr>
          <w:rFonts w:ascii="Times New Roman" w:hAnsi="Times New Roman" w:cs="Times New Roman"/>
          <w:sz w:val="24"/>
          <w:szCs w:val="24"/>
        </w:rPr>
        <w:t xml:space="preserve">). </w:t>
      </w:r>
      <w:r w:rsidR="007A2E9B"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определяется Организацией.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1114A5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1114A5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1114A5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1114A5">
        <w:rPr>
          <w:rFonts w:ascii="Times New Roman" w:hAnsi="Times New Roman"/>
          <w:sz w:val="24"/>
          <w:szCs w:val="24"/>
        </w:rPr>
        <w:t xml:space="preserve"> и представлено </w:t>
      </w:r>
      <w:r w:rsidRPr="001114A5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1114A5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1114A5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1114A5">
        <w:rPr>
          <w:rFonts w:ascii="Times New Roman" w:hAnsi="Times New Roman"/>
          <w:sz w:val="24"/>
          <w:szCs w:val="24"/>
        </w:rPr>
        <w:t xml:space="preserve">) и ритмикой, </w:t>
      </w:r>
      <w:r w:rsidRPr="001114A5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1114A5">
        <w:rPr>
          <w:rFonts w:ascii="Times New Roman" w:hAnsi="Times New Roman"/>
          <w:sz w:val="24"/>
          <w:szCs w:val="24"/>
        </w:rPr>
        <w:t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1114A5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936C1A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</w:t>
      </w:r>
      <w:r w:rsidR="00936C1A">
        <w:rPr>
          <w:rFonts w:ascii="Times New Roman" w:hAnsi="Times New Roman"/>
          <w:sz w:val="24"/>
          <w:szCs w:val="24"/>
        </w:rPr>
        <w:t>:</w:t>
      </w:r>
      <w:r w:rsidRPr="001114A5">
        <w:rPr>
          <w:rFonts w:ascii="Times New Roman" w:hAnsi="Times New Roman"/>
          <w:sz w:val="24"/>
          <w:szCs w:val="24"/>
        </w:rPr>
        <w:t xml:space="preserve"> учителя групп продленного дня, воспитатели, социальные педагоги, педагоги дополнительного образования и </w:t>
      </w:r>
      <w:proofErr w:type="spellStart"/>
      <w:r w:rsidRPr="001114A5">
        <w:rPr>
          <w:rFonts w:ascii="Times New Roman" w:hAnsi="Times New Roman"/>
          <w:sz w:val="24"/>
          <w:szCs w:val="24"/>
        </w:rPr>
        <w:t>др</w:t>
      </w:r>
      <w:proofErr w:type="spellEnd"/>
      <w:r w:rsidR="00936C1A">
        <w:rPr>
          <w:rFonts w:ascii="Times New Roman" w:hAnsi="Times New Roman"/>
          <w:sz w:val="24"/>
          <w:szCs w:val="24"/>
        </w:rPr>
        <w:t>).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1114A5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АООП НОО определяет Организация.</w:t>
      </w:r>
    </w:p>
    <w:p w:rsidR="007A2E9B" w:rsidRPr="001114A5" w:rsidRDefault="007A2E9B" w:rsidP="001114A5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АООП НОО обучающихся с ЗПР может включать как один, так и несколько учебных планов.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1114A5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1114A5">
        <w:rPr>
          <w:rStyle w:val="a4"/>
          <w:rFonts w:ascii="Times New Roman" w:hAnsi="Times New Roman" w:cs="Times New Roman"/>
          <w:sz w:val="24"/>
          <w:szCs w:val="24"/>
        </w:rPr>
        <w:footnoteReference w:id="12"/>
      </w:r>
      <w:r w:rsidRPr="001114A5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1114A5" w:rsidRDefault="007A2E9B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Для первой ступени общего образования обучающихся с ЗПР представлены два вар</w:t>
      </w:r>
      <w:r w:rsidR="00936C1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ианта примерного учебного плана из которых школа выбрала  2 вариант.</w:t>
      </w:r>
    </w:p>
    <w:p w:rsidR="007A2E9B" w:rsidRPr="001114A5" w:rsidRDefault="007A2E9B" w:rsidP="001114A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1114A5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7A2E9B" w:rsidRPr="001114A5" w:rsidRDefault="007A2E9B" w:rsidP="001114A5">
      <w:pPr>
        <w:pStyle w:val="Default"/>
        <w:spacing w:line="276" w:lineRule="auto"/>
        <w:ind w:firstLine="709"/>
        <w:jc w:val="both"/>
        <w:rPr>
          <w:color w:val="auto"/>
        </w:rPr>
      </w:pPr>
      <w:r w:rsidRPr="001114A5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 и 1</w:t>
      </w:r>
      <w:r w:rsidR="00261BEB" w:rsidRPr="001114A5">
        <w:rPr>
          <w:rFonts w:ascii="Times New Roman" w:hAnsi="Times New Roman"/>
          <w:sz w:val="24"/>
          <w:szCs w:val="24"/>
        </w:rPr>
        <w:t xml:space="preserve"> дополнительном</w:t>
      </w:r>
      <w:r w:rsidRPr="001114A5">
        <w:rPr>
          <w:rFonts w:ascii="Times New Roman" w:hAnsi="Times New Roman"/>
          <w:sz w:val="24"/>
          <w:szCs w:val="24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1114A5">
        <w:rPr>
          <w:rFonts w:ascii="Times New Roman" w:hAnsi="Times New Roman"/>
          <w:spacing w:val="2"/>
          <w:sz w:val="24"/>
          <w:szCs w:val="24"/>
        </w:rPr>
        <w:t>8 недель. Для обучающихся в 1 и 1</w:t>
      </w:r>
      <w:r w:rsidR="00261BEB" w:rsidRPr="001114A5">
        <w:rPr>
          <w:rFonts w:ascii="Times New Roman" w:hAnsi="Times New Roman"/>
          <w:spacing w:val="2"/>
          <w:sz w:val="24"/>
          <w:szCs w:val="24"/>
        </w:rPr>
        <w:t xml:space="preserve"> дополнительном</w:t>
      </w:r>
      <w:r w:rsidRPr="001114A5">
        <w:rPr>
          <w:rFonts w:ascii="Times New Roman" w:hAnsi="Times New Roman"/>
          <w:spacing w:val="2"/>
          <w:sz w:val="24"/>
          <w:szCs w:val="24"/>
          <w:vertAlign w:val="superscript"/>
        </w:rPr>
        <w:t>1</w:t>
      </w:r>
      <w:r w:rsidRPr="001114A5">
        <w:rPr>
          <w:rFonts w:ascii="Times New Roman" w:hAnsi="Times New Roman"/>
          <w:spacing w:val="2"/>
          <w:sz w:val="24"/>
          <w:szCs w:val="24"/>
        </w:rPr>
        <w:t xml:space="preserve"> классов устанавливаются в </w:t>
      </w:r>
      <w:r w:rsidRPr="001114A5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7A2E9B" w:rsidRPr="001114A5" w:rsidRDefault="007A2E9B" w:rsidP="001114A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114A5">
        <w:rPr>
          <w:rFonts w:ascii="Times New Roman" w:hAnsi="Times New Roman"/>
          <w:sz w:val="24"/>
          <w:szCs w:val="24"/>
        </w:rPr>
        <w:t xml:space="preserve">Продолжительность учебных занятий составляет 40 минут. </w:t>
      </w:r>
      <w:r w:rsidRPr="001114A5">
        <w:rPr>
          <w:rFonts w:ascii="Times New Roman" w:hAnsi="Times New Roman"/>
          <w:color w:val="auto"/>
          <w:sz w:val="24"/>
          <w:szCs w:val="24"/>
        </w:rPr>
        <w:t>При определении продолжительности занятий в 1 и 1</w:t>
      </w:r>
      <w:r w:rsidR="00261BEB" w:rsidRPr="001114A5">
        <w:rPr>
          <w:rFonts w:ascii="Times New Roman" w:hAnsi="Times New Roman"/>
          <w:color w:val="auto"/>
          <w:sz w:val="24"/>
          <w:szCs w:val="24"/>
        </w:rPr>
        <w:t xml:space="preserve"> дополнительном</w:t>
      </w:r>
      <w:r w:rsidRPr="001114A5">
        <w:rPr>
          <w:rFonts w:ascii="Times New Roman" w:hAnsi="Times New Roman"/>
          <w:color w:val="auto"/>
          <w:sz w:val="24"/>
          <w:szCs w:val="24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1114A5">
        <w:rPr>
          <w:rStyle w:val="a4"/>
          <w:rFonts w:ascii="Times New Roman" w:hAnsi="Times New Roman"/>
          <w:color w:val="auto"/>
          <w:sz w:val="24"/>
          <w:szCs w:val="24"/>
        </w:rPr>
        <w:footnoteReference w:id="13"/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1114A5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1114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1114A5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 w:rsidRPr="001114A5">
        <w:rPr>
          <w:rFonts w:ascii="Times New Roman" w:hAnsi="Times New Roman" w:cs="Times New Roman"/>
          <w:sz w:val="24"/>
          <w:szCs w:val="24"/>
        </w:rPr>
        <w:t>до 25 </w:t>
      </w:r>
      <w:r w:rsidRPr="001114A5">
        <w:rPr>
          <w:rFonts w:ascii="Times New Roman" w:hAnsi="Times New Roman" w:cs="Times New Roman"/>
          <w:sz w:val="24"/>
          <w:szCs w:val="24"/>
        </w:rPr>
        <w:t xml:space="preserve">мин., на групповые занятия – </w:t>
      </w:r>
      <w:r w:rsidR="00261BEB" w:rsidRPr="001114A5">
        <w:rPr>
          <w:rFonts w:ascii="Times New Roman" w:hAnsi="Times New Roman" w:cs="Times New Roman"/>
          <w:sz w:val="24"/>
          <w:szCs w:val="24"/>
        </w:rPr>
        <w:t xml:space="preserve">до </w:t>
      </w:r>
      <w:r w:rsidRPr="001114A5">
        <w:rPr>
          <w:rFonts w:ascii="Times New Roman" w:hAnsi="Times New Roman" w:cs="Times New Roman"/>
          <w:sz w:val="24"/>
          <w:szCs w:val="24"/>
        </w:rPr>
        <w:t>40 минут.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учебных занятий за 5 учебных лет не может составлять более 3732 часов. </w:t>
      </w:r>
    </w:p>
    <w:p w:rsidR="007A2E9B" w:rsidRPr="001114A5" w:rsidRDefault="007A2E9B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1114A5" w:rsidRDefault="007A2E9B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7A2E9B" w:rsidRPr="001114A5" w:rsidRDefault="007A2E9B" w:rsidP="00111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7A2E9B" w:rsidRPr="001114A5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="00A57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начального общего образования</w:t>
            </w: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114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обучающихся с задержкой психического развития (вариант 7.2)</w:t>
            </w: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A2E9B" w:rsidRPr="001114A5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1114A5" w:rsidRDefault="007A2E9B" w:rsidP="0036158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1114A5" w:rsidRDefault="007A2E9B" w:rsidP="0036158D">
            <w:pPr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1114A5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1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1114A5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1114A5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1114A5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A574D5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E9B" w:rsidRPr="001114A5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1114A5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1114A5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1114A5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1114A5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1114A5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1114A5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1114A5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74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4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1114A5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1114A5" w:rsidRDefault="007A2E9B" w:rsidP="0036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A5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1114A5" w:rsidRDefault="007A2E9B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Pr="001114A5" w:rsidRDefault="007A2E9B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Default="007A2E9B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36158D" w:rsidRPr="001114A5" w:rsidRDefault="0036158D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2E55C8" w:rsidRPr="001114A5" w:rsidRDefault="00A574D5" w:rsidP="001114A5">
      <w:pPr>
        <w:spacing w:before="120"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15833137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8E45A7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1114A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E55C8" w:rsidRPr="001114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1114A5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2E55C8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3751D" w:rsidRPr="001114A5">
        <w:rPr>
          <w:rFonts w:ascii="Times New Roman" w:hAnsi="Times New Roman" w:cs="Times New Roman"/>
          <w:b/>
          <w:color w:val="auto"/>
          <w:sz w:val="24"/>
          <w:szCs w:val="24"/>
        </w:rPr>
        <w:t>Система у</w:t>
      </w:r>
      <w:r w:rsidR="002E55C8" w:rsidRPr="001114A5">
        <w:rPr>
          <w:rFonts w:ascii="Times New Roman" w:hAnsi="Times New Roman" w:cs="Times New Roman"/>
          <w:b/>
          <w:color w:val="auto"/>
          <w:sz w:val="24"/>
          <w:szCs w:val="24"/>
        </w:rPr>
        <w:t>слови</w:t>
      </w:r>
      <w:r w:rsidR="0053751D" w:rsidRPr="001114A5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2E55C8"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реализации </w:t>
      </w:r>
      <w:r w:rsidR="00C4068A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адаптированной основной </w:t>
      </w:r>
      <w:r w:rsidR="002F3645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обще</w:t>
      </w:r>
      <w:r w:rsidR="00C4068A" w:rsidRPr="001114A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образовательной программы начального общего образования</w:t>
      </w:r>
      <w:bookmarkEnd w:id="20"/>
      <w:r w:rsidR="00AB0478" w:rsidRPr="001114A5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 xml:space="preserve"> </w:t>
      </w:r>
    </w:p>
    <w:p w:rsidR="00BB5EEC" w:rsidRPr="001114A5" w:rsidRDefault="00BB5EEC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определяются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1114A5">
        <w:rPr>
          <w:rFonts w:ascii="Times New Roman" w:hAnsi="Times New Roman" w:cs="Times New Roman"/>
          <w:sz w:val="24"/>
          <w:szCs w:val="24"/>
        </w:rPr>
        <w:t>обучающихся с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1114A5">
        <w:rPr>
          <w:rFonts w:ascii="Times New Roman" w:hAnsi="Times New Roman" w:cs="Times New Roman"/>
          <w:sz w:val="24"/>
          <w:szCs w:val="24"/>
        </w:rPr>
        <w:t>и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B5EEC" w:rsidRPr="001114A5" w:rsidRDefault="00BB5EEC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1114A5" w:rsidRDefault="00BB5EEC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1114A5" w:rsidRDefault="00163A02" w:rsidP="001114A5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E865C8" w:rsidRPr="001114A5" w:rsidRDefault="00E865C8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i/>
          <w:iCs/>
          <w:color w:val="auto"/>
          <w:sz w:val="24"/>
          <w:szCs w:val="24"/>
        </w:rPr>
        <w:t>Кадровое обеспечение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E865C8" w:rsidRPr="001114A5" w:rsidRDefault="00E865C8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При необходимости Организация может использовать сетевые формы реализации АООП НОО, которые позволят привлечь специалистов (педагогов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1114A5" w:rsidRDefault="000F6B68" w:rsidP="001114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Финансов</w:t>
      </w:r>
      <w:r w:rsidR="008533D1" w:rsidRPr="001114A5">
        <w:rPr>
          <w:rFonts w:ascii="Times New Roman" w:hAnsi="Times New Roman" w:cs="Times New Roman"/>
          <w:b/>
          <w:kern w:val="28"/>
          <w:sz w:val="24"/>
          <w:szCs w:val="24"/>
        </w:rPr>
        <w:t>ы</w:t>
      </w: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е условия</w:t>
      </w:r>
    </w:p>
    <w:p w:rsidR="00413BEA" w:rsidRPr="001114A5" w:rsidRDefault="00413BEA" w:rsidP="001114A5">
      <w:pPr>
        <w:pStyle w:val="Standard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13BEA" w:rsidRPr="001114A5" w:rsidRDefault="00413BEA" w:rsidP="001114A5">
      <w:pPr>
        <w:pStyle w:val="14TexstOSNOVA1012"/>
        <w:spacing w:line="276" w:lineRule="auto"/>
        <w:ind w:firstLine="708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1114A5">
        <w:rPr>
          <w:rFonts w:ascii="Times New Roman" w:hAnsi="Times New Roman" w:cs="Times New Roman"/>
          <w:color w:val="00000A"/>
          <w:sz w:val="24"/>
          <w:szCs w:val="24"/>
        </w:rPr>
        <w:t>Структура расходов на образование включает</w:t>
      </w:r>
      <w:r w:rsidRPr="001114A5">
        <w:rPr>
          <w:rFonts w:ascii="Times New Roman" w:hAnsi="Times New Roman" w:cs="Times New Roman"/>
          <w:caps/>
          <w:color w:val="00000A"/>
          <w:sz w:val="24"/>
          <w:szCs w:val="24"/>
        </w:rPr>
        <w:t>:</w:t>
      </w:r>
    </w:p>
    <w:p w:rsidR="00413BEA" w:rsidRPr="001114A5" w:rsidRDefault="00413BEA" w:rsidP="001114A5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76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1114A5">
        <w:rPr>
          <w:rFonts w:ascii="Times New Roman" w:hAnsi="Times New Roman" w:cs="Times New Roman"/>
          <w:color w:val="00000A"/>
          <w:sz w:val="24"/>
          <w:szCs w:val="24"/>
        </w:rPr>
        <w:t>образование обучающегося с ЗПР на основе АООП НОО;</w:t>
      </w:r>
    </w:p>
    <w:p w:rsidR="00413BEA" w:rsidRPr="001114A5" w:rsidRDefault="00413BEA" w:rsidP="001114A5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76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1114A5">
        <w:rPr>
          <w:rFonts w:ascii="Times New Roman" w:hAnsi="Times New Roman" w:cs="Times New Roman"/>
          <w:color w:val="00000A"/>
          <w:sz w:val="24"/>
          <w:szCs w:val="24"/>
        </w:rPr>
        <w:t>сопровождение ребенка в период его нахождения в образовательной организации</w:t>
      </w:r>
      <w:r w:rsidRPr="001114A5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1114A5" w:rsidRDefault="00413BEA" w:rsidP="001114A5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76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00000A"/>
          <w:sz w:val="24"/>
          <w:szCs w:val="24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1114A5">
        <w:rPr>
          <w:rFonts w:ascii="Times New Roman" w:hAnsi="Times New Roman" w:cs="Times New Roman"/>
          <w:caps/>
          <w:color w:val="00000A"/>
          <w:sz w:val="24"/>
          <w:szCs w:val="24"/>
        </w:rPr>
        <w:t>.</w:t>
      </w:r>
    </w:p>
    <w:p w:rsidR="002B78A5" w:rsidRPr="001114A5" w:rsidRDefault="002B78A5" w:rsidP="001114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114A5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E1ACC" w:rsidRPr="001114A5" w:rsidRDefault="008E1ACC" w:rsidP="001114A5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организации пространства, в котором обучается ребенок с ЗПР;</w:t>
      </w:r>
    </w:p>
    <w:p w:rsidR="008E1ACC" w:rsidRPr="001114A5" w:rsidRDefault="008E1ACC" w:rsidP="001114A5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обучения;</w:t>
      </w:r>
    </w:p>
    <w:p w:rsidR="008E1ACC" w:rsidRPr="001114A5" w:rsidRDefault="008E1ACC" w:rsidP="001114A5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1114A5" w:rsidRDefault="008E1ACC" w:rsidP="001114A5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1114A5" w:rsidRDefault="006D300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14A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Организация рабочего пространства обучающегося с </w:t>
      </w:r>
      <w:r w:rsidRPr="001114A5">
        <w:rPr>
          <w:rFonts w:ascii="Times New Roman" w:hAnsi="Times New Roman" w:cs="Times New Roman"/>
          <w:sz w:val="24"/>
          <w:szCs w:val="24"/>
        </w:rPr>
        <w:t>ЗПР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 в классе</w:t>
      </w:r>
      <w:r w:rsidRPr="001114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 xml:space="preserve">предполагает выбор парты и партнера. </w:t>
      </w:r>
    </w:p>
    <w:p w:rsidR="006D300A" w:rsidRPr="001114A5" w:rsidRDefault="006D300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1114A5" w:rsidRDefault="006D300A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Обязательным условием к организации рабочего места обучающегося с ЗПР является </w:t>
      </w:r>
      <w:r w:rsidRPr="001114A5">
        <w:rPr>
          <w:rFonts w:ascii="Times New Roman" w:hAnsi="Times New Roman" w:cs="Times New Roman"/>
          <w:sz w:val="24"/>
          <w:szCs w:val="24"/>
        </w:rPr>
        <w:t>о</w:t>
      </w:r>
      <w:r w:rsidRPr="001114A5">
        <w:rPr>
          <w:rFonts w:ascii="Times New Roman" w:hAnsi="Times New Roman" w:cs="Times New Roman"/>
          <w:sz w:val="24"/>
          <w:szCs w:val="24"/>
          <w:lang w:eastAsia="ru-RU"/>
        </w:rPr>
        <w:t>беспечение возможности постоянно находиться в зоне внимания педагога.</w:t>
      </w:r>
    </w:p>
    <w:p w:rsidR="006F0E47" w:rsidRPr="001114A5" w:rsidRDefault="006F0E47" w:rsidP="001114A5">
      <w:pPr>
        <w:pStyle w:val="Default"/>
        <w:spacing w:line="276" w:lineRule="auto"/>
        <w:jc w:val="center"/>
        <w:rPr>
          <w:b/>
          <w:i/>
          <w:color w:val="auto"/>
        </w:rPr>
      </w:pPr>
      <w:r w:rsidRPr="001114A5">
        <w:rPr>
          <w:b/>
          <w:i/>
          <w:color w:val="auto"/>
        </w:rPr>
        <w:t>Требования к организации временного режима</w:t>
      </w:r>
    </w:p>
    <w:p w:rsidR="006F0E47" w:rsidRPr="001114A5" w:rsidRDefault="006F0E47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1114A5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1114A5">
        <w:rPr>
          <w:rFonts w:ascii="Times New Roman" w:hAnsi="Times New Roman" w:cs="Times New Roman"/>
          <w:sz w:val="24"/>
          <w:szCs w:val="24"/>
        </w:rPr>
        <w:t xml:space="preserve">1 дополнительный классы – 33 учебных недели; 2 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1114A5">
        <w:rPr>
          <w:rFonts w:ascii="Times New Roman" w:hAnsi="Times New Roman" w:cs="Times New Roman"/>
          <w:sz w:val="24"/>
          <w:szCs w:val="24"/>
        </w:rPr>
        <w:t>4</w:t>
      </w:r>
      <w:r w:rsidRPr="001114A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>классы – 34 учебных недели.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1114A5">
        <w:rPr>
          <w:rFonts w:ascii="Times New Roman" w:hAnsi="Times New Roman" w:cs="Times New Roman"/>
        </w:rPr>
        <w:t>здоровьесбережению</w:t>
      </w:r>
      <w:proofErr w:type="spellEnd"/>
      <w:r w:rsidRPr="001114A5">
        <w:rPr>
          <w:rFonts w:ascii="Times New Roman" w:hAnsi="Times New Roman" w:cs="Times New Roman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равномерно распредел</w:t>
      </w:r>
      <w:r w:rsidR="00A574D5">
        <w:rPr>
          <w:rFonts w:ascii="Times New Roman" w:hAnsi="Times New Roman" w:cs="Times New Roman"/>
        </w:rPr>
        <w:t>ена</w:t>
      </w:r>
      <w:r w:rsidRPr="001114A5">
        <w:rPr>
          <w:rFonts w:ascii="Times New Roman" w:hAnsi="Times New Roman" w:cs="Times New Roman"/>
        </w:rPr>
        <w:t xml:space="preserve"> в течение учебной недели.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1114A5">
        <w:rPr>
          <w:rFonts w:ascii="Times New Roman" w:hAnsi="Times New Roman" w:cs="Times New Roman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Учебные занятия </w:t>
      </w:r>
      <w:r w:rsidR="00883F06">
        <w:rPr>
          <w:rFonts w:ascii="Times New Roman" w:hAnsi="Times New Roman" w:cs="Times New Roman"/>
        </w:rPr>
        <w:t>начинаются</w:t>
      </w:r>
      <w:r w:rsidRPr="001114A5">
        <w:rPr>
          <w:rFonts w:ascii="Times New Roman" w:hAnsi="Times New Roman" w:cs="Times New Roman"/>
        </w:rPr>
        <w:t xml:space="preserve"> </w:t>
      </w:r>
      <w:r w:rsidR="00883F06">
        <w:rPr>
          <w:rFonts w:ascii="Times New Roman" w:hAnsi="Times New Roman" w:cs="Times New Roman"/>
        </w:rPr>
        <w:t>в</w:t>
      </w:r>
      <w:r w:rsidRPr="001114A5">
        <w:rPr>
          <w:rFonts w:ascii="Times New Roman" w:hAnsi="Times New Roman" w:cs="Times New Roman"/>
        </w:rPr>
        <w:t xml:space="preserve"> </w:t>
      </w:r>
      <w:r w:rsidR="00883F06">
        <w:rPr>
          <w:rFonts w:ascii="Times New Roman" w:hAnsi="Times New Roman" w:cs="Times New Roman"/>
        </w:rPr>
        <w:t>9</w:t>
      </w:r>
      <w:r w:rsidRPr="001114A5">
        <w:rPr>
          <w:rFonts w:ascii="Times New Roman" w:hAnsi="Times New Roman" w:cs="Times New Roman"/>
        </w:rPr>
        <w:t xml:space="preserve"> часов. Проведение нулевых уроков не допускается. Число уроков в день: 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для обучающихся 1 </w:t>
      </w:r>
      <w:r w:rsidRPr="001114A5">
        <w:rPr>
          <w:rFonts w:ascii="Times New Roman" w:hAnsi="Times New Roman" w:cs="Times New Roman"/>
          <w:caps/>
        </w:rPr>
        <w:t xml:space="preserve">– </w:t>
      </w:r>
      <w:r w:rsidRPr="001114A5">
        <w:rPr>
          <w:rFonts w:ascii="Times New Roman" w:hAnsi="Times New Roman" w:cs="Times New Roman"/>
        </w:rPr>
        <w:t>1 дополнительного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для обучающихся 2 </w:t>
      </w:r>
      <w:r w:rsidRPr="001114A5">
        <w:rPr>
          <w:rFonts w:ascii="Times New Roman" w:hAnsi="Times New Roman" w:cs="Times New Roman"/>
          <w:caps/>
        </w:rPr>
        <w:t xml:space="preserve">– </w:t>
      </w:r>
      <w:r w:rsidRPr="001114A5">
        <w:rPr>
          <w:rFonts w:ascii="Times New Roman" w:hAnsi="Times New Roman" w:cs="Times New Roman"/>
        </w:rPr>
        <w:t>4</w:t>
      </w:r>
      <w:r w:rsidRPr="001114A5">
        <w:rPr>
          <w:rFonts w:ascii="Times New Roman" w:hAnsi="Times New Roman" w:cs="Times New Roman"/>
          <w:caps/>
        </w:rPr>
        <w:t xml:space="preserve"> </w:t>
      </w:r>
      <w:r w:rsidRPr="001114A5">
        <w:rPr>
          <w:rFonts w:ascii="Times New Roman" w:hAnsi="Times New Roman" w:cs="Times New Roman"/>
        </w:rPr>
        <w:t>классов – не более 5 уроков.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</w:t>
      </w:r>
      <w:r w:rsidRPr="001114A5">
        <w:rPr>
          <w:rFonts w:ascii="Times New Roman" w:hAnsi="Times New Roman" w:cs="Times New Roman"/>
          <w:caps/>
        </w:rPr>
        <w:t xml:space="preserve">–1 </w:t>
      </w:r>
      <w:r w:rsidRPr="001114A5">
        <w:rPr>
          <w:rFonts w:ascii="Times New Roman" w:hAnsi="Times New Roman" w:cs="Times New Roman"/>
        </w:rPr>
        <w:t>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1114A5">
        <w:rPr>
          <w:rStyle w:val="a4"/>
          <w:rFonts w:ascii="Times New Roman" w:hAnsi="Times New Roman" w:cs="Times New Roman"/>
        </w:rPr>
        <w:footnoteReference w:id="14"/>
      </w:r>
      <w:r w:rsidRPr="001114A5">
        <w:rPr>
          <w:rFonts w:ascii="Times New Roman" w:hAnsi="Times New Roman" w:cs="Times New Roman"/>
        </w:rPr>
        <w:t>.</w:t>
      </w:r>
    </w:p>
    <w:p w:rsidR="006F0E47" w:rsidRPr="001114A5" w:rsidRDefault="006F0E47" w:rsidP="001114A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14A5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</w:t>
      </w:r>
      <w:r w:rsidRPr="001114A5">
        <w:rPr>
          <w:rFonts w:ascii="Times New Roman" w:hAnsi="Times New Roman" w:cs="Times New Roman"/>
        </w:rPr>
        <w:lastRenderedPageBreak/>
        <w:t xml:space="preserve">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EE0A5B" w:rsidRPr="001114A5" w:rsidRDefault="00EE0A5B" w:rsidP="001114A5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21" w:name="_GoBack"/>
      <w:bookmarkEnd w:id="21"/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техническим средствам обучения</w:t>
      </w:r>
    </w:p>
    <w:p w:rsidR="00EE0A5B" w:rsidRPr="001114A5" w:rsidRDefault="00EE0A5B" w:rsidP="001114A5">
      <w:pPr>
        <w:pStyle w:val="Default"/>
        <w:spacing w:line="276" w:lineRule="auto"/>
        <w:ind w:firstLine="708"/>
        <w:jc w:val="both"/>
      </w:pPr>
      <w:r w:rsidRPr="001114A5">
        <w:t xml:space="preserve">Технические средства обучения </w:t>
      </w:r>
      <w:r w:rsidRPr="001114A5">
        <w:rPr>
          <w:color w:val="auto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1114A5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1114A5">
        <w:t>Internet</w:t>
      </w:r>
      <w:proofErr w:type="spellEnd"/>
      <w:r w:rsidRPr="001114A5">
        <w:t xml:space="preserve">, </w:t>
      </w:r>
      <w:proofErr w:type="spellStart"/>
      <w:r w:rsidRPr="001114A5">
        <w:t>мультимедийные</w:t>
      </w:r>
      <w:proofErr w:type="spellEnd"/>
      <w:r w:rsidRPr="001114A5">
        <w:t xml:space="preserve">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1114A5" w:rsidRDefault="001A085F" w:rsidP="001114A5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и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нформационно-образовательной среде</w:t>
      </w:r>
    </w:p>
    <w:p w:rsidR="001A085F" w:rsidRPr="001114A5" w:rsidRDefault="001A085F" w:rsidP="001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>В О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рганизации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флеш-тренажеров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, инструментов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wiki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1114A5" w:rsidRDefault="00235101" w:rsidP="001114A5">
      <w:pPr>
        <w:pStyle w:val="18TexstSPISOK1"/>
        <w:tabs>
          <w:tab w:val="clear" w:pos="640"/>
          <w:tab w:val="left" w:pos="142"/>
        </w:tabs>
        <w:spacing w:before="120"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учебникам, рабочим тетрадям и специальным дидактическим материалам</w:t>
      </w:r>
    </w:p>
    <w:p w:rsidR="00235101" w:rsidRPr="001114A5" w:rsidRDefault="00235101" w:rsidP="001114A5">
      <w:pPr>
        <w:pStyle w:val="Default"/>
        <w:spacing w:line="276" w:lineRule="auto"/>
        <w:ind w:firstLine="708"/>
        <w:jc w:val="both"/>
      </w:pPr>
      <w:r w:rsidRPr="001114A5">
        <w:rPr>
          <w:color w:val="auto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1114A5" w:rsidRDefault="00235101" w:rsidP="001114A5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1114A5" w:rsidRDefault="00235101" w:rsidP="001114A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Освоение содержательной области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«Филология»</w:t>
      </w:r>
      <w:r w:rsidRPr="001114A5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звуко-буквенного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1114A5" w:rsidRDefault="00235101" w:rsidP="001114A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Освоение содержательной области</w:t>
      </w:r>
      <w:r w:rsidRPr="0011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Pr="001114A5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 xml:space="preserve">угольников, мерки); демонстрационных пособий для изучения геометрических величин, геометрических фигур и тел;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настольных развивающих игр.</w:t>
      </w:r>
    </w:p>
    <w:p w:rsidR="00235101" w:rsidRPr="001114A5" w:rsidRDefault="00235101" w:rsidP="001114A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11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«Обществознание и естествознание (Окружающий мир)»</w:t>
      </w:r>
      <w:r w:rsidRPr="0011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sz w:val="24"/>
          <w:szCs w:val="24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1114A5" w:rsidRDefault="00235101" w:rsidP="001114A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«Искусство».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1114A5" w:rsidRDefault="00235101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обучающимися с ЗПР образовательной областью </w:t>
      </w: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>«Физическая культура</w:t>
      </w:r>
      <w:r w:rsidRPr="001114A5">
        <w:rPr>
          <w:rFonts w:ascii="Times New Roman" w:hAnsi="Times New Roman" w:cs="Times New Roman"/>
          <w:b/>
          <w:i/>
          <w:caps/>
          <w:color w:val="auto"/>
          <w:sz w:val="24"/>
          <w:szCs w:val="24"/>
        </w:rPr>
        <w:t>»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1114A5" w:rsidRDefault="00235101" w:rsidP="001114A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Для овладения образовательной областью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«Технологии»</w:t>
      </w:r>
      <w:r w:rsidRPr="001114A5">
        <w:rPr>
          <w:rFonts w:ascii="Times New Roman" w:hAnsi="Times New Roman" w:cs="Times New Roman"/>
          <w:sz w:val="24"/>
          <w:szCs w:val="24"/>
        </w:rPr>
        <w:t xml:space="preserve"> обучающимся с ЗПР необходимо использование специфических инструментов (</w:t>
      </w:r>
      <w:r w:rsidRPr="001114A5">
        <w:rPr>
          <w:rFonts w:ascii="Times New Roman" w:hAnsi="Times New Roman" w:cs="Times New Roman"/>
          <w:iCs/>
          <w:sz w:val="24"/>
          <w:szCs w:val="24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1114A5">
        <w:rPr>
          <w:rFonts w:ascii="Times New Roman" w:hAnsi="Times New Roman" w:cs="Times New Roman"/>
          <w:sz w:val="24"/>
          <w:szCs w:val="24"/>
        </w:rPr>
        <w:t>) и расходных материалов (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1114A5">
        <w:rPr>
          <w:rFonts w:ascii="Times New Roman" w:hAnsi="Times New Roman" w:cs="Times New Roman"/>
          <w:sz w:val="24"/>
          <w:szCs w:val="24"/>
        </w:rPr>
        <w:t xml:space="preserve">в процессе формирования навыков ручного труда. </w:t>
      </w:r>
    </w:p>
    <w:p w:rsidR="00235101" w:rsidRPr="001114A5" w:rsidRDefault="00235101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Материально-техническое обеспечение </w:t>
      </w:r>
      <w:r w:rsidRPr="001114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коррекционных курсов 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включает обеспечение кабинета логопеда, психолога и зала для проведений занятий по ритмике</w:t>
      </w:r>
      <w:r w:rsidRPr="001114A5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1114A5" w:rsidRDefault="00235101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кабинета </w:t>
      </w:r>
      <w:r w:rsidRPr="001114A5">
        <w:rPr>
          <w:rFonts w:ascii="Times New Roman" w:hAnsi="Times New Roman" w:cs="Times New Roman"/>
          <w:b/>
          <w:i/>
          <w:sz w:val="24"/>
          <w:szCs w:val="24"/>
        </w:rPr>
        <w:t>логопеда</w:t>
      </w:r>
      <w:r w:rsidRPr="001114A5">
        <w:rPr>
          <w:rFonts w:ascii="Times New Roman" w:hAnsi="Times New Roman" w:cs="Times New Roman"/>
          <w:sz w:val="24"/>
          <w:szCs w:val="24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</w:t>
      </w:r>
      <w:r w:rsidRPr="001114A5">
        <w:rPr>
          <w:rFonts w:ascii="Times New Roman" w:hAnsi="Times New Roman" w:cs="Times New Roman"/>
          <w:sz w:val="24"/>
          <w:szCs w:val="24"/>
        </w:rPr>
        <w:lastRenderedPageBreak/>
        <w:t>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1114A5">
        <w:rPr>
          <w:rFonts w:ascii="Times New Roman" w:hAnsi="Times New Roman" w:cs="Times New Roman"/>
          <w:iCs/>
          <w:sz w:val="24"/>
          <w:szCs w:val="24"/>
        </w:rPr>
        <w:t xml:space="preserve">CD/DVD – </w:t>
      </w:r>
      <w:proofErr w:type="spellStart"/>
      <w:r w:rsidRPr="001114A5">
        <w:rPr>
          <w:rFonts w:ascii="Times New Roman" w:hAnsi="Times New Roman" w:cs="Times New Roman"/>
          <w:iCs/>
          <w:sz w:val="24"/>
          <w:szCs w:val="24"/>
        </w:rPr>
        <w:t>прогрыватели</w:t>
      </w:r>
      <w:proofErr w:type="spellEnd"/>
      <w:r w:rsidRPr="001114A5">
        <w:rPr>
          <w:rFonts w:ascii="Times New Roman" w:hAnsi="Times New Roman" w:cs="Times New Roman"/>
          <w:iCs/>
          <w:sz w:val="24"/>
          <w:szCs w:val="24"/>
        </w:rPr>
        <w:t xml:space="preserve">; телевизор; </w:t>
      </w:r>
      <w:proofErr w:type="spellStart"/>
      <w:r w:rsidRPr="001114A5">
        <w:rPr>
          <w:rFonts w:ascii="Times New Roman" w:hAnsi="Times New Roman" w:cs="Times New Roman"/>
          <w:iCs/>
          <w:sz w:val="24"/>
          <w:szCs w:val="24"/>
        </w:rPr>
        <w:t>аудиовидеомагнитофон</w:t>
      </w:r>
      <w:proofErr w:type="spellEnd"/>
      <w:r w:rsidRPr="001114A5">
        <w:rPr>
          <w:rFonts w:ascii="Times New Roman" w:hAnsi="Times New Roman" w:cs="Times New Roman"/>
          <w:iCs/>
          <w:sz w:val="24"/>
          <w:szCs w:val="24"/>
        </w:rPr>
        <w:t xml:space="preserve">; компьютер с программным обеспечением; слайд-проектор; </w:t>
      </w:r>
      <w:proofErr w:type="spellStart"/>
      <w:r w:rsidRPr="001114A5">
        <w:rPr>
          <w:rFonts w:ascii="Times New Roman" w:hAnsi="Times New Roman" w:cs="Times New Roman"/>
          <w:iCs/>
          <w:sz w:val="24"/>
          <w:szCs w:val="24"/>
        </w:rPr>
        <w:t>мультимедиапроектор</w:t>
      </w:r>
      <w:proofErr w:type="spellEnd"/>
      <w:r w:rsidRPr="001114A5">
        <w:rPr>
          <w:rFonts w:ascii="Times New Roman" w:hAnsi="Times New Roman" w:cs="Times New Roman"/>
          <w:iCs/>
          <w:sz w:val="24"/>
          <w:szCs w:val="24"/>
        </w:rPr>
        <w:t>; магнитная доска; экран).</w:t>
      </w:r>
    </w:p>
    <w:p w:rsidR="00235101" w:rsidRPr="001114A5" w:rsidRDefault="00235101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оснащение кабинета </w:t>
      </w:r>
      <w:r w:rsidRPr="0011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психолога</w:t>
      </w: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1114A5">
        <w:rPr>
          <w:rFonts w:ascii="Times New Roman" w:hAnsi="Times New Roman" w:cs="Times New Roman"/>
          <w:bCs/>
          <w:iCs/>
          <w:sz w:val="24"/>
          <w:szCs w:val="24"/>
        </w:rPr>
        <w:t>психо-коррекционной</w:t>
      </w:r>
      <w:proofErr w:type="spellEnd"/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</w:t>
      </w:r>
      <w:proofErr w:type="spellStart"/>
      <w:r w:rsidRPr="001114A5">
        <w:rPr>
          <w:rFonts w:ascii="Times New Roman" w:hAnsi="Times New Roman" w:cs="Times New Roman"/>
          <w:bCs/>
          <w:iCs/>
          <w:sz w:val="24"/>
          <w:szCs w:val="24"/>
        </w:rPr>
        <w:t>Сегена</w:t>
      </w:r>
      <w:proofErr w:type="spellEnd"/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 различной модификации; настольные игры); </w:t>
      </w:r>
      <w:r w:rsidRPr="001114A5">
        <w:rPr>
          <w:rFonts w:ascii="Times New Roman" w:hAnsi="Times New Roman" w:cs="Times New Roman"/>
          <w:sz w:val="24"/>
          <w:szCs w:val="24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Pr="001114A5" w:rsidRDefault="00235101" w:rsidP="00111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обеспечение </w:t>
      </w:r>
      <w:r w:rsidRPr="0011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зала для проведений занятий по ритмике</w:t>
      </w:r>
      <w:r w:rsidRPr="001114A5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1114A5">
        <w:rPr>
          <w:rFonts w:ascii="Times New Roman" w:hAnsi="Times New Roman" w:cs="Times New Roman"/>
          <w:sz w:val="24"/>
          <w:szCs w:val="24"/>
        </w:rPr>
        <w:t xml:space="preserve">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 w:rsidRPr="001114A5">
        <w:rPr>
          <w:rFonts w:ascii="Times New Roman" w:hAnsi="Times New Roman" w:cs="Times New Roman"/>
          <w:sz w:val="24"/>
          <w:szCs w:val="24"/>
        </w:rPr>
        <w:t>глокеншпиль</w:t>
      </w:r>
      <w:proofErr w:type="spellEnd"/>
      <w:r w:rsidRPr="001114A5">
        <w:rPr>
          <w:rFonts w:ascii="Times New Roman" w:hAnsi="Times New Roman" w:cs="Times New Roman"/>
          <w:sz w:val="24"/>
          <w:szCs w:val="24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1114A5" w:rsidRDefault="00871858" w:rsidP="001114A5">
      <w:pPr>
        <w:pStyle w:val="18TexstSPISOK1"/>
        <w:tabs>
          <w:tab w:val="clear" w:pos="360"/>
          <w:tab w:val="clear" w:pos="640"/>
          <w:tab w:val="left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1114A5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  <w:t>(законными представителями) обучающихся</w:t>
      </w:r>
    </w:p>
    <w:p w:rsidR="00871858" w:rsidRPr="001114A5" w:rsidRDefault="00871858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материально­техническому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1114A5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материально­техническая</w:t>
      </w:r>
      <w:proofErr w:type="spellEnd"/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1114A5" w:rsidRDefault="00871858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i/>
          <w:caps/>
          <w:color w:val="00000A"/>
          <w:sz w:val="24"/>
          <w:szCs w:val="24"/>
        </w:rPr>
      </w:pPr>
      <w:r w:rsidRPr="001114A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1114A5" w:rsidRDefault="00871858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114A5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нормативную правовую базу образования обучающихся с ЗПР</w:t>
      </w:r>
      <w:r w:rsidRPr="001114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1114A5" w:rsidRDefault="00871858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 xml:space="preserve">Информационно-методическое обеспечение </w:t>
      </w:r>
      <w:r w:rsidRPr="001114A5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1114A5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1114A5"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  <w:t xml:space="preserve">направлено на </w:t>
      </w: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1114A5" w:rsidRDefault="00871858" w:rsidP="001114A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kern w:val="2"/>
          <w:sz w:val="24"/>
          <w:szCs w:val="24"/>
        </w:rPr>
        <w:t>Требования к информационно-методическому обеспечению образовательного процесса включают:</w:t>
      </w:r>
    </w:p>
    <w:p w:rsidR="00871858" w:rsidRPr="001114A5" w:rsidRDefault="00871858" w:rsidP="001114A5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</w:rPr>
      </w:pPr>
      <w:r w:rsidRPr="001114A5">
        <w:rPr>
          <w:caps w:val="0"/>
        </w:rPr>
        <w:t>Необходимую нормативную правовую базу образования обучающихся с ЗПР</w:t>
      </w:r>
      <w:r w:rsidRPr="001114A5">
        <w:t>.</w:t>
      </w:r>
    </w:p>
    <w:p w:rsidR="00871858" w:rsidRPr="001114A5" w:rsidRDefault="00871858" w:rsidP="001114A5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</w:rPr>
      </w:pPr>
      <w:r w:rsidRPr="001114A5">
        <w:rPr>
          <w:caps w:val="0"/>
        </w:rPr>
        <w:t>Характеристики предполагаемых информационных связей участников образовательного процесса</w:t>
      </w:r>
      <w:r w:rsidRPr="001114A5">
        <w:t>.</w:t>
      </w:r>
    </w:p>
    <w:p w:rsidR="00943A2A" w:rsidRPr="001114A5" w:rsidRDefault="00943A2A" w:rsidP="001114A5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</w:rPr>
      </w:pPr>
      <w:r w:rsidRPr="001114A5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1114A5">
        <w:t xml:space="preserve"> ОВЗ.</w:t>
      </w:r>
    </w:p>
    <w:p w:rsidR="00871858" w:rsidRPr="001114A5" w:rsidRDefault="00871858" w:rsidP="001114A5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1114A5">
        <w:rPr>
          <w:color w:val="auto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1114A5">
        <w:rPr>
          <w:color w:val="auto"/>
          <w:kern w:val="2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1114A5" w:rsidRDefault="00871858" w:rsidP="001114A5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</w:rPr>
      </w:pPr>
      <w:r w:rsidRPr="001114A5">
        <w:rPr>
          <w:caps w:val="0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1114A5" w:rsidRDefault="00871858" w:rsidP="001114A5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4A5">
        <w:rPr>
          <w:rFonts w:ascii="Times New Roman" w:hAnsi="Times New Roman" w:cs="Times New Roman"/>
          <w:color w:val="auto"/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xmlns:r="http://schemas.openxmlformats.org/officeDocument/2006/relationships" w:rsidR="006D300A" w:rsidRPr="001114A5" w:rsidSect="00EA7D8D">
      <w:foot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A8" w:rsidRDefault="00212EA8">
      <w:pPr>
        <w:spacing w:after="0" w:line="240" w:lineRule="auto"/>
      </w:pPr>
      <w:r>
        <w:separator/>
      </w:r>
    </w:p>
  </w:endnote>
  <w:endnote w:type="continuationSeparator" w:id="0">
    <w:p w:rsidR="00212EA8" w:rsidRDefault="0021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51" w:rsidRDefault="003C2BE3">
    <w:pPr>
      <w:pStyle w:val="af7"/>
      <w:jc w:val="center"/>
    </w:pPr>
    <w:fldSimple w:instr=" PAGE   \* MERGEFORMAT ">
      <w:r w:rsidR="00A3462D">
        <w:rPr>
          <w:noProof/>
        </w:rPr>
        <w:t>73</w:t>
      </w:r>
    </w:fldSimple>
  </w:p>
  <w:p w:rsidR="007F0051" w:rsidRDefault="007F005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A8" w:rsidRDefault="00212EA8">
      <w:pPr>
        <w:spacing w:after="0" w:line="240" w:lineRule="auto"/>
      </w:pPr>
      <w:r>
        <w:separator/>
      </w:r>
    </w:p>
  </w:footnote>
  <w:footnote w:type="continuationSeparator" w:id="0">
    <w:p w:rsidR="00212EA8" w:rsidRDefault="00212EA8">
      <w:pPr>
        <w:spacing w:after="0" w:line="240" w:lineRule="auto"/>
      </w:pPr>
      <w:r>
        <w:continuationSeparator/>
      </w:r>
    </w:p>
  </w:footnote>
  <w:footnote w:id="1">
    <w:p w:rsidR="007F0051" w:rsidRDefault="007F0051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7F0051" w:rsidRPr="00C314C3" w:rsidRDefault="007F0051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7F0051" w:rsidRPr="002A2542" w:rsidRDefault="007F0051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7F0051" w:rsidRPr="00C314C3" w:rsidRDefault="007F0051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7F0051" w:rsidRPr="004547B5" w:rsidRDefault="007F0051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7F0051" w:rsidRPr="004547B5" w:rsidRDefault="007F0051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7F0051" w:rsidRPr="004A6B41" w:rsidRDefault="007F0051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7F0051" w:rsidRDefault="007F0051" w:rsidP="00472D5C">
      <w:pPr>
        <w:pStyle w:val="a9"/>
      </w:pPr>
    </w:p>
  </w:footnote>
  <w:footnote w:id="8">
    <w:p w:rsidR="007F0051" w:rsidRPr="00B26576" w:rsidRDefault="007F0051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 : Просвещение, 2012. — 223 с. — (Стандарты второго поколения).</w:t>
      </w:r>
    </w:p>
  </w:footnote>
  <w:footnote w:id="9">
    <w:p w:rsidR="007F0051" w:rsidRPr="00271F9B" w:rsidRDefault="007F0051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7F0051" w:rsidRDefault="007F0051" w:rsidP="00951472">
      <w:pPr>
        <w:pStyle w:val="af3"/>
      </w:pPr>
    </w:p>
  </w:footnote>
  <w:footnote w:id="10">
    <w:p w:rsidR="007F0051" w:rsidRDefault="007F0051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7F0051" w:rsidRDefault="007F0051" w:rsidP="00951472">
      <w:pPr>
        <w:pStyle w:val="af3"/>
      </w:pPr>
    </w:p>
  </w:footnote>
  <w:footnote w:id="11">
    <w:p w:rsidR="007F0051" w:rsidRPr="004B4FBB" w:rsidRDefault="007F0051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12">
    <w:p w:rsidR="007F0051" w:rsidRPr="00257DA4" w:rsidRDefault="007F0051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3">
    <w:p w:rsidR="007F0051" w:rsidRDefault="007F0051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F0051" w:rsidRDefault="007F0051" w:rsidP="007A2E9B">
      <w:pPr>
        <w:pStyle w:val="a9"/>
        <w:tabs>
          <w:tab w:val="left" w:pos="2490"/>
        </w:tabs>
      </w:pPr>
      <w:r>
        <w:tab/>
      </w:r>
    </w:p>
  </w:footnote>
  <w:footnote w:id="14">
    <w:p w:rsidR="007F0051" w:rsidRDefault="007F0051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09">
    <w:multiLevelType w:val="hybridMultilevel"/>
    <w:lvl w:ilvl="0" w:tplc="68727986">
      <w:start w:val="1"/>
      <w:numFmt w:val="decimal"/>
      <w:lvlText w:val="%1."/>
      <w:lvlJc w:val="left"/>
      <w:pPr>
        <w:ind w:left="720" w:hanging="360"/>
      </w:pPr>
    </w:lvl>
    <w:lvl w:ilvl="1" w:tplc="68727986" w:tentative="1">
      <w:start w:val="1"/>
      <w:numFmt w:val="lowerLetter"/>
      <w:lvlText w:val="%2."/>
      <w:lvlJc w:val="left"/>
      <w:pPr>
        <w:ind w:left="1440" w:hanging="360"/>
      </w:pPr>
    </w:lvl>
    <w:lvl w:ilvl="2" w:tplc="68727986" w:tentative="1">
      <w:start w:val="1"/>
      <w:numFmt w:val="lowerRoman"/>
      <w:lvlText w:val="%3."/>
      <w:lvlJc w:val="right"/>
      <w:pPr>
        <w:ind w:left="2160" w:hanging="180"/>
      </w:pPr>
    </w:lvl>
    <w:lvl w:ilvl="3" w:tplc="68727986" w:tentative="1">
      <w:start w:val="1"/>
      <w:numFmt w:val="decimal"/>
      <w:lvlText w:val="%4."/>
      <w:lvlJc w:val="left"/>
      <w:pPr>
        <w:ind w:left="2880" w:hanging="360"/>
      </w:pPr>
    </w:lvl>
    <w:lvl w:ilvl="4" w:tplc="68727986" w:tentative="1">
      <w:start w:val="1"/>
      <w:numFmt w:val="lowerLetter"/>
      <w:lvlText w:val="%5."/>
      <w:lvlJc w:val="left"/>
      <w:pPr>
        <w:ind w:left="3600" w:hanging="360"/>
      </w:pPr>
    </w:lvl>
    <w:lvl w:ilvl="5" w:tplc="68727986" w:tentative="1">
      <w:start w:val="1"/>
      <w:numFmt w:val="lowerRoman"/>
      <w:lvlText w:val="%6."/>
      <w:lvlJc w:val="right"/>
      <w:pPr>
        <w:ind w:left="4320" w:hanging="180"/>
      </w:pPr>
    </w:lvl>
    <w:lvl w:ilvl="6" w:tplc="68727986" w:tentative="1">
      <w:start w:val="1"/>
      <w:numFmt w:val="decimal"/>
      <w:lvlText w:val="%7."/>
      <w:lvlJc w:val="left"/>
      <w:pPr>
        <w:ind w:left="5040" w:hanging="360"/>
      </w:pPr>
    </w:lvl>
    <w:lvl w:ilvl="7" w:tplc="68727986" w:tentative="1">
      <w:start w:val="1"/>
      <w:numFmt w:val="lowerLetter"/>
      <w:lvlText w:val="%8."/>
      <w:lvlJc w:val="left"/>
      <w:pPr>
        <w:ind w:left="5760" w:hanging="360"/>
      </w:pPr>
    </w:lvl>
    <w:lvl w:ilvl="8" w:tplc="6872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08">
    <w:multiLevelType w:val="hybridMultilevel"/>
    <w:lvl w:ilvl="0" w:tplc="80972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 w:numId="29508">
    <w:abstractNumId w:val="29508"/>
  </w:num>
  <w:num w:numId="29509">
    <w:abstractNumId w:val="29509"/>
  </w:num>
  <w:numIdMacAtCleanup w:val="2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4A5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EA8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40D3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58D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2BE3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051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3F06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19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A2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C1A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0C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462D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574D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392E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BF7FF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2863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2F20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4FB9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32E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73067077" Type="http://schemas.openxmlformats.org/officeDocument/2006/relationships/comments" Target="comments.xml"/><Relationship Id="rId176116660" Type="http://schemas.microsoft.com/office/2011/relationships/commentsExtended" Target="commentsExtended.xml"/><Relationship Id="rId883707266" Type="http://schemas.microsoft.com/office/2011/relationships/people" Target="people.xml"/></Relationships>
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kmW7x5oqfIn/ezrs01jMSqGoH8w=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73067077"/>
            <mdssi:RelationshipReference SourceId="rId176116660"/>
            <mdssi:RelationshipReference SourceId="rId883707266"/>
          </Transform>
          <Transform Algorithm="http://www.w3.org/TR/2001/REC-xml-c14n-20010315"/>
        </Transforms>
        <DigestMethod Algorithm="http://www.w3.org/2000/09/xmldsig#sha1"/>
        <DigestValue>DSPluZV393y28v5H8I9a4uNZL4g=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tsxaKOQGF7e0vP2aaCe6AqnajfE=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RVhPwqiSa4Bpnus4ctPBC187rhk=</DigestValue>
      </Reference>
      <Reference URI="/word/endnotes.xml?ContentType=application/vnd.openxmlformats-officedocument.wordprocessingml.endnotes+xml">
        <DigestMethod Algorithm="http://www.w3.org/2000/09/xmldsig#sha1"/>
        <DigestValue>hC6PsYO3EM93bbgK2T+HVI3bz1k=</DigestValue>
      </Reference>
      <Reference URI="/word/fontTable.xml?ContentType=application/vnd.openxmlformats-officedocument.wordprocessingml.fontTable+xml">
        <DigestMethod Algorithm="http://www.w3.org/2000/09/xmldsig#sha1"/>
        <DigestValue>sKtjrcEo6X+AsXJBv4e6KWyC/A8=</DigestValue>
      </Reference>
      <Reference URI="/word/footer1.xml?ContentType=application/vnd.openxmlformats-officedocument.wordprocessingml.footer+xml">
        <DigestMethod Algorithm="http://www.w3.org/2000/09/xmldsig#sha1"/>
        <DigestValue>fMDkTKlciHB7G72af+CgthTESzI=</DigestValue>
      </Reference>
      <Reference URI="/word/footnotes.xml?ContentType=application/vnd.openxmlformats-officedocument.wordprocessingml.footnotes+xml">
        <DigestMethod Algorithm="http://www.w3.org/2000/09/xmldsig#sha1"/>
        <DigestValue>Dlg/ouki1X5mfrpaQ8AFJ01A/Lg=</DigestValue>
      </Reference>
      <Reference URI="/word/numbering.xml?ContentType=application/vnd.openxmlformats-officedocument.wordprocessingml.numbering+xml">
        <DigestMethod Algorithm="http://www.w3.org/2000/09/xmldsig#sha1"/>
        <DigestValue>+oGOaRj/nzcJmUpKWNoW1Tl53kE=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AFlIO3M2jAFTHUxW/Eq5oTaBHPY=</DigestValue>
      </Reference>
      <Reference URI="/word/styles.xml?ContentType=application/vnd.openxmlformats-officedocument.wordprocessingml.styles+xml">
        <DigestMethod Algorithm="http://www.w3.org/2000/09/xmldsig#sha1"/>
        <DigestValue>+6qewNG5jkj/tep5Uuij3SThH/w=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lSdImUoQaPn5NXQjySP+akI7leU=</DigestValue>
      </Reference>
    </Manifest>
    <SignatureProperties>
      <SignatureProperty Id="idSignatureTime" Target="#idPackageSignature">
        <mdssi:SignatureTime>
          <mdssi:Format>YYYY-MM-DDThh:mm:ssTZD</mdssi:Format>
          <mdssi:Value>2022-01-04T04:18:33Z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74B4-CED9-434C-98F5-AD951D90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30795</Words>
  <Characters>175535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205919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Aser</cp:lastModifiedBy>
  <cp:revision>11</cp:revision>
  <cp:lastPrinted>2020-05-09T03:08:00Z</cp:lastPrinted>
  <dcterms:created xsi:type="dcterms:W3CDTF">2015-12-29T08:47:00Z</dcterms:created>
  <dcterms:modified xsi:type="dcterms:W3CDTF">2020-05-11T06:39:00Z</dcterms:modified>
</cp:coreProperties>
</file>